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82F" w:rsidRDefault="0040182F" w:rsidP="0040182F">
      <w:pPr>
        <w:shd w:val="clear" w:color="auto" w:fill="FFFFFF"/>
        <w:ind w:right="36"/>
        <w:rPr>
          <w:rFonts w:ascii="Garamond" w:hAnsi="Garamond" w:cs="Times New Roman"/>
          <w:b/>
          <w:bCs/>
          <w:sz w:val="24"/>
          <w:szCs w:val="24"/>
        </w:rPr>
      </w:pPr>
      <w:r>
        <w:rPr>
          <w:rFonts w:ascii="Garamond" w:hAnsi="Garamond" w:cs="Times New Roman"/>
          <w:b/>
          <w:bCs/>
          <w:sz w:val="24"/>
          <w:szCs w:val="24"/>
        </w:rPr>
        <w:t>Zamawiający:</w:t>
      </w:r>
    </w:p>
    <w:p w:rsidR="0040182F" w:rsidRDefault="0040182F" w:rsidP="0040182F">
      <w:pPr>
        <w:shd w:val="clear" w:color="auto" w:fill="FFFFFF"/>
        <w:ind w:right="36"/>
        <w:rPr>
          <w:rFonts w:ascii="Garamond" w:hAnsi="Garamond" w:cs="Times New Roman"/>
          <w:bCs/>
          <w:sz w:val="24"/>
          <w:szCs w:val="24"/>
        </w:rPr>
      </w:pPr>
      <w:r>
        <w:rPr>
          <w:rFonts w:ascii="Garamond" w:hAnsi="Garamond" w:cs="Times New Roman"/>
          <w:bCs/>
          <w:sz w:val="24"/>
          <w:szCs w:val="24"/>
        </w:rPr>
        <w:t>Gmina Ząbkowice Śląskie</w:t>
      </w:r>
    </w:p>
    <w:p w:rsidR="0040182F" w:rsidRDefault="0040182F" w:rsidP="0040182F">
      <w:pPr>
        <w:shd w:val="clear" w:color="auto" w:fill="FFFFFF"/>
        <w:ind w:right="36"/>
        <w:rPr>
          <w:rFonts w:ascii="Garamond" w:hAnsi="Garamond" w:cs="Times New Roman"/>
          <w:sz w:val="24"/>
          <w:szCs w:val="24"/>
        </w:rPr>
      </w:pPr>
      <w:r>
        <w:rPr>
          <w:rFonts w:ascii="Garamond" w:hAnsi="Garamond" w:cs="Times New Roman"/>
          <w:bCs/>
          <w:sz w:val="24"/>
          <w:szCs w:val="24"/>
        </w:rPr>
        <w:t xml:space="preserve">z </w:t>
      </w:r>
      <w:proofErr w:type="gramStart"/>
      <w:r>
        <w:rPr>
          <w:rFonts w:ascii="Garamond" w:hAnsi="Garamond" w:cs="Times New Roman"/>
          <w:bCs/>
          <w:sz w:val="24"/>
          <w:szCs w:val="24"/>
        </w:rPr>
        <w:t xml:space="preserve">siedzibą : </w:t>
      </w:r>
      <w:r>
        <w:rPr>
          <w:rFonts w:ascii="Garamond" w:hAnsi="Garamond" w:cs="Times New Roman"/>
          <w:sz w:val="24"/>
          <w:szCs w:val="24"/>
        </w:rPr>
        <w:t xml:space="preserve">57-200 </w:t>
      </w:r>
      <w:proofErr w:type="gramEnd"/>
      <w:r>
        <w:rPr>
          <w:rFonts w:ascii="Garamond" w:hAnsi="Garamond" w:cs="Times New Roman"/>
          <w:sz w:val="24"/>
          <w:szCs w:val="24"/>
        </w:rPr>
        <w:t>Ząbkowice Śląskie ul. 1 Maja 15</w:t>
      </w:r>
    </w:p>
    <w:p w:rsidR="0040182F" w:rsidRPr="00CE053E" w:rsidRDefault="0040182F" w:rsidP="0040182F">
      <w:pPr>
        <w:shd w:val="clear" w:color="auto" w:fill="FFFFFF"/>
        <w:ind w:right="36"/>
        <w:rPr>
          <w:rFonts w:ascii="Garamond" w:hAnsi="Garamond" w:cs="Times New Roman"/>
          <w:bCs/>
          <w:sz w:val="24"/>
          <w:szCs w:val="24"/>
          <w:lang w:val="en-US"/>
        </w:rPr>
      </w:pPr>
      <w:r w:rsidRPr="00CE053E">
        <w:rPr>
          <w:rFonts w:ascii="Garamond" w:hAnsi="Garamond" w:cs="Times New Roman"/>
          <w:bCs/>
          <w:sz w:val="24"/>
          <w:szCs w:val="24"/>
          <w:lang w:val="en-US"/>
        </w:rPr>
        <w:t xml:space="preserve">tel.: + 48 74 8 165-300, </w:t>
      </w:r>
      <w:proofErr w:type="spellStart"/>
      <w:r w:rsidRPr="00CE053E">
        <w:rPr>
          <w:rFonts w:ascii="Garamond" w:hAnsi="Garamond" w:cs="Times New Roman"/>
          <w:bCs/>
          <w:sz w:val="24"/>
          <w:szCs w:val="24"/>
          <w:lang w:val="en-US"/>
        </w:rPr>
        <w:t>faks</w:t>
      </w:r>
      <w:proofErr w:type="spellEnd"/>
      <w:r w:rsidRPr="00CE053E">
        <w:rPr>
          <w:rFonts w:ascii="Garamond" w:hAnsi="Garamond" w:cs="Times New Roman"/>
          <w:bCs/>
          <w:sz w:val="24"/>
          <w:szCs w:val="24"/>
          <w:lang w:val="en-US"/>
        </w:rPr>
        <w:t xml:space="preserve"> + 48 74 815 54 45</w:t>
      </w:r>
    </w:p>
    <w:p w:rsidR="0040182F" w:rsidRPr="00CE053E" w:rsidRDefault="00382639" w:rsidP="0040182F">
      <w:pPr>
        <w:shd w:val="clear" w:color="auto" w:fill="FFFFFF"/>
        <w:tabs>
          <w:tab w:val="right" w:pos="9036"/>
        </w:tabs>
        <w:ind w:right="36"/>
        <w:rPr>
          <w:rFonts w:ascii="Garamond" w:hAnsi="Garamond" w:cs="Times New Roman"/>
          <w:bCs/>
          <w:sz w:val="24"/>
          <w:szCs w:val="24"/>
          <w:lang w:val="en-US"/>
        </w:rPr>
      </w:pPr>
      <w:hyperlink r:id="rId7" w:history="1">
        <w:proofErr w:type="spellStart"/>
        <w:r w:rsidR="0040182F" w:rsidRPr="00CE053E">
          <w:rPr>
            <w:rStyle w:val="TytuZnak"/>
            <w:rFonts w:ascii="Garamond" w:eastAsia="Calibri" w:hAnsi="Garamond"/>
            <w:sz w:val="24"/>
            <w:szCs w:val="24"/>
            <w:lang w:val="en-US"/>
          </w:rPr>
          <w:t>www.zabkowiceslaskie.pl</w:t>
        </w:r>
        <w:proofErr w:type="spellEnd"/>
      </w:hyperlink>
      <w:r w:rsidR="0040182F" w:rsidRPr="00CE053E">
        <w:rPr>
          <w:lang w:val="en-US"/>
        </w:rPr>
        <w:tab/>
      </w:r>
    </w:p>
    <w:p w:rsidR="0040182F" w:rsidRPr="00CE053E" w:rsidRDefault="0040182F" w:rsidP="0040182F">
      <w:pPr>
        <w:shd w:val="clear" w:color="auto" w:fill="FFFFFF"/>
        <w:ind w:right="36"/>
        <w:jc w:val="center"/>
        <w:rPr>
          <w:rFonts w:ascii="Garamond" w:hAnsi="Garamond" w:cs="Times New Roman"/>
          <w:bCs/>
          <w:sz w:val="24"/>
          <w:szCs w:val="24"/>
          <w:lang w:val="en-US"/>
        </w:rPr>
      </w:pPr>
    </w:p>
    <w:p w:rsidR="0040182F" w:rsidRPr="00CE053E" w:rsidRDefault="0040182F" w:rsidP="0040182F">
      <w:pPr>
        <w:shd w:val="clear" w:color="auto" w:fill="FFFFFF"/>
        <w:ind w:right="36"/>
        <w:rPr>
          <w:rFonts w:ascii="Garamond" w:hAnsi="Garamond" w:cs="Times New Roman"/>
          <w:bCs/>
          <w:sz w:val="24"/>
          <w:szCs w:val="24"/>
          <w:lang w:val="en-US"/>
        </w:rPr>
      </w:pPr>
    </w:p>
    <w:p w:rsidR="0040182F" w:rsidRPr="00BC13D0" w:rsidRDefault="0040182F" w:rsidP="0040182F">
      <w:pPr>
        <w:shd w:val="clear" w:color="auto" w:fill="FFFFFF"/>
        <w:ind w:right="36"/>
        <w:rPr>
          <w:rFonts w:ascii="Garamond" w:hAnsi="Garamond" w:cs="Times New Roman"/>
          <w:b/>
          <w:sz w:val="24"/>
          <w:szCs w:val="24"/>
        </w:rPr>
      </w:pPr>
      <w:r w:rsidRPr="00BC13D0">
        <w:rPr>
          <w:rFonts w:ascii="Garamond" w:hAnsi="Garamond" w:cs="Times New Roman"/>
          <w:b/>
          <w:sz w:val="24"/>
          <w:szCs w:val="24"/>
        </w:rPr>
        <w:t xml:space="preserve">Znak sprawy: </w:t>
      </w:r>
      <w:proofErr w:type="spellStart"/>
      <w:r w:rsidRPr="00BC13D0">
        <w:rPr>
          <w:rFonts w:ascii="Garamond" w:hAnsi="Garamond" w:cs="Times New Roman"/>
          <w:b/>
          <w:sz w:val="24"/>
          <w:szCs w:val="24"/>
        </w:rPr>
        <w:t>ZP.271.2.54.2014.BC</w:t>
      </w:r>
      <w:proofErr w:type="spellEnd"/>
      <w:r w:rsidRPr="00BC13D0">
        <w:rPr>
          <w:rFonts w:ascii="Garamond" w:hAnsi="Garamond" w:cs="Times New Roman"/>
          <w:b/>
          <w:sz w:val="24"/>
          <w:szCs w:val="24"/>
        </w:rPr>
        <w:t xml:space="preserve"> </w:t>
      </w:r>
    </w:p>
    <w:p w:rsidR="0040182F" w:rsidRDefault="0040182F" w:rsidP="0040182F">
      <w:pPr>
        <w:shd w:val="clear" w:color="auto" w:fill="FFFFFF"/>
        <w:ind w:right="36"/>
        <w:rPr>
          <w:rFonts w:ascii="Garamond" w:hAnsi="Garamond" w:cs="Times New Roman"/>
          <w:bCs/>
          <w:sz w:val="24"/>
          <w:szCs w:val="24"/>
        </w:rPr>
      </w:pPr>
    </w:p>
    <w:p w:rsidR="0040182F" w:rsidRDefault="0040182F" w:rsidP="0040182F">
      <w:pPr>
        <w:shd w:val="clear" w:color="auto" w:fill="FFFFFF"/>
        <w:ind w:right="36"/>
        <w:jc w:val="center"/>
        <w:rPr>
          <w:rFonts w:ascii="Garamond" w:hAnsi="Garamond" w:cs="Times New Roman"/>
          <w:b/>
          <w:bCs/>
          <w:sz w:val="24"/>
          <w:szCs w:val="24"/>
        </w:rPr>
      </w:pPr>
      <w:r>
        <w:rPr>
          <w:rFonts w:ascii="Garamond" w:hAnsi="Garamond" w:cs="Times New Roman"/>
          <w:b/>
          <w:bCs/>
          <w:sz w:val="24"/>
          <w:szCs w:val="24"/>
        </w:rPr>
        <w:t>SPECYFIKACJA ISTOTNYCH WARUNKÓW</w:t>
      </w:r>
      <w:r>
        <w:rPr>
          <w:rFonts w:ascii="Garamond" w:hAnsi="Garamond" w:cs="Times New Roman"/>
          <w:sz w:val="24"/>
          <w:szCs w:val="24"/>
        </w:rPr>
        <w:t xml:space="preserve"> </w:t>
      </w:r>
      <w:r>
        <w:rPr>
          <w:rFonts w:ascii="Garamond" w:hAnsi="Garamond" w:cs="Times New Roman"/>
          <w:b/>
          <w:bCs/>
          <w:sz w:val="24"/>
          <w:szCs w:val="24"/>
        </w:rPr>
        <w:t>ZAMÓWIENIA</w:t>
      </w:r>
    </w:p>
    <w:p w:rsidR="0040182F" w:rsidRDefault="0040182F" w:rsidP="0040182F">
      <w:pPr>
        <w:shd w:val="clear" w:color="auto" w:fill="FFFFFF"/>
        <w:spacing w:line="360" w:lineRule="auto"/>
        <w:ind w:right="36"/>
        <w:jc w:val="center"/>
        <w:rPr>
          <w:rFonts w:ascii="Garamond" w:hAnsi="Garamond" w:cs="Times New Roman"/>
          <w:b/>
          <w:spacing w:val="-7"/>
          <w:sz w:val="24"/>
          <w:szCs w:val="24"/>
        </w:rPr>
      </w:pPr>
      <w:r>
        <w:rPr>
          <w:rFonts w:ascii="Garamond" w:hAnsi="Garamond" w:cs="Times New Roman"/>
          <w:b/>
          <w:spacing w:val="-7"/>
          <w:sz w:val="24"/>
          <w:szCs w:val="24"/>
        </w:rPr>
        <w:t>(</w:t>
      </w:r>
      <w:proofErr w:type="spellStart"/>
      <w:r>
        <w:rPr>
          <w:rFonts w:ascii="Garamond" w:hAnsi="Garamond" w:cs="Times New Roman"/>
          <w:b/>
          <w:spacing w:val="-7"/>
          <w:sz w:val="24"/>
          <w:szCs w:val="24"/>
        </w:rPr>
        <w:t>SIWZ</w:t>
      </w:r>
      <w:proofErr w:type="spellEnd"/>
      <w:r>
        <w:rPr>
          <w:rFonts w:ascii="Garamond" w:hAnsi="Garamond" w:cs="Times New Roman"/>
          <w:b/>
          <w:spacing w:val="-7"/>
          <w:sz w:val="24"/>
          <w:szCs w:val="24"/>
        </w:rPr>
        <w:t>)</w:t>
      </w:r>
    </w:p>
    <w:p w:rsidR="0040182F" w:rsidRDefault="0040182F" w:rsidP="0040182F">
      <w:pPr>
        <w:shd w:val="clear" w:color="auto" w:fill="FFFFFF"/>
        <w:spacing w:line="360" w:lineRule="auto"/>
        <w:ind w:right="36"/>
        <w:jc w:val="center"/>
        <w:rPr>
          <w:rFonts w:ascii="Garamond" w:hAnsi="Garamond" w:cs="Times New Roman"/>
          <w:b/>
          <w:spacing w:val="-7"/>
          <w:sz w:val="24"/>
          <w:szCs w:val="24"/>
        </w:rPr>
      </w:pPr>
    </w:p>
    <w:p w:rsidR="0040182F" w:rsidRDefault="0040182F" w:rsidP="0040182F">
      <w:pPr>
        <w:shd w:val="clear" w:color="auto" w:fill="FFFFFF"/>
        <w:ind w:left="72"/>
        <w:jc w:val="center"/>
        <w:rPr>
          <w:rFonts w:ascii="Garamond" w:hAnsi="Garamond" w:cs="Times New Roman"/>
          <w:sz w:val="24"/>
          <w:szCs w:val="24"/>
        </w:rPr>
      </w:pPr>
      <w:r>
        <w:rPr>
          <w:rFonts w:ascii="Garamond" w:hAnsi="Garamond" w:cs="Times New Roman"/>
          <w:spacing w:val="-7"/>
          <w:sz w:val="24"/>
          <w:szCs w:val="24"/>
        </w:rPr>
        <w:t xml:space="preserve">W postępowaniu o udzielenie zamówienia publicznego na wykonanie roboty budowlanej </w:t>
      </w:r>
      <w:r>
        <w:rPr>
          <w:rFonts w:ascii="Garamond" w:hAnsi="Garamond" w:cs="Times New Roman"/>
          <w:spacing w:val="-7"/>
          <w:sz w:val="24"/>
          <w:szCs w:val="24"/>
        </w:rPr>
        <w:br/>
        <w:t>o wartości poniżej 5 000</w:t>
      </w:r>
      <w:r>
        <w:rPr>
          <w:rFonts w:ascii="Garamond" w:hAnsi="Garamond" w:cs="Times New Roman"/>
          <w:sz w:val="24"/>
          <w:szCs w:val="24"/>
        </w:rPr>
        <w:t xml:space="preserve"> 000 </w:t>
      </w:r>
      <w:r>
        <w:rPr>
          <w:rFonts w:ascii="Garamond" w:hAnsi="Garamond" w:cs="Times New Roman"/>
          <w:spacing w:val="-7"/>
          <w:sz w:val="24"/>
          <w:szCs w:val="24"/>
        </w:rPr>
        <w:t xml:space="preserve">Euro prowadzonego w trybie przetargu nieograniczonego </w:t>
      </w:r>
      <w:r>
        <w:rPr>
          <w:rFonts w:ascii="Garamond" w:hAnsi="Garamond" w:cs="Times New Roman"/>
          <w:spacing w:val="-7"/>
          <w:sz w:val="24"/>
          <w:szCs w:val="24"/>
        </w:rPr>
        <w:br/>
        <w:t>zgodnie</w:t>
      </w:r>
      <w:r>
        <w:rPr>
          <w:rFonts w:ascii="Garamond" w:hAnsi="Garamond" w:cs="Times New Roman"/>
          <w:sz w:val="24"/>
          <w:szCs w:val="24"/>
        </w:rPr>
        <w:t xml:space="preserve"> z postanowieniami ustawy z dnia 29 stycznia 2004 r. Prawo zamówień publicznych</w:t>
      </w:r>
    </w:p>
    <w:p w:rsidR="0040182F" w:rsidRDefault="0040182F" w:rsidP="0040182F">
      <w:pPr>
        <w:shd w:val="clear" w:color="auto" w:fill="FFFFFF"/>
        <w:ind w:left="65"/>
        <w:jc w:val="center"/>
        <w:rPr>
          <w:rFonts w:ascii="Garamond" w:hAnsi="Garamond" w:cs="Times New Roman"/>
          <w:sz w:val="24"/>
          <w:szCs w:val="24"/>
        </w:rPr>
      </w:pPr>
      <w:r>
        <w:rPr>
          <w:rFonts w:ascii="Garamond" w:hAnsi="Garamond" w:cs="Times New Roman"/>
          <w:sz w:val="24"/>
          <w:szCs w:val="24"/>
        </w:rPr>
        <w:t xml:space="preserve">(Dz. U. </w:t>
      </w:r>
      <w:proofErr w:type="gramStart"/>
      <w:r>
        <w:rPr>
          <w:rFonts w:ascii="Garamond" w:hAnsi="Garamond" w:cs="Times New Roman"/>
          <w:sz w:val="24"/>
          <w:szCs w:val="24"/>
        </w:rPr>
        <w:t>z</w:t>
      </w:r>
      <w:proofErr w:type="gramEnd"/>
      <w:r>
        <w:rPr>
          <w:rFonts w:ascii="Garamond" w:hAnsi="Garamond" w:cs="Times New Roman"/>
          <w:sz w:val="24"/>
          <w:szCs w:val="24"/>
        </w:rPr>
        <w:t xml:space="preserve"> 2013 r. poz. 907 ze zmianami)</w:t>
      </w:r>
    </w:p>
    <w:p w:rsidR="0040182F" w:rsidRDefault="0040182F" w:rsidP="0040182F">
      <w:pPr>
        <w:shd w:val="clear" w:color="auto" w:fill="FFFFFF"/>
        <w:ind w:left="65"/>
        <w:jc w:val="center"/>
        <w:rPr>
          <w:rFonts w:ascii="Garamond" w:hAnsi="Garamond" w:cs="Times New Roman"/>
          <w:sz w:val="24"/>
          <w:szCs w:val="24"/>
        </w:rPr>
      </w:pPr>
    </w:p>
    <w:p w:rsidR="0040182F" w:rsidRDefault="0040182F" w:rsidP="0040182F">
      <w:pPr>
        <w:shd w:val="clear" w:color="auto" w:fill="FFFFFF"/>
        <w:ind w:left="65"/>
        <w:jc w:val="center"/>
        <w:rPr>
          <w:rFonts w:ascii="Garamond" w:hAnsi="Garamond" w:cs="Times New Roman"/>
          <w:sz w:val="24"/>
          <w:szCs w:val="24"/>
        </w:rPr>
      </w:pPr>
    </w:p>
    <w:p w:rsidR="0040182F" w:rsidRDefault="0040182F" w:rsidP="0040182F">
      <w:pPr>
        <w:shd w:val="clear" w:color="auto" w:fill="FFFFFF"/>
        <w:ind w:right="34"/>
        <w:jc w:val="center"/>
        <w:rPr>
          <w:rFonts w:ascii="Garamond" w:hAnsi="Garamond" w:cs="Times New Roman"/>
          <w:spacing w:val="-7"/>
          <w:sz w:val="24"/>
          <w:szCs w:val="24"/>
        </w:rPr>
      </w:pPr>
      <w:r>
        <w:rPr>
          <w:rFonts w:ascii="Garamond" w:hAnsi="Garamond" w:cs="Times New Roman"/>
          <w:spacing w:val="-7"/>
          <w:sz w:val="24"/>
          <w:szCs w:val="24"/>
        </w:rPr>
        <w:t xml:space="preserve"> </w:t>
      </w:r>
    </w:p>
    <w:p w:rsidR="0040182F" w:rsidRPr="00AA3A93" w:rsidRDefault="0040182F" w:rsidP="0040182F">
      <w:pPr>
        <w:pStyle w:val="Zawartotabeli"/>
        <w:spacing w:line="360" w:lineRule="auto"/>
        <w:rPr>
          <w:rFonts w:ascii="Book Antiqua" w:hAnsi="Book Antiqua"/>
          <w:b/>
        </w:rPr>
      </w:pPr>
      <w:proofErr w:type="gramStart"/>
      <w:r>
        <w:rPr>
          <w:rFonts w:ascii="Garamond" w:hAnsi="Garamond" w:cs="Times New Roman"/>
          <w:b/>
          <w:spacing w:val="-7"/>
          <w:sz w:val="24"/>
          <w:szCs w:val="24"/>
        </w:rPr>
        <w:t>dla</w:t>
      </w:r>
      <w:proofErr w:type="gramEnd"/>
      <w:r>
        <w:rPr>
          <w:rFonts w:ascii="Garamond" w:hAnsi="Garamond" w:cs="Times New Roman"/>
          <w:b/>
          <w:spacing w:val="-7"/>
          <w:sz w:val="24"/>
          <w:szCs w:val="24"/>
        </w:rPr>
        <w:t xml:space="preserve"> zamówienia pod nazwą.: </w:t>
      </w:r>
    </w:p>
    <w:p w:rsidR="0040182F" w:rsidRPr="00AA3A93" w:rsidRDefault="0040182F" w:rsidP="0040182F">
      <w:pPr>
        <w:jc w:val="center"/>
        <w:rPr>
          <w:rFonts w:ascii="Book Antiqua" w:hAnsi="Book Antiqua" w:cs="Times New Roman"/>
          <w:sz w:val="24"/>
          <w:szCs w:val="24"/>
        </w:rPr>
      </w:pPr>
    </w:p>
    <w:p w:rsidR="0040182F" w:rsidRDefault="0040182F" w:rsidP="0040182F">
      <w:pPr>
        <w:pStyle w:val="Bezodstpw"/>
        <w:jc w:val="both"/>
        <w:rPr>
          <w:rFonts w:ascii="Book Antiqua" w:hAnsi="Book Antiqua"/>
          <w:b/>
          <w:bCs/>
        </w:rPr>
      </w:pPr>
      <w:r w:rsidRPr="000B6119">
        <w:rPr>
          <w:rFonts w:ascii="Book Antiqua" w:hAnsi="Book Antiqua" w:cs="Book Antiqua"/>
          <w:b/>
          <w:bCs/>
          <w:kern w:val="3"/>
        </w:rPr>
        <w:t>„</w:t>
      </w:r>
      <w:r>
        <w:rPr>
          <w:rFonts w:ascii="Book Antiqua" w:hAnsi="Book Antiqua"/>
          <w:b/>
          <w:bCs/>
        </w:rPr>
        <w:t>Remont drogi wojewódzkiej nr 385 w obrębie miasta Ząbkowice Śląskie”:</w:t>
      </w:r>
    </w:p>
    <w:p w:rsidR="0040182F" w:rsidRDefault="0040182F" w:rsidP="0040182F">
      <w:pPr>
        <w:pStyle w:val="Bezodstpw"/>
        <w:jc w:val="both"/>
        <w:rPr>
          <w:rFonts w:ascii="Book Antiqua" w:hAnsi="Book Antiqua"/>
          <w:b/>
          <w:bCs/>
        </w:rPr>
      </w:pPr>
    </w:p>
    <w:p w:rsidR="0040182F" w:rsidRDefault="0040182F" w:rsidP="0040182F">
      <w:pPr>
        <w:pStyle w:val="Bezodstpw"/>
        <w:jc w:val="both"/>
        <w:rPr>
          <w:rFonts w:ascii="Book Antiqua" w:hAnsi="Book Antiqua"/>
          <w:b/>
          <w:bCs/>
        </w:rPr>
      </w:pPr>
      <w:r>
        <w:rPr>
          <w:rFonts w:ascii="Book Antiqua" w:hAnsi="Book Antiqua"/>
          <w:b/>
          <w:bCs/>
        </w:rPr>
        <w:t xml:space="preserve">Zadanie 1: „Odcinek nr 1 – ulica Legnicka, część ulicy Wrocławskiej i Żeromskiego </w:t>
      </w:r>
      <w:r>
        <w:rPr>
          <w:rFonts w:ascii="Book Antiqua" w:hAnsi="Book Antiqua"/>
          <w:b/>
          <w:bCs/>
        </w:rPr>
        <w:br/>
        <w:t>o długości 940 m”,</w:t>
      </w:r>
    </w:p>
    <w:p w:rsidR="0040182F" w:rsidRPr="000B6119" w:rsidRDefault="0040182F" w:rsidP="0040182F">
      <w:pPr>
        <w:pStyle w:val="Bezodstpw"/>
        <w:jc w:val="both"/>
        <w:rPr>
          <w:rFonts w:ascii="Book Antiqua" w:hAnsi="Book Antiqua"/>
          <w:b/>
          <w:bCs/>
          <w:lang w:eastAsia="pl-PL"/>
        </w:rPr>
      </w:pPr>
      <w:r>
        <w:rPr>
          <w:rFonts w:ascii="Book Antiqua" w:hAnsi="Book Antiqua"/>
          <w:b/>
          <w:bCs/>
        </w:rPr>
        <w:t xml:space="preserve">Zadanie 4- „Odcinek nr 4 – ulica Ziębicka o długości 1353 m””. </w:t>
      </w:r>
    </w:p>
    <w:p w:rsidR="0040182F" w:rsidRPr="00572179" w:rsidRDefault="0040182F" w:rsidP="0040182F">
      <w:pPr>
        <w:pStyle w:val="Bezodstpw"/>
        <w:jc w:val="lowKashida"/>
        <w:rPr>
          <w:rFonts w:ascii="Garamond" w:hAnsi="Garamond"/>
          <w:b/>
          <w:bCs/>
          <w:lang w:eastAsia="pl-PL"/>
        </w:rPr>
      </w:pPr>
    </w:p>
    <w:p w:rsidR="0040182F" w:rsidRDefault="0040182F" w:rsidP="0040182F">
      <w:pPr>
        <w:jc w:val="center"/>
        <w:rPr>
          <w:rFonts w:ascii="Book Antiqua" w:hAnsi="Book Antiqua" w:cs="Times New Roman"/>
          <w:sz w:val="24"/>
          <w:szCs w:val="24"/>
        </w:rPr>
      </w:pPr>
    </w:p>
    <w:p w:rsidR="0040182F" w:rsidRDefault="0040182F" w:rsidP="0040182F">
      <w:pPr>
        <w:jc w:val="center"/>
        <w:rPr>
          <w:rFonts w:ascii="Book Antiqua" w:hAnsi="Book Antiqua" w:cs="Times New Roman"/>
          <w:sz w:val="24"/>
          <w:szCs w:val="24"/>
        </w:rPr>
      </w:pPr>
    </w:p>
    <w:p w:rsidR="0040182F" w:rsidRPr="00AA3A93" w:rsidRDefault="0040182F" w:rsidP="0040182F">
      <w:pPr>
        <w:jc w:val="center"/>
        <w:rPr>
          <w:rFonts w:ascii="Book Antiqua" w:hAnsi="Book Antiqua" w:cs="Times New Roman"/>
          <w:sz w:val="24"/>
          <w:szCs w:val="24"/>
        </w:rPr>
      </w:pPr>
    </w:p>
    <w:p w:rsidR="0040182F" w:rsidRDefault="0040182F" w:rsidP="0040182F">
      <w:pPr>
        <w:rPr>
          <w:rFonts w:ascii="Garamond" w:hAnsi="Garamond" w:cs="Times New Roman"/>
          <w:sz w:val="24"/>
          <w:szCs w:val="24"/>
        </w:rPr>
      </w:pPr>
    </w:p>
    <w:p w:rsidR="0040182F" w:rsidRDefault="0040182F" w:rsidP="0040182F">
      <w:pPr>
        <w:ind w:left="7080" w:firstLine="708"/>
        <w:rPr>
          <w:rFonts w:ascii="Garamond" w:hAnsi="Garamond" w:cs="Times New Roman"/>
          <w:sz w:val="24"/>
          <w:szCs w:val="24"/>
        </w:rPr>
      </w:pPr>
    </w:p>
    <w:p w:rsidR="0040182F" w:rsidRDefault="0040182F" w:rsidP="0040182F">
      <w:pPr>
        <w:ind w:left="7080" w:firstLine="708"/>
        <w:rPr>
          <w:rFonts w:ascii="Garamond" w:hAnsi="Garamond" w:cs="Times New Roman"/>
          <w:sz w:val="24"/>
          <w:szCs w:val="24"/>
        </w:rPr>
      </w:pPr>
    </w:p>
    <w:p w:rsidR="0040182F" w:rsidRDefault="0040182F" w:rsidP="0040182F">
      <w:pPr>
        <w:ind w:left="7080" w:firstLine="708"/>
        <w:rPr>
          <w:rFonts w:ascii="Garamond" w:hAnsi="Garamond" w:cs="Times New Roman"/>
          <w:sz w:val="24"/>
          <w:szCs w:val="24"/>
        </w:rPr>
      </w:pPr>
    </w:p>
    <w:p w:rsidR="0040182F" w:rsidRDefault="0040182F" w:rsidP="0040182F">
      <w:pPr>
        <w:ind w:left="7080" w:firstLine="708"/>
        <w:rPr>
          <w:rFonts w:ascii="Garamond" w:hAnsi="Garamond" w:cs="Times New Roman"/>
          <w:sz w:val="24"/>
          <w:szCs w:val="24"/>
        </w:rPr>
      </w:pPr>
    </w:p>
    <w:p w:rsidR="0040182F" w:rsidRDefault="0040182F" w:rsidP="0040182F">
      <w:pPr>
        <w:ind w:left="7080" w:firstLine="708"/>
        <w:rPr>
          <w:rFonts w:ascii="Garamond" w:hAnsi="Garamond" w:cs="Times New Roman"/>
          <w:sz w:val="24"/>
          <w:szCs w:val="24"/>
        </w:rPr>
      </w:pPr>
    </w:p>
    <w:p w:rsidR="0040182F" w:rsidRDefault="0040182F" w:rsidP="0040182F">
      <w:pPr>
        <w:ind w:left="7080" w:firstLine="708"/>
        <w:rPr>
          <w:rFonts w:ascii="Garamond" w:hAnsi="Garamond" w:cs="Times New Roman"/>
          <w:sz w:val="24"/>
          <w:szCs w:val="24"/>
        </w:rPr>
      </w:pPr>
    </w:p>
    <w:p w:rsidR="0040182F" w:rsidRDefault="0040182F" w:rsidP="0040182F">
      <w:pPr>
        <w:rPr>
          <w:rFonts w:ascii="Garamond" w:hAnsi="Garamond" w:cs="Times New Roman"/>
          <w:sz w:val="24"/>
          <w:szCs w:val="24"/>
        </w:rPr>
      </w:pPr>
    </w:p>
    <w:p w:rsidR="0040182F" w:rsidRDefault="0040182F" w:rsidP="0040182F">
      <w:pPr>
        <w:rPr>
          <w:rFonts w:ascii="Garamond" w:hAnsi="Garamond" w:cs="Times New Roman"/>
          <w:sz w:val="24"/>
          <w:szCs w:val="24"/>
        </w:rPr>
      </w:pPr>
    </w:p>
    <w:p w:rsidR="0040182F" w:rsidRDefault="0040182F" w:rsidP="0040182F">
      <w:pPr>
        <w:rPr>
          <w:rFonts w:ascii="Garamond" w:hAnsi="Garamond" w:cs="Times New Roman"/>
          <w:sz w:val="24"/>
          <w:szCs w:val="24"/>
        </w:rPr>
      </w:pPr>
    </w:p>
    <w:p w:rsidR="0040182F" w:rsidRDefault="0040182F" w:rsidP="0040182F">
      <w:pPr>
        <w:rPr>
          <w:rFonts w:ascii="Garamond" w:hAnsi="Garamond" w:cs="Times New Roman"/>
          <w:sz w:val="24"/>
          <w:szCs w:val="24"/>
        </w:rPr>
      </w:pPr>
    </w:p>
    <w:p w:rsidR="0040182F" w:rsidRDefault="0040182F" w:rsidP="0040182F">
      <w:pPr>
        <w:shd w:val="clear" w:color="auto" w:fill="FFFFFF"/>
        <w:rPr>
          <w:rFonts w:ascii="Garamond" w:hAnsi="Garamond" w:cs="Times New Roman"/>
          <w:b/>
          <w:bCs/>
          <w:spacing w:val="-3"/>
          <w:sz w:val="24"/>
          <w:szCs w:val="24"/>
          <w:u w:val="single"/>
        </w:rPr>
      </w:pPr>
    </w:p>
    <w:p w:rsidR="0040182F" w:rsidRDefault="0040182F" w:rsidP="0040182F">
      <w:pPr>
        <w:shd w:val="clear" w:color="auto" w:fill="FFFFFF"/>
        <w:jc w:val="center"/>
        <w:rPr>
          <w:rFonts w:ascii="Garamond" w:hAnsi="Garamond" w:cs="Times New Roman"/>
          <w:bCs/>
          <w:spacing w:val="-3"/>
          <w:sz w:val="24"/>
          <w:szCs w:val="24"/>
        </w:rPr>
      </w:pPr>
      <w:r>
        <w:rPr>
          <w:rFonts w:ascii="Garamond" w:hAnsi="Garamond" w:cs="Times New Roman"/>
          <w:bCs/>
          <w:spacing w:val="-3"/>
          <w:sz w:val="24"/>
          <w:szCs w:val="24"/>
        </w:rPr>
        <w:t xml:space="preserve">Ząbkowice Śląskie, dnia 24 lipca 2014 r. </w:t>
      </w:r>
    </w:p>
    <w:p w:rsidR="0040182F" w:rsidRDefault="0040182F" w:rsidP="0040182F">
      <w:pPr>
        <w:shd w:val="clear" w:color="auto" w:fill="FFFFFF"/>
        <w:jc w:val="center"/>
        <w:rPr>
          <w:rFonts w:ascii="Garamond" w:hAnsi="Garamond" w:cs="Times New Roman"/>
          <w:bCs/>
          <w:spacing w:val="-3"/>
          <w:sz w:val="24"/>
          <w:szCs w:val="24"/>
        </w:rPr>
      </w:pPr>
    </w:p>
    <w:p w:rsidR="0040182F" w:rsidRDefault="0040182F" w:rsidP="0040182F">
      <w:pPr>
        <w:shd w:val="clear" w:color="auto" w:fill="FFFFFF"/>
        <w:rPr>
          <w:rFonts w:ascii="Garamond" w:hAnsi="Garamond" w:cs="Times New Roman"/>
          <w:b/>
          <w:bCs/>
          <w:sz w:val="24"/>
          <w:szCs w:val="24"/>
          <w:u w:val="single"/>
        </w:rPr>
      </w:pPr>
    </w:p>
    <w:p w:rsidR="0040182F" w:rsidRDefault="0040182F" w:rsidP="0040182F">
      <w:pPr>
        <w:shd w:val="clear" w:color="auto" w:fill="FFFFFF"/>
        <w:rPr>
          <w:rFonts w:ascii="Garamond" w:hAnsi="Garamond" w:cs="Times New Roman"/>
          <w:b/>
          <w:bCs/>
          <w:sz w:val="24"/>
          <w:szCs w:val="24"/>
          <w:u w:val="single"/>
        </w:rPr>
      </w:pPr>
    </w:p>
    <w:p w:rsidR="0040182F" w:rsidRDefault="0040182F" w:rsidP="0040182F">
      <w:pPr>
        <w:shd w:val="clear" w:color="auto" w:fill="FFFFFF"/>
        <w:rPr>
          <w:rFonts w:ascii="Garamond" w:hAnsi="Garamond" w:cs="Times New Roman"/>
          <w:b/>
          <w:bCs/>
          <w:sz w:val="24"/>
          <w:szCs w:val="24"/>
          <w:u w:val="single"/>
        </w:rPr>
      </w:pPr>
    </w:p>
    <w:p w:rsidR="0040182F" w:rsidRDefault="0040182F" w:rsidP="0040182F">
      <w:pPr>
        <w:shd w:val="clear" w:color="auto" w:fill="FFFFFF"/>
        <w:rPr>
          <w:rFonts w:ascii="Garamond" w:hAnsi="Garamond" w:cs="Times New Roman"/>
          <w:b/>
          <w:bCs/>
          <w:sz w:val="24"/>
          <w:szCs w:val="24"/>
          <w:u w:val="single"/>
        </w:rPr>
      </w:pPr>
    </w:p>
    <w:p w:rsidR="0040182F" w:rsidRDefault="0040182F" w:rsidP="0040182F">
      <w:pPr>
        <w:shd w:val="clear" w:color="auto" w:fill="FFFFFF"/>
        <w:rPr>
          <w:rFonts w:ascii="Garamond" w:hAnsi="Garamond" w:cs="Times New Roman"/>
          <w:b/>
          <w:bCs/>
          <w:sz w:val="24"/>
          <w:szCs w:val="24"/>
          <w:u w:val="single"/>
        </w:rPr>
      </w:pPr>
    </w:p>
    <w:p w:rsidR="0040182F" w:rsidRDefault="0040182F" w:rsidP="0040182F">
      <w:pPr>
        <w:shd w:val="clear" w:color="auto" w:fill="FFFFFF"/>
        <w:rPr>
          <w:rFonts w:ascii="Garamond" w:hAnsi="Garamond" w:cs="Times New Roman"/>
          <w:b/>
          <w:bCs/>
          <w:sz w:val="24"/>
          <w:szCs w:val="24"/>
        </w:rPr>
      </w:pPr>
      <w:r>
        <w:rPr>
          <w:rFonts w:ascii="Garamond" w:hAnsi="Garamond" w:cs="Times New Roman"/>
          <w:b/>
          <w:bCs/>
          <w:sz w:val="24"/>
          <w:szCs w:val="24"/>
        </w:rPr>
        <w:lastRenderedPageBreak/>
        <w:t>I. NAZWA ORAZ ADRES ZAMAWIAJĄCEGO, TRYB UDZIELENIA ZAMÓWIENIA:</w:t>
      </w:r>
    </w:p>
    <w:p w:rsidR="0040182F" w:rsidRDefault="0040182F" w:rsidP="0040182F">
      <w:pPr>
        <w:shd w:val="clear" w:color="auto" w:fill="FFFFFF"/>
        <w:rPr>
          <w:rFonts w:ascii="Garamond" w:hAnsi="Garamond" w:cs="Times New Roman"/>
          <w:b/>
          <w:bCs/>
          <w:sz w:val="24"/>
          <w:szCs w:val="24"/>
        </w:rPr>
      </w:pPr>
    </w:p>
    <w:p w:rsidR="0040182F" w:rsidRDefault="0040182F" w:rsidP="0040182F">
      <w:pPr>
        <w:shd w:val="clear" w:color="auto" w:fill="FFFFFF"/>
        <w:rPr>
          <w:rFonts w:ascii="Garamond" w:hAnsi="Garamond" w:cs="Times New Roman"/>
          <w:b/>
          <w:bCs/>
          <w:sz w:val="24"/>
          <w:szCs w:val="24"/>
        </w:rPr>
      </w:pPr>
      <w:r>
        <w:rPr>
          <w:rFonts w:ascii="Garamond" w:hAnsi="Garamond" w:cs="Times New Roman"/>
          <w:b/>
          <w:bCs/>
          <w:sz w:val="24"/>
          <w:szCs w:val="24"/>
        </w:rPr>
        <w:t>1.  Nazwa i adres Zamawiającego.</w:t>
      </w:r>
    </w:p>
    <w:p w:rsidR="0040182F" w:rsidRDefault="0040182F" w:rsidP="0040182F">
      <w:pPr>
        <w:shd w:val="clear" w:color="auto" w:fill="FFFFFF"/>
        <w:ind w:right="36"/>
        <w:rPr>
          <w:rFonts w:ascii="Garamond" w:hAnsi="Garamond" w:cs="Times New Roman"/>
          <w:bCs/>
          <w:sz w:val="24"/>
          <w:szCs w:val="24"/>
        </w:rPr>
      </w:pPr>
      <w:r>
        <w:rPr>
          <w:rFonts w:ascii="Garamond" w:hAnsi="Garamond" w:cs="Times New Roman"/>
          <w:bCs/>
          <w:sz w:val="24"/>
          <w:szCs w:val="24"/>
        </w:rPr>
        <w:t>Gmina Ząbkowice Śląskie</w:t>
      </w:r>
    </w:p>
    <w:p w:rsidR="0040182F" w:rsidRDefault="0040182F" w:rsidP="0040182F">
      <w:pPr>
        <w:shd w:val="clear" w:color="auto" w:fill="FFFFFF"/>
        <w:ind w:right="36"/>
        <w:rPr>
          <w:rFonts w:ascii="Garamond" w:hAnsi="Garamond" w:cs="Times New Roman"/>
          <w:sz w:val="24"/>
          <w:szCs w:val="24"/>
        </w:rPr>
      </w:pPr>
      <w:r>
        <w:rPr>
          <w:rFonts w:ascii="Garamond" w:hAnsi="Garamond" w:cs="Times New Roman"/>
          <w:sz w:val="24"/>
          <w:szCs w:val="24"/>
        </w:rPr>
        <w:t>57-200 Ząbkowice Śląskie, ul. 1 Maja 15</w:t>
      </w:r>
    </w:p>
    <w:p w:rsidR="0040182F" w:rsidRDefault="0040182F" w:rsidP="0040182F">
      <w:pPr>
        <w:shd w:val="clear" w:color="auto" w:fill="FFFFFF"/>
        <w:ind w:left="22"/>
        <w:rPr>
          <w:rFonts w:ascii="Garamond" w:hAnsi="Garamond" w:cs="Times New Roman"/>
          <w:sz w:val="24"/>
          <w:szCs w:val="24"/>
        </w:rPr>
      </w:pPr>
    </w:p>
    <w:p w:rsidR="0040182F" w:rsidRDefault="0040182F" w:rsidP="0040182F">
      <w:pPr>
        <w:shd w:val="clear" w:color="auto" w:fill="FFFFFF"/>
        <w:ind w:left="14"/>
        <w:rPr>
          <w:rFonts w:ascii="Garamond" w:hAnsi="Garamond" w:cs="Times New Roman"/>
          <w:sz w:val="24"/>
          <w:szCs w:val="24"/>
        </w:rPr>
      </w:pPr>
      <w:r>
        <w:rPr>
          <w:rFonts w:ascii="Garamond" w:hAnsi="Garamond" w:cs="Times New Roman"/>
          <w:sz w:val="24"/>
          <w:szCs w:val="24"/>
        </w:rPr>
        <w:t>NIP: 887-16-35-243</w:t>
      </w:r>
    </w:p>
    <w:p w:rsidR="0040182F" w:rsidRDefault="0040182F" w:rsidP="0040182F">
      <w:pPr>
        <w:shd w:val="clear" w:color="auto" w:fill="FFFFFF"/>
        <w:ind w:left="14"/>
        <w:rPr>
          <w:rFonts w:ascii="Garamond" w:hAnsi="Garamond" w:cs="Times New Roman"/>
          <w:sz w:val="24"/>
          <w:szCs w:val="24"/>
          <w:lang w:val="de-DE"/>
        </w:rPr>
      </w:pPr>
      <w:proofErr w:type="spellStart"/>
      <w:r>
        <w:rPr>
          <w:rFonts w:ascii="Garamond" w:hAnsi="Garamond" w:cs="Times New Roman"/>
          <w:sz w:val="24"/>
          <w:szCs w:val="24"/>
          <w:lang w:val="de-DE"/>
        </w:rPr>
        <w:t>REGON</w:t>
      </w:r>
      <w:proofErr w:type="spellEnd"/>
      <w:r>
        <w:rPr>
          <w:rFonts w:ascii="Garamond" w:hAnsi="Garamond" w:cs="Times New Roman"/>
          <w:sz w:val="24"/>
          <w:szCs w:val="24"/>
          <w:lang w:val="de-DE"/>
        </w:rPr>
        <w:t>: 890718461</w:t>
      </w:r>
    </w:p>
    <w:p w:rsidR="0040182F" w:rsidRDefault="0040182F" w:rsidP="0040182F">
      <w:pPr>
        <w:shd w:val="clear" w:color="auto" w:fill="FFFFFF"/>
        <w:ind w:right="36"/>
        <w:jc w:val="both"/>
        <w:rPr>
          <w:rFonts w:ascii="Garamond" w:hAnsi="Garamond" w:cs="Times New Roman"/>
          <w:bCs/>
          <w:sz w:val="24"/>
          <w:szCs w:val="24"/>
          <w:lang w:val="de-DE"/>
        </w:rPr>
      </w:pPr>
      <w:r>
        <w:rPr>
          <w:rFonts w:ascii="Garamond" w:hAnsi="Garamond" w:cs="Times New Roman"/>
          <w:sz w:val="24"/>
          <w:szCs w:val="24"/>
          <w:lang w:val="de-DE"/>
        </w:rPr>
        <w:t xml:space="preserve">tel.: </w:t>
      </w:r>
      <w:r>
        <w:rPr>
          <w:rFonts w:ascii="Garamond" w:hAnsi="Garamond" w:cs="Times New Roman"/>
          <w:bCs/>
          <w:sz w:val="24"/>
          <w:szCs w:val="24"/>
          <w:lang w:val="de-DE"/>
        </w:rPr>
        <w:t xml:space="preserve">+ 48 74 8 165-300 </w:t>
      </w:r>
    </w:p>
    <w:p w:rsidR="0040182F" w:rsidRDefault="0040182F" w:rsidP="0040182F">
      <w:pPr>
        <w:rPr>
          <w:rFonts w:ascii="Garamond" w:hAnsi="Garamond" w:cs="Times New Roman"/>
          <w:bCs/>
          <w:sz w:val="24"/>
          <w:szCs w:val="24"/>
          <w:lang w:val="de-DE"/>
        </w:rPr>
      </w:pPr>
      <w:r>
        <w:rPr>
          <w:rFonts w:ascii="Garamond" w:hAnsi="Garamond" w:cs="Times New Roman"/>
          <w:sz w:val="24"/>
          <w:szCs w:val="24"/>
          <w:lang w:val="de-DE"/>
        </w:rPr>
        <w:t xml:space="preserve">fax.: </w:t>
      </w:r>
      <w:r>
        <w:rPr>
          <w:rFonts w:ascii="Garamond" w:hAnsi="Garamond" w:cs="Times New Roman"/>
          <w:bCs/>
          <w:sz w:val="24"/>
          <w:szCs w:val="24"/>
          <w:lang w:val="de-DE"/>
        </w:rPr>
        <w:t>+ 48 74 815 54 45</w:t>
      </w:r>
    </w:p>
    <w:p w:rsidR="0040182F" w:rsidRDefault="0040182F" w:rsidP="0040182F">
      <w:pPr>
        <w:rPr>
          <w:rFonts w:ascii="Garamond" w:hAnsi="Garamond" w:cs="Times New Roman"/>
          <w:bCs/>
          <w:i/>
          <w:sz w:val="24"/>
          <w:szCs w:val="24"/>
          <w:lang w:val="de-DE"/>
        </w:rPr>
      </w:pPr>
      <w:r>
        <w:rPr>
          <w:rFonts w:ascii="Garamond" w:hAnsi="Garamond" w:cs="Times New Roman"/>
          <w:bCs/>
          <w:i/>
          <w:sz w:val="24"/>
          <w:szCs w:val="24"/>
          <w:lang w:val="de-DE"/>
        </w:rPr>
        <w:t>e-</w:t>
      </w:r>
      <w:proofErr w:type="spellStart"/>
      <w:r>
        <w:rPr>
          <w:rFonts w:ascii="Garamond" w:hAnsi="Garamond" w:cs="Times New Roman"/>
          <w:bCs/>
          <w:i/>
          <w:sz w:val="24"/>
          <w:szCs w:val="24"/>
          <w:lang w:val="de-DE"/>
        </w:rPr>
        <w:t>mail</w:t>
      </w:r>
      <w:proofErr w:type="spellEnd"/>
      <w:r>
        <w:rPr>
          <w:rFonts w:ascii="Garamond" w:hAnsi="Garamond" w:cs="Times New Roman"/>
          <w:bCs/>
          <w:i/>
          <w:sz w:val="24"/>
          <w:szCs w:val="24"/>
          <w:lang w:val="de-DE"/>
        </w:rPr>
        <w:t xml:space="preserve">: </w:t>
      </w:r>
      <w:hyperlink r:id="rId8" w:history="1">
        <w:proofErr w:type="spellStart"/>
        <w:r>
          <w:rPr>
            <w:rStyle w:val="TytuZnak"/>
            <w:rFonts w:ascii="Garamond" w:eastAsia="Calibri" w:hAnsi="Garamond"/>
            <w:i/>
            <w:sz w:val="24"/>
            <w:szCs w:val="24"/>
            <w:lang w:val="de-DE"/>
          </w:rPr>
          <w:t>beata.czerwinska@zabkowiceslaskie.pl</w:t>
        </w:r>
        <w:proofErr w:type="spellEnd"/>
      </w:hyperlink>
      <w:r>
        <w:rPr>
          <w:rFonts w:ascii="Garamond" w:hAnsi="Garamond" w:cs="Times New Roman"/>
          <w:bCs/>
          <w:i/>
          <w:sz w:val="24"/>
          <w:szCs w:val="24"/>
          <w:lang w:val="de-DE"/>
        </w:rPr>
        <w:t xml:space="preserve"> </w:t>
      </w:r>
    </w:p>
    <w:p w:rsidR="0040182F" w:rsidRDefault="00382639" w:rsidP="0040182F">
      <w:pPr>
        <w:shd w:val="clear" w:color="auto" w:fill="FFFFFF"/>
        <w:ind w:right="36"/>
        <w:rPr>
          <w:rFonts w:ascii="Garamond" w:hAnsi="Garamond" w:cs="Times New Roman"/>
          <w:sz w:val="24"/>
          <w:szCs w:val="24"/>
        </w:rPr>
      </w:pPr>
      <w:hyperlink r:id="rId9" w:history="1">
        <w:proofErr w:type="spellStart"/>
        <w:proofErr w:type="gramStart"/>
        <w:r w:rsidR="0040182F">
          <w:rPr>
            <w:rStyle w:val="TytuZnak"/>
            <w:rFonts w:ascii="Garamond" w:eastAsia="Calibri" w:hAnsi="Garamond"/>
            <w:i/>
            <w:sz w:val="24"/>
            <w:szCs w:val="24"/>
          </w:rPr>
          <w:t>www</w:t>
        </w:r>
        <w:proofErr w:type="gramEnd"/>
        <w:r w:rsidR="0040182F">
          <w:rPr>
            <w:rStyle w:val="TytuZnak"/>
            <w:rFonts w:ascii="Garamond" w:eastAsia="Calibri" w:hAnsi="Garamond"/>
            <w:i/>
            <w:sz w:val="24"/>
            <w:szCs w:val="24"/>
          </w:rPr>
          <w:t>.</w:t>
        </w:r>
        <w:proofErr w:type="gramStart"/>
        <w:r w:rsidR="0040182F">
          <w:rPr>
            <w:rStyle w:val="TytuZnak"/>
            <w:rFonts w:ascii="Garamond" w:eastAsia="Calibri" w:hAnsi="Garamond"/>
            <w:i/>
            <w:sz w:val="24"/>
            <w:szCs w:val="24"/>
          </w:rPr>
          <w:t>zabkowiceslaskie</w:t>
        </w:r>
        <w:proofErr w:type="gramEnd"/>
        <w:r w:rsidR="0040182F">
          <w:rPr>
            <w:rStyle w:val="TytuZnak"/>
            <w:rFonts w:ascii="Garamond" w:eastAsia="Calibri" w:hAnsi="Garamond"/>
            <w:i/>
            <w:sz w:val="24"/>
            <w:szCs w:val="24"/>
          </w:rPr>
          <w:t>.</w:t>
        </w:r>
        <w:proofErr w:type="gramStart"/>
        <w:r w:rsidR="0040182F">
          <w:rPr>
            <w:rStyle w:val="TytuZnak"/>
            <w:rFonts w:ascii="Garamond" w:eastAsia="Calibri" w:hAnsi="Garamond"/>
            <w:i/>
            <w:sz w:val="24"/>
            <w:szCs w:val="24"/>
          </w:rPr>
          <w:t>pl</w:t>
        </w:r>
        <w:proofErr w:type="spellEnd"/>
      </w:hyperlink>
      <w:proofErr w:type="gramEnd"/>
    </w:p>
    <w:p w:rsidR="0040182F" w:rsidRDefault="0040182F" w:rsidP="0040182F">
      <w:pPr>
        <w:shd w:val="clear" w:color="auto" w:fill="FFFFFF"/>
        <w:rPr>
          <w:rFonts w:ascii="Garamond" w:hAnsi="Garamond" w:cs="Times New Roman"/>
          <w:sz w:val="24"/>
          <w:szCs w:val="24"/>
        </w:rPr>
      </w:pPr>
    </w:p>
    <w:p w:rsidR="0040182F" w:rsidRDefault="0040182F" w:rsidP="0040182F">
      <w:pPr>
        <w:shd w:val="clear" w:color="auto" w:fill="FFFFFF"/>
        <w:tabs>
          <w:tab w:val="left" w:pos="360"/>
        </w:tabs>
        <w:ind w:left="14"/>
        <w:rPr>
          <w:rFonts w:ascii="Garamond" w:hAnsi="Garamond" w:cs="Times New Roman"/>
          <w:b/>
          <w:bCs/>
          <w:sz w:val="24"/>
          <w:szCs w:val="24"/>
        </w:rPr>
      </w:pPr>
    </w:p>
    <w:p w:rsidR="0040182F" w:rsidRDefault="0040182F" w:rsidP="0040182F">
      <w:pPr>
        <w:shd w:val="clear" w:color="auto" w:fill="FFFFFF"/>
        <w:tabs>
          <w:tab w:val="left" w:pos="346"/>
        </w:tabs>
        <w:rPr>
          <w:rFonts w:ascii="Garamond" w:hAnsi="Garamond" w:cs="Times New Roman"/>
          <w:b/>
          <w:bCs/>
          <w:sz w:val="24"/>
          <w:szCs w:val="24"/>
        </w:rPr>
      </w:pPr>
      <w:r>
        <w:rPr>
          <w:rFonts w:ascii="Garamond" w:hAnsi="Garamond" w:cs="Times New Roman"/>
          <w:b/>
          <w:bCs/>
          <w:spacing w:val="-1"/>
          <w:sz w:val="24"/>
          <w:szCs w:val="24"/>
        </w:rPr>
        <w:t>2.</w:t>
      </w:r>
      <w:r>
        <w:rPr>
          <w:rFonts w:ascii="Garamond" w:hAnsi="Garamond" w:cs="Times New Roman"/>
          <w:b/>
          <w:bCs/>
          <w:sz w:val="24"/>
          <w:szCs w:val="24"/>
        </w:rPr>
        <w:tab/>
        <w:t>Tryb udzielania zamówienia.</w:t>
      </w:r>
    </w:p>
    <w:p w:rsidR="0040182F" w:rsidRDefault="0040182F" w:rsidP="0040182F">
      <w:pPr>
        <w:shd w:val="clear" w:color="auto" w:fill="FFFFFF"/>
        <w:ind w:left="14" w:right="22"/>
        <w:jc w:val="both"/>
        <w:rPr>
          <w:rFonts w:ascii="Garamond" w:hAnsi="Garamond" w:cs="Times New Roman"/>
          <w:sz w:val="24"/>
          <w:szCs w:val="24"/>
        </w:rPr>
      </w:pPr>
    </w:p>
    <w:p w:rsidR="0040182F" w:rsidRDefault="0040182F" w:rsidP="0040182F">
      <w:pPr>
        <w:shd w:val="clear" w:color="auto" w:fill="FFFFFF"/>
        <w:ind w:left="14" w:right="22"/>
        <w:jc w:val="both"/>
        <w:rPr>
          <w:rFonts w:ascii="Garamond" w:hAnsi="Garamond" w:cs="Times New Roman"/>
          <w:sz w:val="24"/>
          <w:szCs w:val="24"/>
        </w:rPr>
      </w:pPr>
      <w:r>
        <w:rPr>
          <w:rFonts w:ascii="Garamond" w:hAnsi="Garamond" w:cs="Times New Roman"/>
          <w:sz w:val="24"/>
          <w:szCs w:val="24"/>
        </w:rPr>
        <w:t xml:space="preserve">Postępowanie prowadzone jest w trybie przetargu nieograniczonego zgodnie z przepisami ustawy z dnia 29 stycznia 2004 r. Prawo zamówień publicznych (Dz. U. z 2013 </w:t>
      </w:r>
      <w:proofErr w:type="gramStart"/>
      <w:r>
        <w:rPr>
          <w:rFonts w:ascii="Garamond" w:hAnsi="Garamond" w:cs="Times New Roman"/>
          <w:sz w:val="24"/>
          <w:szCs w:val="24"/>
        </w:rPr>
        <w:t xml:space="preserve">r. , </w:t>
      </w:r>
      <w:proofErr w:type="spellStart"/>
      <w:proofErr w:type="gramEnd"/>
      <w:r>
        <w:rPr>
          <w:rFonts w:ascii="Garamond" w:hAnsi="Garamond" w:cs="Times New Roman"/>
          <w:sz w:val="24"/>
          <w:szCs w:val="24"/>
        </w:rPr>
        <w:t>poz.907</w:t>
      </w:r>
      <w:proofErr w:type="spellEnd"/>
      <w:r>
        <w:rPr>
          <w:rFonts w:ascii="Garamond" w:hAnsi="Garamond" w:cs="Times New Roman"/>
          <w:sz w:val="24"/>
          <w:szCs w:val="24"/>
        </w:rPr>
        <w:t xml:space="preserve"> ze zm.), </w:t>
      </w:r>
      <w:r>
        <w:rPr>
          <w:rFonts w:ascii="Garamond" w:hAnsi="Garamond" w:cs="Times New Roman"/>
          <w:sz w:val="24"/>
          <w:szCs w:val="24"/>
        </w:rPr>
        <w:br/>
        <w:t xml:space="preserve">w dalszej części </w:t>
      </w:r>
      <w:proofErr w:type="spellStart"/>
      <w:r>
        <w:rPr>
          <w:rFonts w:ascii="Garamond" w:hAnsi="Garamond" w:cs="Times New Roman"/>
          <w:sz w:val="24"/>
          <w:szCs w:val="24"/>
        </w:rPr>
        <w:t>SIWZ</w:t>
      </w:r>
      <w:proofErr w:type="spellEnd"/>
      <w:r>
        <w:rPr>
          <w:rFonts w:ascii="Garamond" w:hAnsi="Garamond" w:cs="Times New Roman"/>
          <w:sz w:val="24"/>
          <w:szCs w:val="24"/>
        </w:rPr>
        <w:t xml:space="preserve"> zwanej </w:t>
      </w:r>
      <w:proofErr w:type="spellStart"/>
      <w:r>
        <w:rPr>
          <w:rFonts w:ascii="Garamond" w:hAnsi="Garamond" w:cs="Times New Roman"/>
          <w:sz w:val="24"/>
          <w:szCs w:val="24"/>
        </w:rPr>
        <w:t>u.</w:t>
      </w:r>
      <w:proofErr w:type="gramStart"/>
      <w:r>
        <w:rPr>
          <w:rFonts w:ascii="Garamond" w:hAnsi="Garamond" w:cs="Times New Roman"/>
          <w:sz w:val="24"/>
          <w:szCs w:val="24"/>
        </w:rPr>
        <w:t>p</w:t>
      </w:r>
      <w:proofErr w:type="gramEnd"/>
      <w:r>
        <w:rPr>
          <w:rFonts w:ascii="Garamond" w:hAnsi="Garamond" w:cs="Times New Roman"/>
          <w:sz w:val="24"/>
          <w:szCs w:val="24"/>
        </w:rPr>
        <w:t>.z.</w:t>
      </w:r>
      <w:proofErr w:type="gramStart"/>
      <w:r>
        <w:rPr>
          <w:rFonts w:ascii="Garamond" w:hAnsi="Garamond" w:cs="Times New Roman"/>
          <w:sz w:val="24"/>
          <w:szCs w:val="24"/>
        </w:rPr>
        <w:t>p</w:t>
      </w:r>
      <w:proofErr w:type="spellEnd"/>
      <w:proofErr w:type="gramEnd"/>
      <w:r>
        <w:rPr>
          <w:rFonts w:ascii="Garamond" w:hAnsi="Garamond" w:cs="Times New Roman"/>
          <w:sz w:val="24"/>
          <w:szCs w:val="24"/>
        </w:rPr>
        <w:t xml:space="preserve">. o wartości szacunkowej poniżej kwot określonych na podstawie art. 11 </w:t>
      </w:r>
      <w:proofErr w:type="spellStart"/>
      <w:r>
        <w:rPr>
          <w:rFonts w:ascii="Garamond" w:hAnsi="Garamond" w:cs="Times New Roman"/>
          <w:sz w:val="24"/>
          <w:szCs w:val="24"/>
        </w:rPr>
        <w:t>ust.8</w:t>
      </w:r>
      <w:proofErr w:type="spellEnd"/>
      <w:r>
        <w:rPr>
          <w:rFonts w:ascii="Garamond" w:hAnsi="Garamond" w:cs="Times New Roman"/>
          <w:sz w:val="24"/>
          <w:szCs w:val="24"/>
        </w:rPr>
        <w:t xml:space="preserve"> -zgodnie z Rozporządzeniem Prezesa Rady Ministrów z dnia 23 grudnia 2013 r. zmieniające rozporządzenie w sprawie kwot wartości zamówień oraz konkursów, od których jest uzależniony obowiązek przekazywania ogłoszeń Urzędowi Publikacji Unii Europejskiej. </w:t>
      </w:r>
    </w:p>
    <w:p w:rsidR="0040182F" w:rsidRDefault="0040182F" w:rsidP="0040182F">
      <w:pPr>
        <w:shd w:val="clear" w:color="auto" w:fill="FFFFFF"/>
        <w:tabs>
          <w:tab w:val="left" w:pos="360"/>
        </w:tabs>
        <w:ind w:left="14"/>
        <w:rPr>
          <w:rFonts w:ascii="Garamond" w:hAnsi="Garamond" w:cs="Times New Roman"/>
          <w:b/>
          <w:bCs/>
          <w:sz w:val="24"/>
          <w:szCs w:val="24"/>
        </w:rPr>
      </w:pPr>
    </w:p>
    <w:p w:rsidR="0040182F" w:rsidRDefault="0040182F" w:rsidP="0040182F">
      <w:pPr>
        <w:shd w:val="clear" w:color="auto" w:fill="FFFFFF"/>
        <w:tabs>
          <w:tab w:val="left" w:pos="360"/>
        </w:tabs>
        <w:ind w:left="14"/>
        <w:rPr>
          <w:rFonts w:ascii="Garamond" w:hAnsi="Garamond" w:cs="Times New Roman"/>
          <w:b/>
          <w:bCs/>
          <w:sz w:val="24"/>
          <w:szCs w:val="24"/>
        </w:rPr>
      </w:pPr>
      <w:r>
        <w:rPr>
          <w:rFonts w:ascii="Garamond" w:hAnsi="Garamond" w:cs="Times New Roman"/>
          <w:b/>
          <w:bCs/>
          <w:sz w:val="24"/>
          <w:szCs w:val="24"/>
        </w:rPr>
        <w:t>I</w:t>
      </w:r>
      <w:r w:rsidR="00D50C1A">
        <w:rPr>
          <w:rFonts w:ascii="Garamond" w:hAnsi="Garamond" w:cs="Times New Roman"/>
          <w:b/>
          <w:bCs/>
          <w:sz w:val="24"/>
          <w:szCs w:val="24"/>
        </w:rPr>
        <w:t>I.</w:t>
      </w:r>
      <w:r w:rsidR="00D50C1A">
        <w:rPr>
          <w:rFonts w:ascii="Garamond" w:hAnsi="Garamond" w:cs="Times New Roman"/>
          <w:b/>
          <w:bCs/>
          <w:sz w:val="24"/>
          <w:szCs w:val="24"/>
        </w:rPr>
        <w:tab/>
      </w:r>
      <w:proofErr w:type="gramStart"/>
      <w:r w:rsidR="00D50C1A">
        <w:rPr>
          <w:rFonts w:ascii="Garamond" w:hAnsi="Garamond" w:cs="Times New Roman"/>
          <w:b/>
          <w:bCs/>
          <w:sz w:val="24"/>
          <w:szCs w:val="24"/>
        </w:rPr>
        <w:t>OPIS  PRZEDMIOTU</w:t>
      </w:r>
      <w:proofErr w:type="gramEnd"/>
      <w:r w:rsidR="00D50C1A">
        <w:rPr>
          <w:rFonts w:ascii="Garamond" w:hAnsi="Garamond" w:cs="Times New Roman"/>
          <w:b/>
          <w:bCs/>
          <w:sz w:val="24"/>
          <w:szCs w:val="24"/>
        </w:rPr>
        <w:t xml:space="preserve">  ZAMÓWIENIA DLA KAŻDEJ CZĘŚCI: </w:t>
      </w:r>
    </w:p>
    <w:p w:rsidR="0040182F" w:rsidRPr="00BC13D0" w:rsidRDefault="0040182F" w:rsidP="0040182F">
      <w:pPr>
        <w:shd w:val="clear" w:color="auto" w:fill="FFFFFF"/>
        <w:tabs>
          <w:tab w:val="left" w:pos="360"/>
        </w:tabs>
        <w:ind w:left="14"/>
        <w:rPr>
          <w:rFonts w:ascii="Garamond" w:hAnsi="Garamond" w:cs="Times New Roman"/>
          <w:sz w:val="24"/>
          <w:szCs w:val="24"/>
        </w:rPr>
      </w:pPr>
    </w:p>
    <w:p w:rsidR="00FD29C0" w:rsidRPr="00BC13D0" w:rsidRDefault="0040182F" w:rsidP="00FD29C0">
      <w:pPr>
        <w:pStyle w:val="Bezodstpw"/>
        <w:numPr>
          <w:ilvl w:val="0"/>
          <w:numId w:val="40"/>
        </w:numPr>
        <w:ind w:left="284" w:hanging="284"/>
        <w:jc w:val="both"/>
        <w:rPr>
          <w:rFonts w:ascii="Garamond" w:hAnsi="Garamond"/>
          <w:color w:val="000000"/>
        </w:rPr>
      </w:pPr>
      <w:r w:rsidRPr="00BC13D0">
        <w:rPr>
          <w:rFonts w:ascii="Garamond" w:hAnsi="Garamond"/>
        </w:rPr>
        <w:t xml:space="preserve">Przedmiotem niniejszego zamówienia </w:t>
      </w:r>
      <w:proofErr w:type="gramStart"/>
      <w:r w:rsidRPr="00BC13D0">
        <w:rPr>
          <w:rFonts w:ascii="Garamond" w:hAnsi="Garamond"/>
        </w:rPr>
        <w:t xml:space="preserve">jest  </w:t>
      </w:r>
      <w:r w:rsidR="00FD29C0" w:rsidRPr="00BC13D0">
        <w:rPr>
          <w:rFonts w:ascii="Garamond" w:hAnsi="Garamond"/>
          <w:lang w:eastAsia="pl-PL"/>
        </w:rPr>
        <w:t>r</w:t>
      </w:r>
      <w:r w:rsidR="00FD29C0" w:rsidRPr="00BC13D0">
        <w:rPr>
          <w:rFonts w:ascii="Garamond" w:hAnsi="Garamond" w:cs="Calibri"/>
        </w:rPr>
        <w:t>emont</w:t>
      </w:r>
      <w:proofErr w:type="gramEnd"/>
      <w:r w:rsidR="00FD29C0" w:rsidRPr="00BC13D0">
        <w:rPr>
          <w:rFonts w:ascii="Garamond" w:hAnsi="Garamond" w:cs="Calibri"/>
        </w:rPr>
        <w:t xml:space="preserve"> drogi  wojewódzkiej nr 385  w obrębie miasta Ząbkowice Śląskie”</w:t>
      </w:r>
      <w:r w:rsidR="00FD29C0" w:rsidRPr="00BC13D0">
        <w:rPr>
          <w:rFonts w:ascii="Garamond" w:hAnsi="Garamond"/>
        </w:rPr>
        <w:t xml:space="preserve">. </w:t>
      </w:r>
    </w:p>
    <w:p w:rsidR="00BC13D0" w:rsidRDefault="00BC13D0" w:rsidP="00310C1B">
      <w:pPr>
        <w:pStyle w:val="Bezodstpw"/>
        <w:jc w:val="both"/>
        <w:rPr>
          <w:rFonts w:ascii="Garamond" w:hAnsi="Garamond"/>
        </w:rPr>
      </w:pPr>
    </w:p>
    <w:p w:rsidR="008572E6" w:rsidRPr="00BC13D0" w:rsidRDefault="008572E6" w:rsidP="00310C1B">
      <w:pPr>
        <w:pStyle w:val="Bezodstpw"/>
        <w:jc w:val="both"/>
        <w:rPr>
          <w:rFonts w:ascii="Garamond" w:hAnsi="Garamond"/>
        </w:rPr>
      </w:pPr>
      <w:r w:rsidRPr="00BC13D0">
        <w:rPr>
          <w:rFonts w:ascii="Garamond" w:hAnsi="Garamond"/>
        </w:rPr>
        <w:t>Zadanie zostaje podzielone na II części:</w:t>
      </w:r>
    </w:p>
    <w:p w:rsidR="00310C1B" w:rsidRPr="00BC13D0" w:rsidRDefault="00310C1B" w:rsidP="00310C1B">
      <w:pPr>
        <w:pStyle w:val="Bezodstpw"/>
        <w:jc w:val="both"/>
        <w:rPr>
          <w:rFonts w:ascii="Garamond" w:hAnsi="Garamond"/>
          <w:b/>
          <w:bCs/>
          <w:u w:val="single"/>
        </w:rPr>
      </w:pPr>
    </w:p>
    <w:p w:rsidR="00FD29C0" w:rsidRPr="00BC13D0" w:rsidRDefault="00FD29C0" w:rsidP="00310C1B">
      <w:pPr>
        <w:pStyle w:val="Bezodstpw"/>
        <w:jc w:val="both"/>
        <w:rPr>
          <w:rFonts w:ascii="Garamond" w:hAnsi="Garamond"/>
          <w:b/>
          <w:bCs/>
          <w:u w:val="single"/>
        </w:rPr>
      </w:pPr>
      <w:r w:rsidRPr="00BC13D0">
        <w:rPr>
          <w:rFonts w:ascii="Garamond" w:hAnsi="Garamond"/>
          <w:b/>
          <w:bCs/>
          <w:u w:val="single"/>
        </w:rPr>
        <w:t>Część I zadania:</w:t>
      </w:r>
      <w:r w:rsidR="008572E6" w:rsidRPr="00BC13D0">
        <w:rPr>
          <w:rFonts w:ascii="Garamond" w:hAnsi="Garamond"/>
          <w:b/>
          <w:bCs/>
          <w:u w:val="single"/>
        </w:rPr>
        <w:t xml:space="preserve"> remont </w:t>
      </w:r>
      <w:r w:rsidRPr="00BC13D0">
        <w:rPr>
          <w:rFonts w:ascii="Garamond" w:hAnsi="Garamond"/>
          <w:b/>
          <w:bCs/>
          <w:u w:val="single"/>
        </w:rPr>
        <w:t>ulic</w:t>
      </w:r>
      <w:r w:rsidR="008572E6" w:rsidRPr="00BC13D0">
        <w:rPr>
          <w:rFonts w:ascii="Garamond" w:hAnsi="Garamond"/>
          <w:b/>
          <w:bCs/>
          <w:u w:val="single"/>
        </w:rPr>
        <w:t>y</w:t>
      </w:r>
      <w:r w:rsidRPr="00BC13D0">
        <w:rPr>
          <w:rFonts w:ascii="Garamond" w:hAnsi="Garamond"/>
          <w:b/>
          <w:bCs/>
          <w:u w:val="single"/>
        </w:rPr>
        <w:t xml:space="preserve"> </w:t>
      </w:r>
      <w:r w:rsidR="008572E6" w:rsidRPr="00BC13D0">
        <w:rPr>
          <w:rFonts w:ascii="Garamond" w:hAnsi="Garamond"/>
          <w:b/>
          <w:bCs/>
          <w:u w:val="single"/>
        </w:rPr>
        <w:t>Legnickiej</w:t>
      </w:r>
      <w:r w:rsidRPr="00BC13D0">
        <w:rPr>
          <w:rFonts w:ascii="Garamond" w:hAnsi="Garamond"/>
          <w:b/>
          <w:bCs/>
          <w:u w:val="single"/>
        </w:rPr>
        <w:t>, część ulicy Wrocławskiej</w:t>
      </w:r>
      <w:r w:rsidR="008572E6" w:rsidRPr="00BC13D0">
        <w:rPr>
          <w:rFonts w:ascii="Garamond" w:hAnsi="Garamond"/>
          <w:b/>
          <w:bCs/>
          <w:u w:val="single"/>
        </w:rPr>
        <w:t xml:space="preserve"> i Żeromskiego o długości 940 m. </w:t>
      </w:r>
    </w:p>
    <w:p w:rsidR="00310C1B" w:rsidRPr="00BC13D0" w:rsidRDefault="00310C1B" w:rsidP="00310C1B">
      <w:pPr>
        <w:pStyle w:val="Bezodstpw"/>
        <w:jc w:val="both"/>
        <w:rPr>
          <w:rFonts w:ascii="Garamond" w:hAnsi="Garamond"/>
          <w:b/>
        </w:rPr>
      </w:pPr>
      <w:r w:rsidRPr="00BC13D0">
        <w:rPr>
          <w:rFonts w:ascii="Garamond" w:hAnsi="Garamond"/>
          <w:b/>
        </w:rPr>
        <w:t xml:space="preserve">Zadanie </w:t>
      </w:r>
      <w:proofErr w:type="gramStart"/>
      <w:r w:rsidRPr="00BC13D0">
        <w:rPr>
          <w:rFonts w:ascii="Garamond" w:hAnsi="Garamond"/>
          <w:b/>
        </w:rPr>
        <w:t>nr 1.</w:t>
      </w:r>
      <w:r w:rsidRPr="00BC13D0">
        <w:rPr>
          <w:rFonts w:ascii="Garamond" w:hAnsi="Garamond"/>
        </w:rPr>
        <w:t xml:space="preserve">  Przedmiotem</w:t>
      </w:r>
      <w:proofErr w:type="gramEnd"/>
      <w:r w:rsidRPr="00BC13D0">
        <w:rPr>
          <w:rFonts w:ascii="Garamond" w:hAnsi="Garamond"/>
        </w:rPr>
        <w:t xml:space="preserve"> zamówienia jest   remont odcinka  drogi wojewódzkiej nr 385 obejmujący </w:t>
      </w:r>
      <w:r w:rsidRPr="00BC13D0">
        <w:rPr>
          <w:rFonts w:ascii="Garamond" w:hAnsi="Garamond"/>
          <w:b/>
        </w:rPr>
        <w:t xml:space="preserve">ulicę Legnicką, część ulicy Wrocławskiej i Żeromskiego o długości </w:t>
      </w:r>
      <w:proofErr w:type="spellStart"/>
      <w:r w:rsidRPr="00BC13D0">
        <w:rPr>
          <w:rFonts w:ascii="Garamond" w:hAnsi="Garamond"/>
          <w:b/>
        </w:rPr>
        <w:t>940m</w:t>
      </w:r>
      <w:proofErr w:type="spellEnd"/>
      <w:r w:rsidRPr="00BC13D0">
        <w:rPr>
          <w:rFonts w:ascii="Garamond" w:hAnsi="Garamond"/>
          <w:b/>
        </w:rPr>
        <w:t>.</w:t>
      </w:r>
    </w:p>
    <w:p w:rsidR="00310C1B" w:rsidRPr="00BC13D0" w:rsidRDefault="00310C1B" w:rsidP="00310C1B">
      <w:pPr>
        <w:pStyle w:val="Bezodstpw"/>
        <w:rPr>
          <w:rFonts w:ascii="Garamond" w:hAnsi="Garamond"/>
        </w:rPr>
      </w:pPr>
      <w:r w:rsidRPr="00BC13D0">
        <w:rPr>
          <w:rFonts w:ascii="Garamond" w:hAnsi="Garamond"/>
        </w:rPr>
        <w:t>Zakres prac obejmuje:</w:t>
      </w:r>
    </w:p>
    <w:p w:rsidR="00310C1B" w:rsidRPr="00BC13D0" w:rsidRDefault="00310C1B" w:rsidP="00310C1B">
      <w:pPr>
        <w:pStyle w:val="Bezodstpw"/>
        <w:rPr>
          <w:rFonts w:ascii="Garamond" w:hAnsi="Garamond"/>
        </w:rPr>
      </w:pPr>
      <w:r w:rsidRPr="00BC13D0">
        <w:rPr>
          <w:rFonts w:ascii="Garamond" w:hAnsi="Garamond"/>
        </w:rPr>
        <w:t>- wykonanie i zatwierdzenie projektu czasowej organizacji ruchu na okres realizacji robót,</w:t>
      </w:r>
    </w:p>
    <w:p w:rsidR="00310C1B" w:rsidRPr="00BC13D0" w:rsidRDefault="00310C1B" w:rsidP="00310C1B">
      <w:pPr>
        <w:pStyle w:val="Bezodstpw"/>
        <w:rPr>
          <w:rFonts w:ascii="Garamond" w:hAnsi="Garamond"/>
        </w:rPr>
      </w:pPr>
      <w:r w:rsidRPr="00BC13D0">
        <w:rPr>
          <w:rFonts w:ascii="Garamond" w:hAnsi="Garamond"/>
        </w:rPr>
        <w:t xml:space="preserve">- wykonanie nowej </w:t>
      </w:r>
      <w:proofErr w:type="gramStart"/>
      <w:r w:rsidRPr="00BC13D0">
        <w:rPr>
          <w:rFonts w:ascii="Garamond" w:hAnsi="Garamond"/>
        </w:rPr>
        <w:t>podbudowy,  remont</w:t>
      </w:r>
      <w:proofErr w:type="gramEnd"/>
      <w:r w:rsidRPr="00BC13D0">
        <w:rPr>
          <w:rFonts w:ascii="Garamond" w:hAnsi="Garamond"/>
        </w:rPr>
        <w:t xml:space="preserve"> , uzupełnienie istniejącej podbudowy,</w:t>
      </w:r>
    </w:p>
    <w:p w:rsidR="00310C1B" w:rsidRPr="00BC13D0" w:rsidRDefault="00310C1B" w:rsidP="00310C1B">
      <w:pPr>
        <w:pStyle w:val="Bezodstpw"/>
        <w:rPr>
          <w:rFonts w:ascii="Garamond" w:hAnsi="Garamond"/>
        </w:rPr>
      </w:pPr>
      <w:r w:rsidRPr="00BC13D0">
        <w:rPr>
          <w:rFonts w:ascii="Garamond" w:hAnsi="Garamond"/>
        </w:rPr>
        <w:t>- remont chodnika z wykonaniem nowej nawierzchni z kostki betonowej,</w:t>
      </w:r>
    </w:p>
    <w:p w:rsidR="00310C1B" w:rsidRPr="00BC13D0" w:rsidRDefault="00310C1B" w:rsidP="00310C1B">
      <w:pPr>
        <w:pStyle w:val="Bezodstpw"/>
        <w:rPr>
          <w:rFonts w:ascii="Garamond" w:hAnsi="Garamond"/>
        </w:rPr>
      </w:pPr>
      <w:r w:rsidRPr="00BC13D0">
        <w:rPr>
          <w:rFonts w:ascii="Garamond" w:hAnsi="Garamond"/>
        </w:rPr>
        <w:t>- wymiana krawężników i obrzeży na nowe,</w:t>
      </w:r>
    </w:p>
    <w:p w:rsidR="00310C1B" w:rsidRPr="00BC13D0" w:rsidRDefault="00310C1B" w:rsidP="00310C1B">
      <w:pPr>
        <w:pStyle w:val="Bezodstpw"/>
        <w:rPr>
          <w:rFonts w:ascii="Garamond" w:hAnsi="Garamond"/>
        </w:rPr>
      </w:pPr>
      <w:r w:rsidRPr="00BC13D0">
        <w:rPr>
          <w:rFonts w:ascii="Garamond" w:hAnsi="Garamond"/>
        </w:rPr>
        <w:t>- wykonanie nowej nawierzchni jezdni,</w:t>
      </w:r>
    </w:p>
    <w:p w:rsidR="00310C1B" w:rsidRPr="00BC13D0" w:rsidRDefault="00310C1B" w:rsidP="00310C1B">
      <w:pPr>
        <w:pStyle w:val="Bezodstpw"/>
        <w:rPr>
          <w:rFonts w:ascii="Garamond" w:hAnsi="Garamond"/>
        </w:rPr>
      </w:pPr>
      <w:r w:rsidRPr="00BC13D0">
        <w:rPr>
          <w:rFonts w:ascii="Garamond" w:hAnsi="Garamond"/>
        </w:rPr>
        <w:t xml:space="preserve">- wymiana studni wpustowych i </w:t>
      </w:r>
      <w:proofErr w:type="spellStart"/>
      <w:r w:rsidRPr="00BC13D0">
        <w:rPr>
          <w:rFonts w:ascii="Garamond" w:hAnsi="Garamond"/>
        </w:rPr>
        <w:t>przykanalików</w:t>
      </w:r>
      <w:proofErr w:type="spellEnd"/>
      <w:r w:rsidRPr="00BC13D0">
        <w:rPr>
          <w:rFonts w:ascii="Garamond" w:hAnsi="Garamond"/>
        </w:rPr>
        <w:t xml:space="preserve"> na nowe,</w:t>
      </w:r>
    </w:p>
    <w:p w:rsidR="00310C1B" w:rsidRPr="00BC13D0" w:rsidRDefault="00310C1B" w:rsidP="00310C1B">
      <w:pPr>
        <w:pStyle w:val="Bezodstpw"/>
        <w:rPr>
          <w:rFonts w:ascii="Garamond" w:hAnsi="Garamond"/>
        </w:rPr>
      </w:pPr>
      <w:r w:rsidRPr="00BC13D0">
        <w:rPr>
          <w:rFonts w:ascii="Garamond" w:hAnsi="Garamond"/>
        </w:rPr>
        <w:t>- budowa odcinków odwodnienia liniowego,</w:t>
      </w:r>
    </w:p>
    <w:p w:rsidR="00310C1B" w:rsidRPr="00BC13D0" w:rsidRDefault="00310C1B" w:rsidP="00310C1B">
      <w:pPr>
        <w:pStyle w:val="Bezodstpw"/>
        <w:rPr>
          <w:rFonts w:ascii="Garamond" w:hAnsi="Garamond"/>
        </w:rPr>
      </w:pPr>
      <w:r w:rsidRPr="00BC13D0">
        <w:rPr>
          <w:rFonts w:ascii="Garamond" w:hAnsi="Garamond"/>
        </w:rPr>
        <w:t xml:space="preserve">- wymiana fragmentów uszkodzonego kolektora deszczowego., </w:t>
      </w:r>
    </w:p>
    <w:p w:rsidR="00310C1B" w:rsidRPr="00BC13D0" w:rsidRDefault="00310C1B" w:rsidP="008572E6">
      <w:pPr>
        <w:pStyle w:val="Bezodstpw"/>
        <w:ind w:left="284"/>
        <w:jc w:val="both"/>
        <w:rPr>
          <w:rFonts w:ascii="Garamond" w:hAnsi="Garamond"/>
        </w:rPr>
      </w:pPr>
    </w:p>
    <w:p w:rsidR="00FD29C0" w:rsidRPr="00BC13D0" w:rsidRDefault="00FD29C0" w:rsidP="00310C1B">
      <w:pPr>
        <w:pStyle w:val="Bezodstpw"/>
        <w:jc w:val="both"/>
        <w:rPr>
          <w:rFonts w:ascii="Garamond" w:hAnsi="Garamond"/>
          <w:b/>
          <w:bCs/>
          <w:u w:val="single"/>
        </w:rPr>
      </w:pPr>
      <w:r w:rsidRPr="00BC13D0">
        <w:rPr>
          <w:rFonts w:ascii="Garamond" w:hAnsi="Garamond"/>
          <w:b/>
          <w:bCs/>
          <w:u w:val="single"/>
        </w:rPr>
        <w:t xml:space="preserve">Część II zadania: </w:t>
      </w:r>
      <w:r w:rsidR="008572E6" w:rsidRPr="00BC13D0">
        <w:rPr>
          <w:rFonts w:ascii="Garamond" w:hAnsi="Garamond"/>
          <w:b/>
          <w:bCs/>
          <w:u w:val="single"/>
        </w:rPr>
        <w:t>Remont ulicy</w:t>
      </w:r>
      <w:r w:rsidRPr="00BC13D0">
        <w:rPr>
          <w:rFonts w:ascii="Garamond" w:hAnsi="Garamond"/>
          <w:b/>
          <w:bCs/>
          <w:u w:val="single"/>
        </w:rPr>
        <w:t xml:space="preserve"> Ziębick</w:t>
      </w:r>
      <w:r w:rsidR="008572E6" w:rsidRPr="00BC13D0">
        <w:rPr>
          <w:rFonts w:ascii="Garamond" w:hAnsi="Garamond"/>
          <w:b/>
          <w:bCs/>
          <w:u w:val="single"/>
        </w:rPr>
        <w:t>iej</w:t>
      </w:r>
      <w:r w:rsidRPr="00BC13D0">
        <w:rPr>
          <w:rFonts w:ascii="Garamond" w:hAnsi="Garamond"/>
          <w:b/>
          <w:bCs/>
          <w:u w:val="single"/>
        </w:rPr>
        <w:t xml:space="preserve"> o długości 1353 m</w:t>
      </w:r>
      <w:r w:rsidR="008572E6" w:rsidRPr="00BC13D0">
        <w:rPr>
          <w:rFonts w:ascii="Garamond" w:hAnsi="Garamond"/>
          <w:b/>
          <w:bCs/>
          <w:u w:val="single"/>
        </w:rPr>
        <w:t xml:space="preserve">. </w:t>
      </w:r>
    </w:p>
    <w:p w:rsidR="00310C1B" w:rsidRPr="00BC13D0" w:rsidRDefault="00310C1B" w:rsidP="00310C1B">
      <w:pPr>
        <w:pStyle w:val="Bezodstpw"/>
        <w:rPr>
          <w:rFonts w:ascii="Garamond" w:hAnsi="Garamond"/>
          <w:b/>
        </w:rPr>
      </w:pPr>
      <w:r w:rsidRPr="00BC13D0">
        <w:rPr>
          <w:rFonts w:ascii="Garamond" w:hAnsi="Garamond"/>
          <w:b/>
        </w:rPr>
        <w:t xml:space="preserve">Zadanie </w:t>
      </w:r>
      <w:proofErr w:type="gramStart"/>
      <w:r w:rsidRPr="00BC13D0">
        <w:rPr>
          <w:rFonts w:ascii="Garamond" w:hAnsi="Garamond"/>
          <w:b/>
        </w:rPr>
        <w:t>nr 2.</w:t>
      </w:r>
      <w:r w:rsidRPr="00BC13D0">
        <w:rPr>
          <w:rFonts w:ascii="Garamond" w:hAnsi="Garamond"/>
        </w:rPr>
        <w:t xml:space="preserve">  Przedmiotem</w:t>
      </w:r>
      <w:proofErr w:type="gramEnd"/>
      <w:r w:rsidRPr="00BC13D0">
        <w:rPr>
          <w:rFonts w:ascii="Garamond" w:hAnsi="Garamond"/>
        </w:rPr>
        <w:t xml:space="preserve"> zamówienia jest   remont odcinka  drogi wojewódzkiej nr 385 obejmujący </w:t>
      </w:r>
      <w:r w:rsidRPr="00BC13D0">
        <w:rPr>
          <w:rFonts w:ascii="Garamond" w:hAnsi="Garamond"/>
          <w:b/>
        </w:rPr>
        <w:t>ulicę   Ziębicką o długości 1353 m.</w:t>
      </w:r>
    </w:p>
    <w:p w:rsidR="00310C1B" w:rsidRPr="00BC13D0" w:rsidRDefault="00310C1B" w:rsidP="00310C1B">
      <w:pPr>
        <w:pStyle w:val="Bezodstpw"/>
        <w:rPr>
          <w:rFonts w:ascii="Garamond" w:hAnsi="Garamond"/>
        </w:rPr>
      </w:pPr>
      <w:r w:rsidRPr="00BC13D0">
        <w:rPr>
          <w:rFonts w:ascii="Garamond" w:hAnsi="Garamond"/>
        </w:rPr>
        <w:t xml:space="preserve"> Zakres prac obejmuje:</w:t>
      </w:r>
    </w:p>
    <w:p w:rsidR="00310C1B" w:rsidRPr="00BC13D0" w:rsidRDefault="00310C1B" w:rsidP="00310C1B">
      <w:pPr>
        <w:pStyle w:val="Bezodstpw"/>
        <w:rPr>
          <w:rFonts w:ascii="Garamond" w:hAnsi="Garamond"/>
        </w:rPr>
      </w:pPr>
      <w:r w:rsidRPr="00BC13D0">
        <w:rPr>
          <w:rFonts w:ascii="Garamond" w:hAnsi="Garamond"/>
        </w:rPr>
        <w:t>- wykonanie i zatwierdzenie projektu czasowej organizacji ruchu na okres realizacji robót,</w:t>
      </w:r>
    </w:p>
    <w:p w:rsidR="00310C1B" w:rsidRPr="00BC13D0" w:rsidRDefault="00310C1B" w:rsidP="00310C1B">
      <w:pPr>
        <w:pStyle w:val="Bezodstpw"/>
        <w:rPr>
          <w:rFonts w:ascii="Garamond" w:hAnsi="Garamond"/>
        </w:rPr>
      </w:pPr>
      <w:r w:rsidRPr="00BC13D0">
        <w:rPr>
          <w:rFonts w:ascii="Garamond" w:hAnsi="Garamond"/>
        </w:rPr>
        <w:t xml:space="preserve">- wykonanie nowej </w:t>
      </w:r>
      <w:proofErr w:type="gramStart"/>
      <w:r w:rsidRPr="00BC13D0">
        <w:rPr>
          <w:rFonts w:ascii="Garamond" w:hAnsi="Garamond"/>
        </w:rPr>
        <w:t>podbudowy,  remont</w:t>
      </w:r>
      <w:proofErr w:type="gramEnd"/>
      <w:r w:rsidRPr="00BC13D0">
        <w:rPr>
          <w:rFonts w:ascii="Garamond" w:hAnsi="Garamond"/>
        </w:rPr>
        <w:t xml:space="preserve"> , uzupełnienie istniejącej podbudowy,</w:t>
      </w:r>
    </w:p>
    <w:p w:rsidR="00310C1B" w:rsidRPr="00BC13D0" w:rsidRDefault="00310C1B" w:rsidP="00310C1B">
      <w:pPr>
        <w:pStyle w:val="Bezodstpw"/>
        <w:rPr>
          <w:rFonts w:ascii="Garamond" w:hAnsi="Garamond"/>
        </w:rPr>
      </w:pPr>
      <w:r w:rsidRPr="00BC13D0">
        <w:rPr>
          <w:rFonts w:ascii="Garamond" w:hAnsi="Garamond"/>
        </w:rPr>
        <w:lastRenderedPageBreak/>
        <w:t xml:space="preserve">- wykonanie nawierzchni drogi z warstwy wiążącej gr. </w:t>
      </w:r>
      <w:proofErr w:type="spellStart"/>
      <w:r w:rsidRPr="00BC13D0">
        <w:rPr>
          <w:rFonts w:ascii="Garamond" w:hAnsi="Garamond"/>
        </w:rPr>
        <w:t>4cm</w:t>
      </w:r>
      <w:proofErr w:type="spellEnd"/>
      <w:r w:rsidRPr="00BC13D0">
        <w:rPr>
          <w:rFonts w:ascii="Garamond" w:hAnsi="Garamond"/>
        </w:rPr>
        <w:t xml:space="preserve"> i ścieralnej gr. 4 cm z asfaltobetonu,</w:t>
      </w:r>
    </w:p>
    <w:p w:rsidR="00310C1B" w:rsidRPr="00BC13D0" w:rsidRDefault="00310C1B" w:rsidP="00310C1B">
      <w:pPr>
        <w:pStyle w:val="Bezodstpw"/>
        <w:rPr>
          <w:rFonts w:ascii="Garamond" w:hAnsi="Garamond"/>
        </w:rPr>
      </w:pPr>
      <w:r w:rsidRPr="00BC13D0">
        <w:rPr>
          <w:rFonts w:ascii="Garamond" w:hAnsi="Garamond"/>
        </w:rPr>
        <w:t>- utwardzenie poboczy materiałem kamiennym,</w:t>
      </w:r>
    </w:p>
    <w:p w:rsidR="00310C1B" w:rsidRPr="00BC13D0" w:rsidRDefault="00310C1B" w:rsidP="00310C1B">
      <w:pPr>
        <w:pStyle w:val="Bezodstpw"/>
        <w:rPr>
          <w:rFonts w:ascii="Garamond" w:hAnsi="Garamond"/>
        </w:rPr>
      </w:pPr>
      <w:r w:rsidRPr="00BC13D0">
        <w:rPr>
          <w:rFonts w:ascii="Garamond" w:hAnsi="Garamond"/>
        </w:rPr>
        <w:t xml:space="preserve">- wykonanie odwodnienia drogi, </w:t>
      </w:r>
    </w:p>
    <w:p w:rsidR="00310C1B" w:rsidRPr="00BC13D0" w:rsidRDefault="00310C1B" w:rsidP="00310C1B">
      <w:pPr>
        <w:pStyle w:val="Bezodstpw"/>
        <w:rPr>
          <w:rFonts w:ascii="Garamond" w:hAnsi="Garamond"/>
        </w:rPr>
      </w:pPr>
      <w:r w:rsidRPr="00BC13D0">
        <w:rPr>
          <w:rFonts w:ascii="Garamond" w:hAnsi="Garamond"/>
        </w:rPr>
        <w:t>- utwardzenie poboczy i oczyszczenie rowów.</w:t>
      </w:r>
    </w:p>
    <w:p w:rsidR="00FD29C0" w:rsidRPr="00BC13D0" w:rsidRDefault="00FD29C0" w:rsidP="00FD29C0">
      <w:pPr>
        <w:pStyle w:val="Bezodstpw"/>
        <w:ind w:left="284"/>
        <w:jc w:val="both"/>
        <w:rPr>
          <w:rFonts w:ascii="Garamond" w:hAnsi="Garamond"/>
          <w:b/>
          <w:color w:val="000000"/>
        </w:rPr>
      </w:pPr>
    </w:p>
    <w:p w:rsidR="0040182F" w:rsidRPr="00BC13D0" w:rsidRDefault="0040182F" w:rsidP="0040182F">
      <w:pPr>
        <w:pStyle w:val="Zawartotabeli"/>
        <w:widowControl/>
        <w:autoSpaceDE/>
        <w:autoSpaceDN w:val="0"/>
        <w:jc w:val="both"/>
        <w:rPr>
          <w:rFonts w:ascii="Garamond" w:hAnsi="Garamond" w:cs="Times New Roman"/>
          <w:sz w:val="24"/>
          <w:szCs w:val="24"/>
        </w:rPr>
      </w:pPr>
      <w:r w:rsidRPr="00BC13D0">
        <w:rPr>
          <w:rFonts w:ascii="Garamond" w:hAnsi="Garamond" w:cs="Times New Roman"/>
          <w:sz w:val="24"/>
          <w:szCs w:val="24"/>
        </w:rPr>
        <w:t>2.</w:t>
      </w:r>
      <w:r w:rsidR="0036179A" w:rsidRPr="00BC13D0">
        <w:rPr>
          <w:rFonts w:ascii="Garamond" w:hAnsi="Garamond" w:cs="Times New Roman"/>
          <w:sz w:val="24"/>
          <w:szCs w:val="24"/>
        </w:rPr>
        <w:t xml:space="preserve"> </w:t>
      </w:r>
      <w:r w:rsidRPr="00BC13D0">
        <w:rPr>
          <w:rFonts w:ascii="Garamond" w:hAnsi="Garamond" w:cs="Times New Roman"/>
          <w:sz w:val="24"/>
          <w:szCs w:val="24"/>
        </w:rPr>
        <w:t xml:space="preserve">Wszystkie powyższe roboty zostały w sposób szczegółowy ujęte w dokumentacji projektowej. </w:t>
      </w:r>
    </w:p>
    <w:p w:rsidR="0040182F" w:rsidRDefault="0040182F" w:rsidP="0040182F">
      <w:pPr>
        <w:pStyle w:val="tytakt"/>
        <w:jc w:val="both"/>
        <w:rPr>
          <w:rFonts w:ascii="Garamond" w:hAnsi="Garamond"/>
          <w:b w:val="0"/>
          <w:color w:val="auto"/>
          <w:sz w:val="24"/>
          <w:szCs w:val="24"/>
        </w:rPr>
      </w:pPr>
      <w:r w:rsidRPr="00BC13D0">
        <w:rPr>
          <w:rFonts w:ascii="Garamond" w:hAnsi="Garamond"/>
          <w:b w:val="0"/>
          <w:color w:val="auto"/>
          <w:sz w:val="24"/>
          <w:szCs w:val="24"/>
        </w:rPr>
        <w:t>3.</w:t>
      </w:r>
      <w:r w:rsidR="0036179A" w:rsidRPr="00BC13D0">
        <w:rPr>
          <w:rFonts w:ascii="Garamond" w:hAnsi="Garamond"/>
          <w:b w:val="0"/>
          <w:color w:val="auto"/>
          <w:sz w:val="24"/>
          <w:szCs w:val="24"/>
        </w:rPr>
        <w:t xml:space="preserve"> </w:t>
      </w:r>
      <w:r w:rsidRPr="00BC13D0">
        <w:rPr>
          <w:rFonts w:ascii="Garamond" w:hAnsi="Garamond"/>
          <w:b w:val="0"/>
          <w:color w:val="auto"/>
          <w:sz w:val="24"/>
          <w:szCs w:val="24"/>
        </w:rPr>
        <w:t>Zamawiający informuje, że w przypadku wystąpienia w dokumentach odnoszących się do niniejszego przedmiotu zamówienia tj. w dokumentacjach projektowych, rysunkach technicznych, specyfikacjach technicznych, przedmiarach robót wskazania dotyczące znaków towarowych, patentów lub pochodzenia mają one jedynie charakter pomocniczy dla określenia podstawowych parametrów i cech zastosowanych materiałów. Zamawiający przyjmuje zastosowanie rozwiązań</w:t>
      </w:r>
      <w:r>
        <w:rPr>
          <w:rFonts w:ascii="Garamond" w:hAnsi="Garamond"/>
          <w:b w:val="0"/>
          <w:color w:val="auto"/>
          <w:sz w:val="24"/>
          <w:szCs w:val="24"/>
        </w:rPr>
        <w:t xml:space="preserve"> równoważnych przy realizacji przedmiotu zamówienia to znaczy takich samych lub lepszych pod </w:t>
      </w:r>
      <w:proofErr w:type="gramStart"/>
      <w:r>
        <w:rPr>
          <w:rFonts w:ascii="Garamond" w:hAnsi="Garamond"/>
          <w:b w:val="0"/>
          <w:color w:val="auto"/>
          <w:sz w:val="24"/>
          <w:szCs w:val="24"/>
        </w:rPr>
        <w:t>względem jakości</w:t>
      </w:r>
      <w:proofErr w:type="gramEnd"/>
      <w:r>
        <w:rPr>
          <w:rFonts w:ascii="Garamond" w:hAnsi="Garamond"/>
          <w:b w:val="0"/>
          <w:color w:val="auto"/>
          <w:sz w:val="24"/>
          <w:szCs w:val="24"/>
        </w:rPr>
        <w:t xml:space="preserve"> i funkcjonalności oraz warunków i kosztów eksploatacji jak te opisane </w:t>
      </w:r>
      <w:r>
        <w:rPr>
          <w:rFonts w:ascii="Garamond" w:hAnsi="Garamond"/>
          <w:b w:val="0"/>
          <w:color w:val="auto"/>
          <w:sz w:val="24"/>
          <w:szCs w:val="24"/>
        </w:rPr>
        <w:br/>
        <w:t>w dokumentach odnoszących się do prz</w:t>
      </w:r>
      <w:r w:rsidR="0036179A">
        <w:rPr>
          <w:rFonts w:ascii="Garamond" w:hAnsi="Garamond"/>
          <w:b w:val="0"/>
          <w:color w:val="auto"/>
          <w:sz w:val="24"/>
          <w:szCs w:val="24"/>
        </w:rPr>
        <w:t xml:space="preserve">edmiotu niniejszego Zamówienia. </w:t>
      </w:r>
      <w:r>
        <w:rPr>
          <w:rFonts w:ascii="Garamond" w:hAnsi="Garamond"/>
          <w:b w:val="0"/>
          <w:color w:val="auto"/>
          <w:sz w:val="24"/>
          <w:szCs w:val="24"/>
        </w:rPr>
        <w:t xml:space="preserve">Produkt równoważny to taki, który ma te same cechy funkcjonalne, co wskazany, (jeżeli występuje) w dokumentacji projektowej konkretny z nazwy lub pochodzenia produkt. </w:t>
      </w:r>
      <w:proofErr w:type="gramStart"/>
      <w:r>
        <w:rPr>
          <w:rFonts w:ascii="Garamond" w:hAnsi="Garamond"/>
          <w:b w:val="0"/>
          <w:color w:val="auto"/>
          <w:sz w:val="24"/>
          <w:szCs w:val="24"/>
        </w:rPr>
        <w:t>Jego jakość</w:t>
      </w:r>
      <w:proofErr w:type="gramEnd"/>
      <w:r>
        <w:rPr>
          <w:rFonts w:ascii="Garamond" w:hAnsi="Garamond"/>
          <w:b w:val="0"/>
          <w:color w:val="auto"/>
          <w:sz w:val="24"/>
          <w:szCs w:val="24"/>
        </w:rPr>
        <w:t xml:space="preserve"> nie może być gorsza, od jakości określonego w specyfikacji produktu oraz powinien mieć parametry nie gorsze niż wskazany produkt. Nazwy własne w dokumentacji projektowej oraz w specyfikacji technicznej wykonania robót, przedmiarach robót - jeżeli występują nie są wiążące dla Wykonawcy, należy je traktować, jako materiały przykł</w:t>
      </w:r>
      <w:r w:rsidR="0036179A">
        <w:rPr>
          <w:rFonts w:ascii="Garamond" w:hAnsi="Garamond"/>
          <w:b w:val="0"/>
          <w:color w:val="auto"/>
          <w:sz w:val="24"/>
          <w:szCs w:val="24"/>
        </w:rPr>
        <w:t xml:space="preserve">adowe do określenia parametrów </w:t>
      </w:r>
      <w:r>
        <w:rPr>
          <w:rFonts w:ascii="Garamond" w:hAnsi="Garamond"/>
          <w:b w:val="0"/>
          <w:color w:val="auto"/>
          <w:sz w:val="24"/>
          <w:szCs w:val="24"/>
        </w:rPr>
        <w:t>i wymogów technicznych materiałów występujących w dokumentacji projektowej.</w:t>
      </w:r>
    </w:p>
    <w:p w:rsidR="0040182F" w:rsidRDefault="0040182F" w:rsidP="0040182F">
      <w:pPr>
        <w:widowControl/>
        <w:autoSpaceDE/>
        <w:autoSpaceDN w:val="0"/>
        <w:ind w:left="180" w:hanging="180"/>
        <w:jc w:val="both"/>
        <w:rPr>
          <w:rFonts w:ascii="Garamond" w:hAnsi="Garamond" w:cs="Times New Roman"/>
          <w:sz w:val="24"/>
          <w:szCs w:val="24"/>
        </w:rPr>
      </w:pPr>
    </w:p>
    <w:p w:rsidR="0040182F" w:rsidRDefault="0040182F" w:rsidP="0040182F">
      <w:pPr>
        <w:shd w:val="clear" w:color="auto" w:fill="FFFFFF"/>
        <w:tabs>
          <w:tab w:val="left" w:pos="360"/>
        </w:tabs>
        <w:ind w:right="1843"/>
        <w:rPr>
          <w:rFonts w:ascii="Garamond" w:hAnsi="Garamond" w:cs="Times New Roman"/>
          <w:sz w:val="24"/>
          <w:szCs w:val="24"/>
        </w:rPr>
      </w:pPr>
      <w:r>
        <w:rPr>
          <w:rFonts w:ascii="Garamond" w:hAnsi="Garamond" w:cs="Times New Roman"/>
          <w:sz w:val="24"/>
          <w:szCs w:val="24"/>
        </w:rPr>
        <w:t>4.  Określenie zamówienia według Wspólnego Słownika Zamówień (</w:t>
      </w:r>
      <w:proofErr w:type="spellStart"/>
      <w:r>
        <w:rPr>
          <w:rFonts w:ascii="Garamond" w:hAnsi="Garamond" w:cs="Times New Roman"/>
          <w:sz w:val="24"/>
          <w:szCs w:val="24"/>
        </w:rPr>
        <w:t>CPV</w:t>
      </w:r>
      <w:proofErr w:type="spellEnd"/>
      <w:r>
        <w:rPr>
          <w:rFonts w:ascii="Garamond" w:hAnsi="Garamond" w:cs="Times New Roman"/>
          <w:sz w:val="24"/>
          <w:szCs w:val="24"/>
        </w:rPr>
        <w:t xml:space="preserve">): </w:t>
      </w:r>
    </w:p>
    <w:p w:rsidR="0040182F" w:rsidRPr="00753148" w:rsidRDefault="0040182F" w:rsidP="0040182F">
      <w:pPr>
        <w:shd w:val="clear" w:color="auto" w:fill="FFFFFF"/>
        <w:ind w:left="259" w:right="1843"/>
        <w:rPr>
          <w:rFonts w:ascii="Garamond" w:hAnsi="Garamond" w:cs="Times New Roman"/>
          <w:sz w:val="24"/>
          <w:szCs w:val="24"/>
        </w:rPr>
      </w:pPr>
    </w:p>
    <w:p w:rsidR="0040182F" w:rsidRDefault="0040182F" w:rsidP="0040182F">
      <w:pPr>
        <w:shd w:val="clear" w:color="auto" w:fill="FFFFFF"/>
        <w:ind w:right="1843"/>
        <w:rPr>
          <w:rFonts w:ascii="Garamond" w:hAnsi="Garamond" w:cs="Times New Roman"/>
          <w:b/>
          <w:bCs/>
          <w:sz w:val="24"/>
          <w:szCs w:val="24"/>
        </w:rPr>
      </w:pPr>
      <w:r w:rsidRPr="00753148">
        <w:rPr>
          <w:rFonts w:ascii="Garamond" w:hAnsi="Garamond" w:cs="Times New Roman"/>
          <w:b/>
          <w:sz w:val="24"/>
          <w:szCs w:val="24"/>
        </w:rPr>
        <w:t>Główny przedmiot</w:t>
      </w:r>
      <w:r w:rsidRPr="00753148">
        <w:rPr>
          <w:rFonts w:ascii="Garamond" w:hAnsi="Garamond" w:cs="Times New Roman"/>
          <w:b/>
          <w:bCs/>
          <w:sz w:val="24"/>
          <w:szCs w:val="24"/>
        </w:rPr>
        <w:t xml:space="preserve">:  </w:t>
      </w:r>
    </w:p>
    <w:p w:rsidR="00BD05DB" w:rsidRPr="00753148" w:rsidRDefault="00BD05DB" w:rsidP="0040182F">
      <w:pPr>
        <w:shd w:val="clear" w:color="auto" w:fill="FFFFFF"/>
        <w:ind w:right="1843"/>
        <w:rPr>
          <w:rFonts w:ascii="Garamond" w:hAnsi="Garamond" w:cs="Times New Roman"/>
          <w:b/>
          <w:bCs/>
          <w:sz w:val="24"/>
          <w:szCs w:val="24"/>
        </w:rPr>
      </w:pPr>
    </w:p>
    <w:p w:rsidR="00BD05DB" w:rsidRPr="00BD05DB" w:rsidRDefault="00BD05DB" w:rsidP="00BD05DB">
      <w:pPr>
        <w:pStyle w:val="Nagwek1"/>
        <w:numPr>
          <w:ilvl w:val="0"/>
          <w:numId w:val="0"/>
        </w:numPr>
        <w:jc w:val="left"/>
        <w:rPr>
          <w:rFonts w:ascii="Garamond" w:hAnsi="Garamond"/>
        </w:rPr>
      </w:pPr>
      <w:r w:rsidRPr="00BD05DB">
        <w:rPr>
          <w:rStyle w:val="gray"/>
          <w:rFonts w:ascii="Garamond" w:hAnsi="Garamond"/>
        </w:rPr>
        <w:t>45.23.31.00-0 Roboty w zakresie budowy autostrad, dróg</w:t>
      </w:r>
    </w:p>
    <w:p w:rsidR="0040182F" w:rsidRPr="00753148" w:rsidRDefault="0040182F" w:rsidP="0040182F">
      <w:pPr>
        <w:shd w:val="clear" w:color="auto" w:fill="FFFFFF"/>
        <w:tabs>
          <w:tab w:val="left" w:pos="346"/>
        </w:tabs>
        <w:rPr>
          <w:rFonts w:ascii="Garamond" w:hAnsi="Garamond" w:cs="Times New Roman"/>
          <w:b/>
          <w:bCs/>
          <w:sz w:val="24"/>
          <w:szCs w:val="24"/>
        </w:rPr>
      </w:pPr>
    </w:p>
    <w:p w:rsidR="0040182F" w:rsidRPr="00753148" w:rsidRDefault="0040182F" w:rsidP="0040182F">
      <w:pPr>
        <w:shd w:val="clear" w:color="auto" w:fill="FFFFFF"/>
        <w:tabs>
          <w:tab w:val="left" w:pos="346"/>
        </w:tabs>
        <w:rPr>
          <w:rFonts w:ascii="Garamond" w:hAnsi="Garamond" w:cs="Times New Roman"/>
          <w:b/>
          <w:bCs/>
          <w:sz w:val="24"/>
          <w:szCs w:val="24"/>
        </w:rPr>
      </w:pPr>
      <w:r w:rsidRPr="00753148">
        <w:rPr>
          <w:rFonts w:ascii="Garamond" w:hAnsi="Garamond" w:cs="Times New Roman"/>
          <w:b/>
          <w:bCs/>
          <w:sz w:val="24"/>
          <w:szCs w:val="24"/>
        </w:rPr>
        <w:t>III.</w:t>
      </w:r>
      <w:r w:rsidRPr="00753148">
        <w:rPr>
          <w:rFonts w:ascii="Garamond" w:hAnsi="Garamond" w:cs="Times New Roman"/>
          <w:b/>
          <w:bCs/>
          <w:sz w:val="24"/>
          <w:szCs w:val="24"/>
        </w:rPr>
        <w:tab/>
        <w:t>OFERTY CZĘŚCIOWE, UMOWA RAMOWA, AUKCJA ELEKTRONICZNA</w:t>
      </w:r>
      <w:r w:rsidR="00AA3E17">
        <w:rPr>
          <w:rFonts w:ascii="Garamond" w:hAnsi="Garamond" w:cs="Times New Roman"/>
          <w:b/>
          <w:bCs/>
          <w:sz w:val="24"/>
          <w:szCs w:val="24"/>
        </w:rPr>
        <w:t xml:space="preserve"> DLA KAŻDEJ CZĘŚCI:</w:t>
      </w:r>
    </w:p>
    <w:p w:rsidR="0040182F" w:rsidRDefault="0040182F" w:rsidP="0040182F">
      <w:pPr>
        <w:shd w:val="clear" w:color="auto" w:fill="FFFFFF"/>
        <w:tabs>
          <w:tab w:val="left" w:pos="346"/>
        </w:tabs>
        <w:rPr>
          <w:rFonts w:ascii="Garamond" w:hAnsi="Garamond" w:cs="Times New Roman"/>
          <w:sz w:val="24"/>
          <w:szCs w:val="24"/>
        </w:rPr>
      </w:pPr>
    </w:p>
    <w:p w:rsidR="0040182F" w:rsidRDefault="00BD05DB" w:rsidP="00BD05DB">
      <w:pPr>
        <w:shd w:val="clear" w:color="auto" w:fill="FFFFFF"/>
        <w:ind w:left="7" w:right="3024"/>
        <w:rPr>
          <w:rFonts w:ascii="Garamond" w:hAnsi="Garamond" w:cs="Times New Roman"/>
          <w:sz w:val="24"/>
          <w:szCs w:val="24"/>
        </w:rPr>
      </w:pPr>
      <w:r>
        <w:rPr>
          <w:rFonts w:ascii="Garamond" w:hAnsi="Garamond" w:cs="Times New Roman"/>
          <w:sz w:val="24"/>
          <w:szCs w:val="24"/>
        </w:rPr>
        <w:t>1. Zamawiający dopuszcza składanie ofert częściowych: II cz.</w:t>
      </w:r>
    </w:p>
    <w:p w:rsidR="0040182F" w:rsidRDefault="0040182F" w:rsidP="0040182F">
      <w:pPr>
        <w:shd w:val="clear" w:color="auto" w:fill="FFFFFF"/>
        <w:ind w:left="7" w:right="3024"/>
        <w:rPr>
          <w:rFonts w:ascii="Garamond" w:hAnsi="Garamond" w:cs="Times New Roman"/>
          <w:sz w:val="24"/>
          <w:szCs w:val="24"/>
        </w:rPr>
      </w:pPr>
      <w:r>
        <w:rPr>
          <w:rFonts w:ascii="Garamond" w:hAnsi="Garamond" w:cs="Times New Roman"/>
          <w:sz w:val="24"/>
          <w:szCs w:val="24"/>
        </w:rPr>
        <w:t xml:space="preserve">2. Zamawiający nie przewiduje zawarcia umowy ramowej. </w:t>
      </w:r>
    </w:p>
    <w:p w:rsidR="0040182F" w:rsidRDefault="0040182F" w:rsidP="0040182F">
      <w:pPr>
        <w:shd w:val="clear" w:color="auto" w:fill="FFFFFF"/>
        <w:ind w:left="7" w:right="3024"/>
        <w:rPr>
          <w:rFonts w:ascii="Garamond" w:hAnsi="Garamond" w:cs="Times New Roman"/>
          <w:sz w:val="24"/>
          <w:szCs w:val="24"/>
        </w:rPr>
      </w:pPr>
      <w:r>
        <w:rPr>
          <w:rFonts w:ascii="Garamond" w:hAnsi="Garamond" w:cs="Times New Roman"/>
          <w:sz w:val="24"/>
          <w:szCs w:val="24"/>
        </w:rPr>
        <w:t>3. Zamawiający nie przewiduje aukcji elektronicznej.</w:t>
      </w:r>
    </w:p>
    <w:p w:rsidR="0040182F" w:rsidRDefault="0040182F" w:rsidP="0040182F">
      <w:pPr>
        <w:shd w:val="clear" w:color="auto" w:fill="FFFFFF"/>
        <w:tabs>
          <w:tab w:val="left" w:pos="346"/>
        </w:tabs>
        <w:rPr>
          <w:rFonts w:ascii="Garamond" w:hAnsi="Garamond" w:cs="Times New Roman"/>
          <w:b/>
          <w:bCs/>
          <w:sz w:val="24"/>
          <w:szCs w:val="24"/>
          <w:u w:val="single"/>
        </w:rPr>
      </w:pPr>
    </w:p>
    <w:p w:rsidR="0040182F" w:rsidRDefault="0040182F" w:rsidP="0040182F">
      <w:pPr>
        <w:pStyle w:val="Tekstpodstawowywcity21"/>
        <w:shd w:val="clear" w:color="auto" w:fill="FFFFFF"/>
        <w:tabs>
          <w:tab w:val="left" w:pos="346"/>
        </w:tabs>
        <w:ind w:left="0" w:right="49"/>
        <w:jc w:val="both"/>
        <w:rPr>
          <w:rFonts w:ascii="Garamond" w:hAnsi="Garamond"/>
          <w:b/>
          <w:bCs/>
          <w:sz w:val="24"/>
        </w:rPr>
      </w:pPr>
      <w:r>
        <w:rPr>
          <w:rFonts w:ascii="Garamond" w:hAnsi="Garamond"/>
          <w:b/>
          <w:bCs/>
          <w:sz w:val="24"/>
        </w:rPr>
        <w:t>IV.</w:t>
      </w:r>
      <w:r>
        <w:rPr>
          <w:rFonts w:ascii="Garamond" w:hAnsi="Garamond"/>
          <w:b/>
          <w:bCs/>
          <w:sz w:val="24"/>
        </w:rPr>
        <w:tab/>
        <w:t>ZAMÓWIENIA UZUPEŁNIAJĄCE, IN</w:t>
      </w:r>
      <w:r w:rsidR="00AA3E17">
        <w:rPr>
          <w:rFonts w:ascii="Garamond" w:hAnsi="Garamond"/>
          <w:b/>
          <w:bCs/>
          <w:sz w:val="24"/>
        </w:rPr>
        <w:t>FORMACJA O OFERCIE WARIANTOWEJ DLA KAŻDEJ CZĘŚCI:</w:t>
      </w:r>
    </w:p>
    <w:p w:rsidR="0040182F" w:rsidRDefault="0040182F" w:rsidP="0040182F">
      <w:pPr>
        <w:shd w:val="clear" w:color="auto" w:fill="FFFFFF"/>
        <w:tabs>
          <w:tab w:val="left" w:pos="346"/>
        </w:tabs>
        <w:ind w:left="7"/>
        <w:rPr>
          <w:rFonts w:ascii="Garamond" w:hAnsi="Garamond" w:cs="Times New Roman"/>
          <w:b/>
          <w:bCs/>
          <w:sz w:val="24"/>
          <w:szCs w:val="24"/>
        </w:rPr>
      </w:pPr>
    </w:p>
    <w:p w:rsidR="0040182F" w:rsidRDefault="0040182F" w:rsidP="0040182F">
      <w:pPr>
        <w:pStyle w:val="Tekstpodstawowywcity21"/>
        <w:shd w:val="clear" w:color="auto" w:fill="FFFFFF"/>
        <w:tabs>
          <w:tab w:val="left" w:pos="1440"/>
        </w:tabs>
        <w:ind w:left="0"/>
        <w:rPr>
          <w:rFonts w:ascii="Garamond" w:hAnsi="Garamond"/>
          <w:sz w:val="24"/>
        </w:rPr>
      </w:pPr>
      <w:r>
        <w:rPr>
          <w:rFonts w:ascii="Garamond" w:hAnsi="Garamond"/>
          <w:sz w:val="24"/>
        </w:rPr>
        <w:t xml:space="preserve">1. Zamawiający nie przewiduje udzielenia zamówień </w:t>
      </w:r>
      <w:proofErr w:type="gramStart"/>
      <w:r>
        <w:rPr>
          <w:rFonts w:ascii="Garamond" w:hAnsi="Garamond"/>
          <w:sz w:val="24"/>
        </w:rPr>
        <w:t xml:space="preserve">uzupełniających . </w:t>
      </w:r>
      <w:proofErr w:type="gramEnd"/>
    </w:p>
    <w:p w:rsidR="0040182F" w:rsidRDefault="0040182F" w:rsidP="0040182F">
      <w:pPr>
        <w:pStyle w:val="Tekstpodstawowywcity21"/>
        <w:shd w:val="clear" w:color="auto" w:fill="FFFFFF"/>
        <w:tabs>
          <w:tab w:val="left" w:pos="1440"/>
        </w:tabs>
        <w:ind w:left="0"/>
        <w:rPr>
          <w:rFonts w:ascii="Garamond" w:hAnsi="Garamond"/>
          <w:sz w:val="24"/>
        </w:rPr>
      </w:pPr>
      <w:r>
        <w:rPr>
          <w:rFonts w:ascii="Garamond" w:hAnsi="Garamond"/>
          <w:sz w:val="24"/>
        </w:rPr>
        <w:t>2. Zamawiający nie dopuszcza składania ofert wariantowych.</w:t>
      </w:r>
    </w:p>
    <w:p w:rsidR="0040182F" w:rsidRDefault="0040182F" w:rsidP="0040182F">
      <w:pPr>
        <w:pStyle w:val="Tekstpodstawowywcity21"/>
        <w:shd w:val="clear" w:color="auto" w:fill="FFFFFF"/>
        <w:tabs>
          <w:tab w:val="left" w:pos="1440"/>
        </w:tabs>
        <w:rPr>
          <w:rFonts w:ascii="Garamond" w:hAnsi="Garamond"/>
          <w:sz w:val="24"/>
        </w:rPr>
      </w:pPr>
    </w:p>
    <w:p w:rsidR="0040182F" w:rsidRDefault="0040182F" w:rsidP="00AA3E17">
      <w:pPr>
        <w:pStyle w:val="Tekstpodstawowywcity21"/>
        <w:shd w:val="clear" w:color="auto" w:fill="FFFFFF"/>
        <w:tabs>
          <w:tab w:val="left" w:pos="750"/>
        </w:tabs>
        <w:ind w:left="0"/>
      </w:pPr>
      <w:r>
        <w:rPr>
          <w:rFonts w:ascii="Garamond" w:hAnsi="Garamond"/>
          <w:b/>
          <w:bCs/>
          <w:sz w:val="24"/>
        </w:rPr>
        <w:t>V. TERMIN WYKONANIA ZAMÓWIENIA</w:t>
      </w:r>
      <w:r w:rsidR="00AA3E17">
        <w:rPr>
          <w:rFonts w:ascii="Garamond" w:hAnsi="Garamond"/>
          <w:b/>
          <w:bCs/>
          <w:sz w:val="24"/>
        </w:rPr>
        <w:t xml:space="preserve"> DLA KAŻDEJ CZĘŚCI: </w:t>
      </w:r>
      <w:r w:rsidR="00AA3E17">
        <w:t xml:space="preserve"> </w:t>
      </w:r>
    </w:p>
    <w:p w:rsidR="00BD05DB" w:rsidRPr="00BD05DB" w:rsidRDefault="00B67249" w:rsidP="00B67249">
      <w:pPr>
        <w:pStyle w:val="Bezodstpw"/>
        <w:tabs>
          <w:tab w:val="left" w:pos="360"/>
        </w:tabs>
        <w:rPr>
          <w:rFonts w:ascii="Garamond" w:hAnsi="Garamond"/>
          <w:bCs/>
        </w:rPr>
      </w:pPr>
      <w:r>
        <w:rPr>
          <w:rFonts w:ascii="Garamond" w:hAnsi="Garamond"/>
          <w:bCs/>
        </w:rPr>
        <w:t>Dla każdego zadania - do 10 grudnia</w:t>
      </w:r>
      <w:r w:rsidR="00BD05DB" w:rsidRPr="00BD05DB">
        <w:rPr>
          <w:rFonts w:ascii="Garamond" w:hAnsi="Garamond"/>
          <w:bCs/>
        </w:rPr>
        <w:t xml:space="preserve"> </w:t>
      </w:r>
      <w:proofErr w:type="spellStart"/>
      <w:r w:rsidR="00BD05DB" w:rsidRPr="00BD05DB">
        <w:rPr>
          <w:rFonts w:ascii="Garamond" w:hAnsi="Garamond"/>
          <w:bCs/>
        </w:rPr>
        <w:t>2014r</w:t>
      </w:r>
      <w:proofErr w:type="spellEnd"/>
      <w:r w:rsidR="00BD05DB" w:rsidRPr="00BD05DB">
        <w:rPr>
          <w:rFonts w:ascii="Garamond" w:hAnsi="Garamond"/>
          <w:bCs/>
        </w:rPr>
        <w:t>.</w:t>
      </w:r>
    </w:p>
    <w:p w:rsidR="0040182F" w:rsidRDefault="0040182F" w:rsidP="0040182F">
      <w:pPr>
        <w:jc w:val="both"/>
        <w:rPr>
          <w:rFonts w:ascii="Garamond" w:hAnsi="Garamond"/>
        </w:rPr>
      </w:pPr>
    </w:p>
    <w:p w:rsidR="0040182F" w:rsidRDefault="0040182F" w:rsidP="0040182F">
      <w:pPr>
        <w:pStyle w:val="Tekstpodstawowywcity21"/>
        <w:shd w:val="clear" w:color="auto" w:fill="FFFFFF"/>
        <w:tabs>
          <w:tab w:val="left" w:pos="353"/>
        </w:tabs>
        <w:ind w:left="0" w:right="14"/>
        <w:rPr>
          <w:rFonts w:ascii="Garamond" w:hAnsi="Garamond"/>
          <w:b/>
          <w:bCs/>
          <w:sz w:val="24"/>
        </w:rPr>
      </w:pPr>
      <w:r>
        <w:rPr>
          <w:rFonts w:ascii="Garamond" w:hAnsi="Garamond"/>
          <w:b/>
          <w:bCs/>
          <w:sz w:val="24"/>
        </w:rPr>
        <w:t xml:space="preserve">VI. OPIS WARUNKÓW UDZIAŁU W POSTĘPOWANIU ORAZ OPIS SPOSOBU </w:t>
      </w:r>
      <w:proofErr w:type="gramStart"/>
      <w:r>
        <w:rPr>
          <w:rFonts w:ascii="Garamond" w:hAnsi="Garamond"/>
          <w:b/>
          <w:bCs/>
          <w:sz w:val="24"/>
        </w:rPr>
        <w:t xml:space="preserve">DOKONYWANIA </w:t>
      </w:r>
      <w:r w:rsidR="00AA3E17">
        <w:rPr>
          <w:rFonts w:ascii="Garamond" w:hAnsi="Garamond"/>
          <w:b/>
          <w:bCs/>
          <w:sz w:val="24"/>
        </w:rPr>
        <w:t xml:space="preserve"> OCENY</w:t>
      </w:r>
      <w:proofErr w:type="gramEnd"/>
      <w:r w:rsidR="00AA3E17">
        <w:rPr>
          <w:rFonts w:ascii="Garamond" w:hAnsi="Garamond"/>
          <w:b/>
          <w:bCs/>
          <w:sz w:val="24"/>
        </w:rPr>
        <w:t xml:space="preserve"> SPEŁNIANIA TYCH WARUNKÓW DLA KAŻDEJ CZĘŚCI:</w:t>
      </w:r>
    </w:p>
    <w:p w:rsidR="0040182F" w:rsidRDefault="0040182F" w:rsidP="0040182F">
      <w:pPr>
        <w:pStyle w:val="Tekstpodstawowywcity21"/>
        <w:shd w:val="clear" w:color="auto" w:fill="FFFFFF"/>
        <w:tabs>
          <w:tab w:val="left" w:pos="353"/>
        </w:tabs>
        <w:ind w:left="0" w:right="14"/>
        <w:rPr>
          <w:rFonts w:ascii="Garamond" w:hAnsi="Garamond"/>
          <w:b/>
          <w:bCs/>
          <w:sz w:val="24"/>
        </w:rPr>
      </w:pPr>
    </w:p>
    <w:p w:rsidR="0040182F" w:rsidRDefault="0040182F" w:rsidP="0040182F">
      <w:pPr>
        <w:jc w:val="both"/>
        <w:rPr>
          <w:rFonts w:ascii="Garamond" w:hAnsi="Garamond" w:cs="Times New Roman"/>
          <w:b/>
          <w:sz w:val="24"/>
          <w:szCs w:val="24"/>
        </w:rPr>
      </w:pPr>
      <w:r>
        <w:rPr>
          <w:rFonts w:ascii="Garamond" w:hAnsi="Garamond" w:cs="Times New Roman"/>
          <w:b/>
          <w:spacing w:val="-2"/>
          <w:sz w:val="24"/>
          <w:szCs w:val="24"/>
        </w:rPr>
        <w:t xml:space="preserve">1.   </w:t>
      </w:r>
      <w:r>
        <w:rPr>
          <w:rFonts w:ascii="Garamond" w:hAnsi="Garamond" w:cs="Times New Roman"/>
          <w:b/>
          <w:sz w:val="24"/>
          <w:szCs w:val="24"/>
        </w:rPr>
        <w:t>Warunki udziału w postępowaniu:</w:t>
      </w:r>
    </w:p>
    <w:p w:rsidR="0040182F" w:rsidRDefault="0040182F" w:rsidP="0040182F">
      <w:pPr>
        <w:spacing w:before="120"/>
        <w:jc w:val="both"/>
        <w:rPr>
          <w:rFonts w:ascii="Garamond" w:hAnsi="Garamond" w:cs="Times New Roman"/>
          <w:b/>
          <w:sz w:val="24"/>
          <w:szCs w:val="24"/>
        </w:rPr>
      </w:pPr>
      <w:r>
        <w:rPr>
          <w:rFonts w:ascii="Garamond" w:hAnsi="Garamond" w:cs="Times New Roman"/>
          <w:sz w:val="24"/>
          <w:szCs w:val="24"/>
        </w:rPr>
        <w:t xml:space="preserve">O udzielenie zamówienia ubiegać się mogą Wykonawcy, którzy złożą ważną ofertę, której treść </w:t>
      </w:r>
      <w:r>
        <w:rPr>
          <w:rFonts w:ascii="Garamond" w:hAnsi="Garamond" w:cs="Times New Roman"/>
          <w:sz w:val="24"/>
          <w:szCs w:val="24"/>
        </w:rPr>
        <w:lastRenderedPageBreak/>
        <w:t xml:space="preserve">odpowiada treści specyfikacji istotnych warunków zamówienia, </w:t>
      </w:r>
      <w:r>
        <w:rPr>
          <w:rFonts w:ascii="Garamond" w:hAnsi="Garamond" w:cs="Times New Roman"/>
          <w:color w:val="000000"/>
          <w:sz w:val="24"/>
          <w:szCs w:val="24"/>
        </w:rPr>
        <w:t xml:space="preserve">wg załącznika </w:t>
      </w:r>
      <w:proofErr w:type="gramStart"/>
      <w:r>
        <w:rPr>
          <w:rFonts w:ascii="Garamond" w:hAnsi="Garamond" w:cs="Times New Roman"/>
          <w:color w:val="000000"/>
          <w:sz w:val="24"/>
          <w:szCs w:val="24"/>
        </w:rPr>
        <w:t>nr 1</w:t>
      </w:r>
      <w:r>
        <w:rPr>
          <w:rFonts w:ascii="Garamond" w:hAnsi="Garamond" w:cs="Times New Roman"/>
          <w:b/>
          <w:i/>
          <w:color w:val="000000"/>
          <w:sz w:val="24"/>
          <w:szCs w:val="24"/>
        </w:rPr>
        <w:t xml:space="preserve">  </w:t>
      </w:r>
      <w:r>
        <w:rPr>
          <w:rFonts w:ascii="Garamond" w:hAnsi="Garamond" w:cs="Times New Roman"/>
          <w:color w:val="000000"/>
          <w:sz w:val="24"/>
          <w:szCs w:val="24"/>
        </w:rPr>
        <w:t>załączonego</w:t>
      </w:r>
      <w:proofErr w:type="gramEnd"/>
      <w:r>
        <w:rPr>
          <w:rFonts w:ascii="Garamond" w:hAnsi="Garamond" w:cs="Times New Roman"/>
          <w:color w:val="000000"/>
          <w:sz w:val="24"/>
          <w:szCs w:val="24"/>
        </w:rPr>
        <w:t xml:space="preserve"> do </w:t>
      </w:r>
      <w:proofErr w:type="spellStart"/>
      <w:r>
        <w:rPr>
          <w:rFonts w:ascii="Garamond" w:hAnsi="Garamond" w:cs="Times New Roman"/>
          <w:color w:val="000000"/>
          <w:sz w:val="24"/>
          <w:szCs w:val="24"/>
        </w:rPr>
        <w:t>SIWZ</w:t>
      </w:r>
      <w:proofErr w:type="spellEnd"/>
      <w:r>
        <w:rPr>
          <w:rFonts w:ascii="Garamond" w:hAnsi="Garamond" w:cs="Times New Roman"/>
          <w:sz w:val="24"/>
          <w:szCs w:val="24"/>
        </w:rPr>
        <w:t xml:space="preserve"> oraz</w:t>
      </w:r>
      <w:r>
        <w:rPr>
          <w:rFonts w:ascii="Garamond" w:hAnsi="Garamond" w:cs="Times New Roman"/>
          <w:b/>
          <w:sz w:val="24"/>
          <w:szCs w:val="24"/>
        </w:rPr>
        <w:t>:</w:t>
      </w:r>
    </w:p>
    <w:p w:rsidR="0040182F" w:rsidRDefault="0040182F" w:rsidP="0040182F">
      <w:pPr>
        <w:spacing w:before="120"/>
        <w:jc w:val="both"/>
        <w:rPr>
          <w:rFonts w:ascii="Garamond" w:hAnsi="Garamond" w:cs="Times New Roman"/>
          <w:b/>
          <w:sz w:val="24"/>
          <w:szCs w:val="24"/>
        </w:rPr>
      </w:pPr>
    </w:p>
    <w:p w:rsidR="0040182F" w:rsidRDefault="0040182F" w:rsidP="0040182F">
      <w:pPr>
        <w:tabs>
          <w:tab w:val="left" w:pos="1011"/>
          <w:tab w:val="left" w:pos="6771"/>
          <w:tab w:val="left" w:pos="7491"/>
        </w:tabs>
        <w:spacing w:before="60"/>
        <w:jc w:val="both"/>
        <w:rPr>
          <w:rFonts w:ascii="Garamond" w:hAnsi="Garamond" w:cs="Times New Roman"/>
          <w:sz w:val="24"/>
          <w:szCs w:val="24"/>
        </w:rPr>
      </w:pPr>
      <w:r>
        <w:rPr>
          <w:rFonts w:ascii="Garamond" w:hAnsi="Garamond" w:cs="Times New Roman"/>
          <w:sz w:val="24"/>
          <w:szCs w:val="24"/>
        </w:rPr>
        <w:t xml:space="preserve">W celu potwierdzenia spełnienia niniejszego warunku Wykonawcy zobowiązani są przedłożyć odpowiednie dokumenty w formie oryginału lub kserokopii poświadczonej za zgodność </w:t>
      </w:r>
      <w:r>
        <w:rPr>
          <w:rFonts w:ascii="Garamond" w:hAnsi="Garamond" w:cs="Times New Roman"/>
          <w:sz w:val="24"/>
          <w:szCs w:val="24"/>
        </w:rPr>
        <w:br/>
        <w:t>z oryginałem:</w:t>
      </w:r>
      <w:r>
        <w:rPr>
          <w:rFonts w:ascii="Garamond" w:hAnsi="Garamond" w:cs="Times New Roman"/>
          <w:sz w:val="24"/>
          <w:szCs w:val="24"/>
        </w:rPr>
        <w:tab/>
      </w:r>
      <w:r>
        <w:rPr>
          <w:rFonts w:ascii="Garamond" w:hAnsi="Garamond"/>
          <w:color w:val="000000"/>
          <w:sz w:val="24"/>
          <w:szCs w:val="24"/>
        </w:rPr>
        <w:br/>
      </w:r>
      <w:r>
        <w:rPr>
          <w:rFonts w:ascii="Garamond" w:hAnsi="Garamond" w:cs="Times New Roman"/>
          <w:b/>
          <w:bCs/>
          <w:sz w:val="24"/>
          <w:szCs w:val="24"/>
        </w:rPr>
        <w:t xml:space="preserve">1) </w:t>
      </w:r>
      <w:proofErr w:type="gramStart"/>
      <w:r>
        <w:rPr>
          <w:rFonts w:ascii="Garamond" w:hAnsi="Garamond" w:cs="Times New Roman"/>
          <w:b/>
          <w:bCs/>
          <w:sz w:val="24"/>
          <w:szCs w:val="24"/>
        </w:rPr>
        <w:t>Posiadają  uprawnienia</w:t>
      </w:r>
      <w:proofErr w:type="gramEnd"/>
      <w:r>
        <w:rPr>
          <w:rFonts w:ascii="Garamond" w:hAnsi="Garamond" w:cs="Times New Roman"/>
          <w:b/>
          <w:bCs/>
          <w:sz w:val="24"/>
          <w:szCs w:val="24"/>
        </w:rPr>
        <w:t xml:space="preserve"> niezbędne do wykonywania działalności lub czynności </w:t>
      </w:r>
      <w:r>
        <w:rPr>
          <w:rFonts w:ascii="Garamond" w:hAnsi="Garamond" w:cs="Times New Roman"/>
          <w:b/>
          <w:bCs/>
          <w:sz w:val="24"/>
          <w:szCs w:val="24"/>
        </w:rPr>
        <w:br/>
        <w:t>w zakresie odpowiadającym przedmiotowi zamówienia.</w:t>
      </w:r>
    </w:p>
    <w:p w:rsidR="0040182F" w:rsidRDefault="0040182F" w:rsidP="0040182F">
      <w:pPr>
        <w:tabs>
          <w:tab w:val="left" w:pos="1011"/>
          <w:tab w:val="left" w:pos="6771"/>
          <w:tab w:val="left" w:pos="7491"/>
        </w:tabs>
        <w:spacing w:before="60"/>
        <w:jc w:val="both"/>
        <w:rPr>
          <w:rFonts w:ascii="Garamond" w:hAnsi="Garamond"/>
          <w:sz w:val="24"/>
          <w:szCs w:val="24"/>
        </w:rPr>
      </w:pPr>
      <w:r>
        <w:rPr>
          <w:rFonts w:ascii="Garamond" w:hAnsi="Garamond"/>
          <w:sz w:val="24"/>
          <w:szCs w:val="24"/>
        </w:rPr>
        <w:t>Zamawiający nie precyzuje w tym zakresie żadnych wymagań</w:t>
      </w:r>
      <w:r>
        <w:rPr>
          <w:rFonts w:ascii="Garamond" w:hAnsi="Garamond" w:cs="Times New Roman"/>
          <w:sz w:val="24"/>
          <w:szCs w:val="24"/>
        </w:rPr>
        <w:t xml:space="preserve">.  </w:t>
      </w:r>
      <w:r>
        <w:rPr>
          <w:rFonts w:ascii="Garamond" w:hAnsi="Garamond"/>
          <w:sz w:val="24"/>
          <w:szCs w:val="24"/>
        </w:rPr>
        <w:t xml:space="preserve">W celu wykazania spełnienia przez Wykonawcę warunku Zamawiający żąda załączenia do oferty oświadczenia Wykonawcy </w:t>
      </w:r>
      <w:r>
        <w:rPr>
          <w:rFonts w:ascii="Garamond" w:hAnsi="Garamond"/>
          <w:sz w:val="24"/>
          <w:szCs w:val="24"/>
        </w:rPr>
        <w:br/>
        <w:t xml:space="preserve">o spełnieniu warunków udziału w postępowaniu, o których mowa w art. 22 ust. 1 </w:t>
      </w:r>
      <w:proofErr w:type="spellStart"/>
      <w:r>
        <w:rPr>
          <w:rFonts w:ascii="Garamond" w:hAnsi="Garamond"/>
          <w:sz w:val="24"/>
          <w:szCs w:val="24"/>
        </w:rPr>
        <w:t>pkt</w:t>
      </w:r>
      <w:proofErr w:type="spellEnd"/>
      <w:r>
        <w:rPr>
          <w:rFonts w:ascii="Garamond" w:hAnsi="Garamond"/>
          <w:sz w:val="24"/>
          <w:szCs w:val="24"/>
        </w:rPr>
        <w:t xml:space="preserve"> 1-4 ustawy </w:t>
      </w:r>
      <w:proofErr w:type="spellStart"/>
      <w:r>
        <w:rPr>
          <w:rFonts w:ascii="Garamond" w:hAnsi="Garamond"/>
          <w:sz w:val="24"/>
          <w:szCs w:val="24"/>
        </w:rPr>
        <w:t>Pzp</w:t>
      </w:r>
      <w:proofErr w:type="spellEnd"/>
      <w:r>
        <w:rPr>
          <w:rFonts w:ascii="Garamond" w:hAnsi="Garamond"/>
          <w:sz w:val="24"/>
          <w:szCs w:val="24"/>
        </w:rPr>
        <w:t xml:space="preserve">. - </w:t>
      </w:r>
      <w:proofErr w:type="gramStart"/>
      <w:r>
        <w:rPr>
          <w:rFonts w:ascii="Garamond" w:hAnsi="Garamond"/>
          <w:sz w:val="24"/>
          <w:szCs w:val="24"/>
        </w:rPr>
        <w:t>załącznik</w:t>
      </w:r>
      <w:proofErr w:type="gramEnd"/>
      <w:r>
        <w:rPr>
          <w:rFonts w:ascii="Garamond" w:hAnsi="Garamond"/>
          <w:sz w:val="24"/>
          <w:szCs w:val="24"/>
        </w:rPr>
        <w:t xml:space="preserve"> nr 2 do oferty. </w:t>
      </w:r>
    </w:p>
    <w:p w:rsidR="0040182F" w:rsidRDefault="0040182F" w:rsidP="0040182F">
      <w:pPr>
        <w:tabs>
          <w:tab w:val="left" w:pos="1011"/>
          <w:tab w:val="left" w:pos="6771"/>
          <w:tab w:val="left" w:pos="7491"/>
        </w:tabs>
        <w:spacing w:before="60"/>
        <w:jc w:val="both"/>
        <w:rPr>
          <w:rFonts w:ascii="Garamond" w:hAnsi="Garamond"/>
          <w:color w:val="000000"/>
          <w:sz w:val="24"/>
          <w:szCs w:val="24"/>
        </w:rPr>
      </w:pPr>
      <w:r>
        <w:rPr>
          <w:rFonts w:ascii="Garamond" w:hAnsi="Garamond"/>
          <w:color w:val="000000"/>
          <w:sz w:val="24"/>
          <w:szCs w:val="24"/>
        </w:rPr>
        <w:t>Ocena spełnienia przez Wykonawców warunków udziału w postępowaniu będzie dokonana na podstawie wymaganego oświadczenia, według formuły: spełnia/nie spełnia.</w:t>
      </w:r>
    </w:p>
    <w:p w:rsidR="0040182F" w:rsidRDefault="0040182F" w:rsidP="0040182F">
      <w:pPr>
        <w:ind w:left="360"/>
        <w:jc w:val="both"/>
        <w:rPr>
          <w:rFonts w:ascii="Garamond" w:hAnsi="Garamond"/>
          <w:color w:val="000000"/>
          <w:sz w:val="24"/>
          <w:szCs w:val="24"/>
        </w:rPr>
      </w:pPr>
    </w:p>
    <w:p w:rsidR="0040182F" w:rsidRDefault="0040182F" w:rsidP="0040182F">
      <w:pPr>
        <w:shd w:val="clear" w:color="auto" w:fill="FFFFFF"/>
        <w:tabs>
          <w:tab w:val="left" w:pos="331"/>
        </w:tabs>
        <w:ind w:left="360" w:right="7" w:hanging="360"/>
        <w:jc w:val="both"/>
        <w:rPr>
          <w:rFonts w:ascii="Garamond" w:hAnsi="Garamond" w:cs="Times New Roman"/>
          <w:b/>
          <w:bCs/>
          <w:sz w:val="24"/>
          <w:szCs w:val="24"/>
        </w:rPr>
      </w:pPr>
      <w:r>
        <w:rPr>
          <w:rFonts w:ascii="Garamond" w:hAnsi="Garamond" w:cs="Times New Roman"/>
          <w:b/>
          <w:bCs/>
          <w:sz w:val="24"/>
          <w:szCs w:val="24"/>
        </w:rPr>
        <w:t xml:space="preserve">2) Posiadają niezbędną wiedzę do wykonywania zamówienia: </w:t>
      </w:r>
    </w:p>
    <w:p w:rsidR="0040182F" w:rsidRDefault="0040182F" w:rsidP="0040182F">
      <w:pPr>
        <w:shd w:val="clear" w:color="auto" w:fill="FFFFFF"/>
        <w:tabs>
          <w:tab w:val="left" w:pos="331"/>
        </w:tabs>
        <w:ind w:left="360" w:right="7" w:hanging="360"/>
        <w:jc w:val="both"/>
        <w:rPr>
          <w:rFonts w:ascii="Garamond" w:hAnsi="Garamond" w:cs="Times New Roman"/>
          <w:b/>
          <w:bCs/>
          <w:sz w:val="24"/>
          <w:szCs w:val="24"/>
        </w:rPr>
      </w:pPr>
    </w:p>
    <w:p w:rsidR="0040182F" w:rsidRDefault="0040182F" w:rsidP="0040182F">
      <w:pPr>
        <w:widowControl/>
        <w:suppressAutoHyphens w:val="0"/>
        <w:autoSpaceDN w:val="0"/>
        <w:adjustRightInd w:val="0"/>
        <w:jc w:val="both"/>
        <w:rPr>
          <w:rFonts w:ascii="Garamond" w:eastAsiaTheme="minorHAnsi" w:hAnsi="Garamond" w:cs="TimesNewRomanPSMT"/>
          <w:sz w:val="24"/>
          <w:szCs w:val="24"/>
          <w:lang w:eastAsia="en-US"/>
        </w:rPr>
      </w:pPr>
      <w:r>
        <w:rPr>
          <w:rFonts w:ascii="Garamond" w:eastAsiaTheme="minorHAnsi" w:hAnsi="Garamond" w:cs="TimesNewRomanPSMT"/>
          <w:sz w:val="24"/>
          <w:szCs w:val="24"/>
          <w:lang w:eastAsia="en-US"/>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40182F" w:rsidRDefault="0040182F" w:rsidP="0040182F">
      <w:pPr>
        <w:widowControl/>
        <w:suppressAutoHyphens w:val="0"/>
        <w:autoSpaceDN w:val="0"/>
        <w:adjustRightInd w:val="0"/>
        <w:jc w:val="both"/>
        <w:rPr>
          <w:rFonts w:ascii="Garamond" w:eastAsiaTheme="minorHAnsi" w:hAnsi="Garamond" w:cs="TimesNewRomanPSMT"/>
          <w:sz w:val="24"/>
          <w:szCs w:val="24"/>
          <w:lang w:eastAsia="en-US"/>
        </w:rPr>
      </w:pPr>
    </w:p>
    <w:p w:rsidR="0040182F" w:rsidRDefault="0040182F" w:rsidP="0040182F">
      <w:pPr>
        <w:widowControl/>
        <w:suppressAutoHyphens w:val="0"/>
        <w:autoSpaceDN w:val="0"/>
        <w:adjustRightInd w:val="0"/>
        <w:jc w:val="both"/>
        <w:rPr>
          <w:rFonts w:ascii="Garamond" w:hAnsi="Garamond"/>
          <w:sz w:val="24"/>
          <w:szCs w:val="24"/>
        </w:rPr>
      </w:pPr>
      <w:r>
        <w:rPr>
          <w:rFonts w:ascii="Garamond" w:hAnsi="Garamond"/>
          <w:sz w:val="24"/>
          <w:szCs w:val="24"/>
        </w:rPr>
        <w:t>Wykonawca musi wykazać się wiedzą i doświadczeniem, w wykonaniu (zakończeniu) w okresie ostatnich 5 lat przed upływem terminu składania ofert, a jeżeli okres prowadzenia działalności jest krótszy, to w tym okresie robót budowlanych w zakresie wykonywania minimum:</w:t>
      </w:r>
    </w:p>
    <w:p w:rsidR="0040182F" w:rsidRDefault="0040182F" w:rsidP="0040182F">
      <w:pPr>
        <w:widowControl/>
        <w:suppressAutoHyphens w:val="0"/>
        <w:autoSpaceDN w:val="0"/>
        <w:adjustRightInd w:val="0"/>
        <w:jc w:val="both"/>
        <w:rPr>
          <w:rFonts w:ascii="Garamond" w:hAnsi="Garamond"/>
          <w:sz w:val="24"/>
          <w:szCs w:val="24"/>
        </w:rPr>
      </w:pPr>
    </w:p>
    <w:p w:rsidR="0040182F" w:rsidRPr="000F162B" w:rsidRDefault="00A603A3" w:rsidP="00B10AC4">
      <w:pPr>
        <w:pStyle w:val="Bezodstpw"/>
        <w:numPr>
          <w:ilvl w:val="0"/>
          <w:numId w:val="3"/>
        </w:numPr>
        <w:suppressAutoHyphens w:val="0"/>
        <w:autoSpaceDN w:val="0"/>
        <w:adjustRightInd w:val="0"/>
        <w:jc w:val="both"/>
        <w:rPr>
          <w:rFonts w:ascii="Garamond" w:hAnsi="Garamond"/>
          <w:b/>
          <w:color w:val="000000"/>
        </w:rPr>
      </w:pPr>
      <w:r>
        <w:rPr>
          <w:rFonts w:ascii="Garamond" w:hAnsi="Garamond"/>
        </w:rPr>
        <w:t>3 zadań polegających na budowie/ przebudowie/ rozbudowie/ modernizacji drogi na kwotę min. każdego</w:t>
      </w:r>
      <w:proofErr w:type="gramStart"/>
      <w:r>
        <w:rPr>
          <w:rFonts w:ascii="Garamond" w:hAnsi="Garamond"/>
        </w:rPr>
        <w:t xml:space="preserve"> </w:t>
      </w:r>
      <w:r w:rsidR="0093134D">
        <w:rPr>
          <w:rFonts w:ascii="Garamond" w:hAnsi="Garamond"/>
        </w:rPr>
        <w:t xml:space="preserve">500 000,00 </w:t>
      </w:r>
      <w:r w:rsidR="00B10AC4">
        <w:rPr>
          <w:rFonts w:ascii="Garamond" w:hAnsi="Garamond"/>
        </w:rPr>
        <w:t>zł</w:t>
      </w:r>
      <w:proofErr w:type="gramEnd"/>
      <w:r w:rsidR="00B10AC4">
        <w:rPr>
          <w:rFonts w:ascii="Garamond" w:hAnsi="Garamond"/>
        </w:rPr>
        <w:t xml:space="preserve"> brutto </w:t>
      </w:r>
      <w:r w:rsidR="0040182F" w:rsidRPr="000F162B">
        <w:rPr>
          <w:rFonts w:ascii="Garamond" w:hAnsi="Garamond"/>
        </w:rPr>
        <w:t>wraz z</w:t>
      </w:r>
      <w:r w:rsidR="0040182F" w:rsidRPr="000F162B">
        <w:rPr>
          <w:rFonts w:ascii="Garamond" w:hAnsi="Garamond"/>
          <w:b/>
          <w:bCs/>
        </w:rPr>
        <w:t xml:space="preserve"> </w:t>
      </w:r>
      <w:r w:rsidR="0040182F" w:rsidRPr="000F162B">
        <w:rPr>
          <w:rFonts w:ascii="Garamond" w:hAnsi="Garamond"/>
          <w:bCs/>
        </w:rPr>
        <w:t xml:space="preserve">załączeniem dowodów </w:t>
      </w:r>
      <w:r w:rsidR="0040182F" w:rsidRPr="000F162B">
        <w:rPr>
          <w:rFonts w:ascii="Garamond" w:eastAsiaTheme="minorHAnsi" w:hAnsi="Garamond" w:cs="TimesNewRomanPSMT"/>
          <w:lang w:eastAsia="en-US"/>
        </w:rPr>
        <w:t>określających, czy roboty powyższe zostały wykonane w sposób należyty oraz wskazujących, czy zostały wykonane zgodni</w:t>
      </w:r>
      <w:r w:rsidR="00B10AC4">
        <w:rPr>
          <w:rFonts w:ascii="Garamond" w:eastAsiaTheme="minorHAnsi" w:hAnsi="Garamond" w:cs="TimesNewRomanPSMT"/>
          <w:lang w:eastAsia="en-US"/>
        </w:rPr>
        <w:t xml:space="preserve">e z zasadami sztuki budowlanej </w:t>
      </w:r>
      <w:r w:rsidR="0040182F" w:rsidRPr="000F162B">
        <w:rPr>
          <w:rFonts w:ascii="Garamond" w:eastAsiaTheme="minorHAnsi" w:hAnsi="Garamond" w:cs="TimesNewRomanPSMT"/>
          <w:lang w:eastAsia="en-US"/>
        </w:rPr>
        <w:t xml:space="preserve">i prawidłowo ukończone - </w:t>
      </w:r>
      <w:r w:rsidR="0040182F" w:rsidRPr="000F162B">
        <w:rPr>
          <w:rFonts w:ascii="Garamond" w:hAnsi="Garamond"/>
          <w:snapToGrid w:val="0"/>
          <w:color w:val="000000"/>
        </w:rPr>
        <w:t>wg załącznika nr 3</w:t>
      </w:r>
      <w:r w:rsidR="0040182F" w:rsidRPr="000F162B">
        <w:rPr>
          <w:rFonts w:ascii="Garamond" w:hAnsi="Garamond"/>
          <w:b/>
          <w:i/>
          <w:snapToGrid w:val="0"/>
          <w:color w:val="000000"/>
        </w:rPr>
        <w:t>.</w:t>
      </w:r>
    </w:p>
    <w:p w:rsidR="0040182F" w:rsidRDefault="0040182F" w:rsidP="0040182F">
      <w:pPr>
        <w:tabs>
          <w:tab w:val="left" w:pos="1011"/>
          <w:tab w:val="left" w:pos="6771"/>
          <w:tab w:val="left" w:pos="7491"/>
        </w:tabs>
        <w:spacing w:before="60"/>
        <w:jc w:val="both"/>
        <w:rPr>
          <w:rFonts w:ascii="Garamond" w:hAnsi="Garamond"/>
          <w:sz w:val="24"/>
          <w:szCs w:val="24"/>
        </w:rPr>
      </w:pPr>
      <w:r>
        <w:rPr>
          <w:rFonts w:ascii="Garamond" w:hAnsi="Garamond"/>
          <w:sz w:val="24"/>
          <w:szCs w:val="24"/>
        </w:rPr>
        <w:t>Ocena spełnienia przez Wykonawców warunków udziału w postępowaniu będzie dokonana na podstawie wymaganego oświadczenia, według formuły: spełnia/nie spełnia.</w:t>
      </w:r>
    </w:p>
    <w:p w:rsidR="0040182F" w:rsidRDefault="0040182F" w:rsidP="0040182F">
      <w:pPr>
        <w:pStyle w:val="Rub2"/>
        <w:rPr>
          <w:rFonts w:ascii="Garamond" w:hAnsi="Garamond"/>
          <w:color w:val="000000"/>
          <w:lang w:val="pl-PL"/>
        </w:rPr>
      </w:pPr>
    </w:p>
    <w:p w:rsidR="0040182F" w:rsidRDefault="0040182F" w:rsidP="0040182F">
      <w:pPr>
        <w:tabs>
          <w:tab w:val="left" w:pos="6480"/>
          <w:tab w:val="left" w:pos="7200"/>
        </w:tabs>
        <w:spacing w:before="60"/>
        <w:jc w:val="both"/>
        <w:rPr>
          <w:rFonts w:ascii="Garamond" w:hAnsi="Garamond" w:cs="Times New Roman"/>
          <w:b/>
          <w:bCs/>
          <w:spacing w:val="-2"/>
          <w:sz w:val="24"/>
          <w:szCs w:val="24"/>
        </w:rPr>
      </w:pPr>
      <w:proofErr w:type="gramStart"/>
      <w:r>
        <w:rPr>
          <w:rFonts w:ascii="Garamond" w:hAnsi="Garamond" w:cs="Times New Roman"/>
          <w:b/>
          <w:bCs/>
          <w:sz w:val="24"/>
          <w:szCs w:val="24"/>
        </w:rPr>
        <w:t xml:space="preserve">3)  </w:t>
      </w:r>
      <w:r>
        <w:rPr>
          <w:rFonts w:ascii="Garamond" w:hAnsi="Garamond" w:cs="Times New Roman"/>
          <w:b/>
          <w:bCs/>
          <w:spacing w:val="-2"/>
          <w:sz w:val="24"/>
          <w:szCs w:val="24"/>
        </w:rPr>
        <w:t>Dysponują</w:t>
      </w:r>
      <w:proofErr w:type="gramEnd"/>
      <w:r>
        <w:rPr>
          <w:rFonts w:ascii="Garamond" w:hAnsi="Garamond" w:cs="Times New Roman"/>
          <w:b/>
          <w:bCs/>
          <w:spacing w:val="-2"/>
          <w:sz w:val="24"/>
          <w:szCs w:val="24"/>
        </w:rPr>
        <w:t xml:space="preserve"> potencjałem technicznym i osobami zdolnymi do wykonania niniejszego zamówienia.</w:t>
      </w:r>
    </w:p>
    <w:p w:rsidR="0040182F" w:rsidRDefault="0040182F" w:rsidP="0040182F">
      <w:pPr>
        <w:tabs>
          <w:tab w:val="left" w:pos="6480"/>
          <w:tab w:val="left" w:pos="7200"/>
        </w:tabs>
        <w:spacing w:before="60"/>
        <w:jc w:val="both"/>
        <w:rPr>
          <w:rFonts w:ascii="Garamond" w:hAnsi="Garamond" w:cs="Times New Roman"/>
          <w:b/>
          <w:bCs/>
          <w:spacing w:val="-2"/>
          <w:sz w:val="24"/>
          <w:szCs w:val="24"/>
        </w:rPr>
      </w:pPr>
    </w:p>
    <w:p w:rsidR="0040182F" w:rsidRDefault="0040182F" w:rsidP="0040182F">
      <w:pPr>
        <w:widowControl/>
        <w:suppressAutoHyphens w:val="0"/>
        <w:autoSpaceDN w:val="0"/>
        <w:adjustRightInd w:val="0"/>
        <w:jc w:val="both"/>
        <w:rPr>
          <w:rFonts w:ascii="Garamond" w:eastAsiaTheme="minorHAnsi" w:hAnsi="Garamond" w:cs="TimesNewRomanPSMT"/>
          <w:sz w:val="24"/>
          <w:szCs w:val="24"/>
          <w:lang w:eastAsia="en-US"/>
        </w:rPr>
      </w:pPr>
      <w:r>
        <w:rPr>
          <w:rFonts w:ascii="Garamond" w:eastAsiaTheme="minorHAnsi" w:hAnsi="Garamond" w:cs="TimesNewRomanPSMT"/>
          <w:sz w:val="24"/>
          <w:szCs w:val="24"/>
          <w:lang w:eastAsia="en-US"/>
        </w:rPr>
        <w:t xml:space="preserve">Wykaz osób, które będą uczestniczyć w wykonywaniu zamówienia, w szczególności odpowiedzialnych za świadczenie usług, </w:t>
      </w:r>
      <w:proofErr w:type="gramStart"/>
      <w:r>
        <w:rPr>
          <w:rFonts w:ascii="Garamond" w:eastAsiaTheme="minorHAnsi" w:hAnsi="Garamond" w:cs="TimesNewRomanPSMT"/>
          <w:sz w:val="24"/>
          <w:szCs w:val="24"/>
          <w:lang w:eastAsia="en-US"/>
        </w:rPr>
        <w:t>kontrolę jakości</w:t>
      </w:r>
      <w:proofErr w:type="gramEnd"/>
      <w:r>
        <w:rPr>
          <w:rFonts w:ascii="Garamond" w:eastAsiaTheme="minorHAnsi" w:hAnsi="Garamond" w:cs="TimesNewRomanPSMT"/>
          <w:sz w:val="24"/>
          <w:szCs w:val="24"/>
          <w:lang w:eastAsia="en-US"/>
        </w:rPr>
        <w:t xml:space="preserve"> lub kierowanie robotami budowlanymi, wraz z informacjami na temat ich kwalifikacji zawodowych, doświadczenia i wykształcenia niezbędnych do wykonania zamówienia, a także zakresu wykonywanych przez nie czynności, oraz informacją o podstawie do dysponowania tymi osobami; </w:t>
      </w:r>
    </w:p>
    <w:p w:rsidR="0040182F" w:rsidRDefault="0040182F" w:rsidP="0040182F">
      <w:pPr>
        <w:widowControl/>
        <w:suppressAutoHyphens w:val="0"/>
        <w:autoSpaceDN w:val="0"/>
        <w:adjustRightInd w:val="0"/>
        <w:jc w:val="both"/>
        <w:rPr>
          <w:rFonts w:ascii="Garamond" w:eastAsiaTheme="minorHAnsi" w:hAnsi="Garamond" w:cs="TimesNewRomanPSMT"/>
          <w:sz w:val="24"/>
          <w:szCs w:val="24"/>
          <w:lang w:eastAsia="en-US"/>
        </w:rPr>
      </w:pPr>
    </w:p>
    <w:p w:rsidR="0040182F" w:rsidRDefault="0040182F" w:rsidP="0040182F">
      <w:pPr>
        <w:widowControl/>
        <w:suppressAutoHyphens w:val="0"/>
        <w:autoSpaceDN w:val="0"/>
        <w:adjustRightInd w:val="0"/>
        <w:jc w:val="both"/>
        <w:rPr>
          <w:rFonts w:ascii="Garamond" w:hAnsi="Garamond" w:cs="Times New Roman"/>
          <w:spacing w:val="-2"/>
          <w:sz w:val="24"/>
          <w:szCs w:val="24"/>
        </w:rPr>
      </w:pPr>
      <w:r>
        <w:rPr>
          <w:rFonts w:ascii="Garamond" w:hAnsi="Garamond" w:cs="Times New Roman"/>
          <w:spacing w:val="-2"/>
          <w:sz w:val="24"/>
          <w:szCs w:val="24"/>
        </w:rPr>
        <w:t xml:space="preserve">Wykonawca musi wykazać się osobami, które będą uczestniczyć w wykonywaniu zamówienia, legitymującymi się doświadczeniem odpowiednim do funkcji, jakie zostaną im powierzone. Wykonawca przedstawi wraz z ofertą </w:t>
      </w:r>
      <w:r>
        <w:rPr>
          <w:rFonts w:ascii="Garamond" w:hAnsi="Garamond" w:cs="Times New Roman"/>
          <w:snapToGrid w:val="0"/>
          <w:color w:val="000000"/>
          <w:sz w:val="24"/>
          <w:szCs w:val="24"/>
        </w:rPr>
        <w:t>wg załącznika nr 4</w:t>
      </w:r>
      <w:r>
        <w:rPr>
          <w:rFonts w:ascii="Garamond" w:hAnsi="Garamond" w:cs="Times New Roman"/>
          <w:b/>
          <w:i/>
          <w:snapToGrid w:val="0"/>
          <w:color w:val="000000"/>
          <w:sz w:val="24"/>
          <w:szCs w:val="24"/>
        </w:rPr>
        <w:t xml:space="preserve"> </w:t>
      </w:r>
      <w:proofErr w:type="gramStart"/>
      <w:r>
        <w:rPr>
          <w:rFonts w:ascii="Garamond" w:hAnsi="Garamond" w:cs="Times New Roman"/>
          <w:spacing w:val="-2"/>
          <w:sz w:val="24"/>
          <w:szCs w:val="24"/>
        </w:rPr>
        <w:t>osoby,  na</w:t>
      </w:r>
      <w:proofErr w:type="gramEnd"/>
      <w:r>
        <w:rPr>
          <w:rFonts w:ascii="Garamond" w:hAnsi="Garamond" w:cs="Times New Roman"/>
          <w:spacing w:val="-2"/>
          <w:sz w:val="24"/>
          <w:szCs w:val="24"/>
        </w:rPr>
        <w:t xml:space="preserve"> funkcje wymienione poniżej, które spełniają poniższe wymagania : </w:t>
      </w:r>
    </w:p>
    <w:p w:rsidR="0040182F" w:rsidRDefault="0040182F" w:rsidP="0040182F">
      <w:pPr>
        <w:widowControl/>
        <w:suppressAutoHyphens w:val="0"/>
        <w:autoSpaceDN w:val="0"/>
        <w:adjustRightInd w:val="0"/>
        <w:jc w:val="both"/>
        <w:rPr>
          <w:rFonts w:ascii="Garamond" w:hAnsi="Garamond" w:cs="Times New Roman"/>
          <w:spacing w:val="-2"/>
          <w:sz w:val="24"/>
          <w:szCs w:val="24"/>
        </w:rPr>
      </w:pPr>
    </w:p>
    <w:p w:rsidR="0040182F" w:rsidRDefault="0040182F" w:rsidP="0040182F">
      <w:pPr>
        <w:widowControl/>
        <w:suppressAutoHyphens w:val="0"/>
        <w:autoSpaceDN w:val="0"/>
        <w:adjustRightInd w:val="0"/>
        <w:jc w:val="both"/>
        <w:rPr>
          <w:rFonts w:ascii="Garamond" w:hAnsi="Garamond" w:cs="Times New Roman"/>
          <w:spacing w:val="-2"/>
          <w:sz w:val="24"/>
          <w:szCs w:val="24"/>
        </w:rPr>
      </w:pPr>
    </w:p>
    <w:p w:rsidR="0040182F" w:rsidRDefault="0040182F" w:rsidP="0040182F">
      <w:pPr>
        <w:widowControl/>
        <w:suppressAutoHyphens w:val="0"/>
        <w:autoSpaceDN w:val="0"/>
        <w:adjustRightInd w:val="0"/>
        <w:jc w:val="both"/>
        <w:rPr>
          <w:rFonts w:ascii="Garamond" w:hAnsi="Garamond" w:cs="Times New Roman"/>
          <w:spacing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6"/>
        <w:gridCol w:w="2261"/>
        <w:gridCol w:w="1569"/>
        <w:gridCol w:w="4502"/>
      </w:tblGrid>
      <w:tr w:rsidR="0040182F" w:rsidTr="0040182F">
        <w:tc>
          <w:tcPr>
            <w:tcW w:w="956" w:type="dxa"/>
            <w:tcBorders>
              <w:top w:val="single" w:sz="4" w:space="0" w:color="auto"/>
              <w:left w:val="single" w:sz="4" w:space="0" w:color="auto"/>
              <w:bottom w:val="single" w:sz="4" w:space="0" w:color="auto"/>
              <w:right w:val="single" w:sz="4" w:space="0" w:color="auto"/>
            </w:tcBorders>
            <w:hideMark/>
          </w:tcPr>
          <w:p w:rsidR="0040182F" w:rsidRDefault="0040182F" w:rsidP="0040182F">
            <w:pPr>
              <w:widowControl/>
              <w:jc w:val="both"/>
              <w:rPr>
                <w:rFonts w:ascii="Garamond" w:hAnsi="Garamond" w:cs="Times New Roman"/>
                <w:spacing w:val="-2"/>
                <w:sz w:val="24"/>
                <w:szCs w:val="24"/>
              </w:rPr>
            </w:pPr>
            <w:r>
              <w:rPr>
                <w:rFonts w:ascii="Garamond" w:hAnsi="Garamond" w:cs="Times New Roman"/>
                <w:spacing w:val="-2"/>
                <w:sz w:val="24"/>
                <w:szCs w:val="24"/>
              </w:rPr>
              <w:t>Lp.</w:t>
            </w:r>
          </w:p>
        </w:tc>
        <w:tc>
          <w:tcPr>
            <w:tcW w:w="2261" w:type="dxa"/>
            <w:tcBorders>
              <w:top w:val="single" w:sz="4" w:space="0" w:color="auto"/>
              <w:left w:val="single" w:sz="4" w:space="0" w:color="auto"/>
              <w:bottom w:val="single" w:sz="4" w:space="0" w:color="auto"/>
              <w:right w:val="single" w:sz="4" w:space="0" w:color="auto"/>
            </w:tcBorders>
            <w:hideMark/>
          </w:tcPr>
          <w:p w:rsidR="0040182F" w:rsidRDefault="0040182F" w:rsidP="0040182F">
            <w:pPr>
              <w:widowControl/>
              <w:jc w:val="both"/>
              <w:rPr>
                <w:rFonts w:ascii="Garamond" w:hAnsi="Garamond" w:cs="Times New Roman"/>
                <w:spacing w:val="-2"/>
                <w:sz w:val="24"/>
                <w:szCs w:val="24"/>
              </w:rPr>
            </w:pPr>
            <w:r>
              <w:rPr>
                <w:rFonts w:ascii="Garamond" w:hAnsi="Garamond" w:cs="Times New Roman"/>
                <w:spacing w:val="-2"/>
                <w:sz w:val="24"/>
                <w:szCs w:val="24"/>
              </w:rPr>
              <w:t>Stanowisko</w:t>
            </w:r>
          </w:p>
        </w:tc>
        <w:tc>
          <w:tcPr>
            <w:tcW w:w="1569" w:type="dxa"/>
            <w:tcBorders>
              <w:top w:val="single" w:sz="4" w:space="0" w:color="auto"/>
              <w:left w:val="single" w:sz="4" w:space="0" w:color="auto"/>
              <w:bottom w:val="single" w:sz="4" w:space="0" w:color="auto"/>
              <w:right w:val="single" w:sz="4" w:space="0" w:color="auto"/>
            </w:tcBorders>
            <w:hideMark/>
          </w:tcPr>
          <w:p w:rsidR="0040182F" w:rsidRDefault="0040182F" w:rsidP="0040182F">
            <w:pPr>
              <w:widowControl/>
              <w:jc w:val="both"/>
              <w:rPr>
                <w:rFonts w:ascii="Garamond" w:hAnsi="Garamond" w:cs="Times New Roman"/>
                <w:spacing w:val="-2"/>
                <w:sz w:val="24"/>
                <w:szCs w:val="24"/>
              </w:rPr>
            </w:pPr>
            <w:r>
              <w:rPr>
                <w:rFonts w:ascii="Garamond" w:hAnsi="Garamond" w:cs="Times New Roman"/>
                <w:spacing w:val="-2"/>
                <w:sz w:val="24"/>
                <w:szCs w:val="24"/>
              </w:rPr>
              <w:t>Minimalna liczba personelu</w:t>
            </w:r>
          </w:p>
        </w:tc>
        <w:tc>
          <w:tcPr>
            <w:tcW w:w="4502" w:type="dxa"/>
            <w:tcBorders>
              <w:top w:val="single" w:sz="4" w:space="0" w:color="auto"/>
              <w:left w:val="single" w:sz="4" w:space="0" w:color="auto"/>
              <w:bottom w:val="single" w:sz="4" w:space="0" w:color="auto"/>
              <w:right w:val="single" w:sz="4" w:space="0" w:color="auto"/>
            </w:tcBorders>
            <w:hideMark/>
          </w:tcPr>
          <w:p w:rsidR="0040182F" w:rsidRDefault="0040182F" w:rsidP="0040182F">
            <w:pPr>
              <w:widowControl/>
              <w:jc w:val="both"/>
              <w:rPr>
                <w:rFonts w:ascii="Garamond" w:hAnsi="Garamond" w:cs="Times New Roman"/>
                <w:spacing w:val="-2"/>
                <w:sz w:val="24"/>
                <w:szCs w:val="24"/>
              </w:rPr>
            </w:pPr>
            <w:r>
              <w:rPr>
                <w:rFonts w:ascii="Garamond" w:hAnsi="Garamond" w:cs="Times New Roman"/>
                <w:spacing w:val="-2"/>
                <w:sz w:val="24"/>
                <w:szCs w:val="24"/>
              </w:rPr>
              <w:t>Wymagane doświadczenie zawodowe</w:t>
            </w:r>
          </w:p>
        </w:tc>
      </w:tr>
      <w:tr w:rsidR="0040182F" w:rsidTr="0040182F">
        <w:trPr>
          <w:trHeight w:val="927"/>
        </w:trPr>
        <w:tc>
          <w:tcPr>
            <w:tcW w:w="956" w:type="dxa"/>
            <w:tcBorders>
              <w:top w:val="single" w:sz="4" w:space="0" w:color="auto"/>
              <w:left w:val="single" w:sz="4" w:space="0" w:color="auto"/>
              <w:bottom w:val="single" w:sz="4" w:space="0" w:color="auto"/>
              <w:right w:val="single" w:sz="4" w:space="0" w:color="auto"/>
            </w:tcBorders>
            <w:hideMark/>
          </w:tcPr>
          <w:p w:rsidR="0040182F" w:rsidRDefault="0040182F" w:rsidP="0040182F">
            <w:pPr>
              <w:widowControl/>
              <w:spacing w:line="360" w:lineRule="auto"/>
              <w:jc w:val="both"/>
              <w:rPr>
                <w:rFonts w:ascii="Garamond" w:hAnsi="Garamond" w:cs="Times New Roman"/>
                <w:spacing w:val="-2"/>
                <w:sz w:val="24"/>
                <w:szCs w:val="24"/>
              </w:rPr>
            </w:pPr>
            <w:r>
              <w:rPr>
                <w:rFonts w:ascii="Garamond" w:hAnsi="Garamond" w:cs="Times New Roman"/>
                <w:spacing w:val="-2"/>
                <w:sz w:val="24"/>
                <w:szCs w:val="24"/>
              </w:rPr>
              <w:t>1.</w:t>
            </w:r>
          </w:p>
        </w:tc>
        <w:tc>
          <w:tcPr>
            <w:tcW w:w="2261" w:type="dxa"/>
            <w:tcBorders>
              <w:top w:val="single" w:sz="4" w:space="0" w:color="auto"/>
              <w:left w:val="single" w:sz="4" w:space="0" w:color="auto"/>
              <w:bottom w:val="single" w:sz="4" w:space="0" w:color="auto"/>
              <w:right w:val="single" w:sz="4" w:space="0" w:color="auto"/>
            </w:tcBorders>
            <w:hideMark/>
          </w:tcPr>
          <w:p w:rsidR="0040182F" w:rsidRDefault="0040182F" w:rsidP="0040182F">
            <w:pPr>
              <w:widowControl/>
              <w:spacing w:line="360" w:lineRule="auto"/>
              <w:jc w:val="both"/>
              <w:rPr>
                <w:rFonts w:ascii="Garamond" w:hAnsi="Garamond" w:cs="Times New Roman"/>
                <w:spacing w:val="-2"/>
                <w:sz w:val="24"/>
                <w:szCs w:val="24"/>
              </w:rPr>
            </w:pPr>
            <w:proofErr w:type="gramStart"/>
            <w:r>
              <w:rPr>
                <w:rFonts w:ascii="Garamond" w:hAnsi="Garamond" w:cs="Times New Roman"/>
                <w:spacing w:val="-2"/>
                <w:sz w:val="24"/>
                <w:szCs w:val="24"/>
              </w:rPr>
              <w:t>Kierownik  budowy</w:t>
            </w:r>
            <w:proofErr w:type="gramEnd"/>
            <w:r>
              <w:rPr>
                <w:rFonts w:ascii="Garamond" w:hAnsi="Garamond" w:cs="Times New Roman"/>
                <w:spacing w:val="-2"/>
                <w:sz w:val="24"/>
                <w:szCs w:val="24"/>
              </w:rPr>
              <w:t xml:space="preserve"> </w:t>
            </w:r>
          </w:p>
        </w:tc>
        <w:tc>
          <w:tcPr>
            <w:tcW w:w="1569" w:type="dxa"/>
            <w:tcBorders>
              <w:top w:val="single" w:sz="4" w:space="0" w:color="auto"/>
              <w:left w:val="single" w:sz="4" w:space="0" w:color="auto"/>
              <w:bottom w:val="single" w:sz="4" w:space="0" w:color="auto"/>
              <w:right w:val="single" w:sz="4" w:space="0" w:color="auto"/>
            </w:tcBorders>
            <w:hideMark/>
          </w:tcPr>
          <w:p w:rsidR="0040182F" w:rsidRDefault="0040182F" w:rsidP="0040182F">
            <w:pPr>
              <w:widowControl/>
              <w:spacing w:line="360" w:lineRule="auto"/>
              <w:jc w:val="both"/>
              <w:rPr>
                <w:rFonts w:ascii="Garamond" w:hAnsi="Garamond" w:cs="Times New Roman"/>
                <w:spacing w:val="-2"/>
                <w:sz w:val="24"/>
                <w:szCs w:val="24"/>
              </w:rPr>
            </w:pPr>
            <w:r>
              <w:rPr>
                <w:rFonts w:ascii="Garamond" w:hAnsi="Garamond" w:cs="Times New Roman"/>
                <w:spacing w:val="-2"/>
                <w:sz w:val="24"/>
                <w:szCs w:val="24"/>
              </w:rPr>
              <w:t xml:space="preserve">1 </w:t>
            </w:r>
          </w:p>
        </w:tc>
        <w:tc>
          <w:tcPr>
            <w:tcW w:w="4502" w:type="dxa"/>
            <w:tcBorders>
              <w:top w:val="single" w:sz="4" w:space="0" w:color="auto"/>
              <w:left w:val="single" w:sz="4" w:space="0" w:color="auto"/>
              <w:bottom w:val="single" w:sz="4" w:space="0" w:color="auto"/>
              <w:right w:val="single" w:sz="4" w:space="0" w:color="auto"/>
            </w:tcBorders>
            <w:hideMark/>
          </w:tcPr>
          <w:p w:rsidR="0040182F" w:rsidRDefault="0040182F" w:rsidP="00C816D4">
            <w:pPr>
              <w:pStyle w:val="Bezodstpw"/>
              <w:jc w:val="both"/>
              <w:rPr>
                <w:rFonts w:ascii="Garamond" w:hAnsi="Garamond"/>
              </w:rPr>
            </w:pPr>
            <w:proofErr w:type="gramStart"/>
            <w:r w:rsidRPr="005B19E2">
              <w:rPr>
                <w:rFonts w:ascii="Garamond" w:hAnsi="Garamond"/>
              </w:rPr>
              <w:t>kierownika</w:t>
            </w:r>
            <w:proofErr w:type="gramEnd"/>
            <w:r w:rsidRPr="005B19E2">
              <w:rPr>
                <w:rFonts w:ascii="Garamond" w:hAnsi="Garamond"/>
              </w:rPr>
              <w:t xml:space="preserve"> budowy w specjalności </w:t>
            </w:r>
            <w:r w:rsidR="008977EA">
              <w:rPr>
                <w:rFonts w:ascii="Garamond" w:hAnsi="Garamond"/>
              </w:rPr>
              <w:t>drogowej</w:t>
            </w:r>
            <w:r w:rsidRPr="005B19E2">
              <w:rPr>
                <w:rFonts w:ascii="Garamond" w:hAnsi="Garamond"/>
              </w:rPr>
              <w:t xml:space="preserve"> bez ograniczeń oraz posiadającą wpis na listę członków właściwej Okręgowej Izby Samorządu Zawodowego lub której kwalifikacje zawodowe w specjalności </w:t>
            </w:r>
            <w:r w:rsidR="00C816D4">
              <w:rPr>
                <w:rFonts w:ascii="Garamond" w:hAnsi="Garamond"/>
              </w:rPr>
              <w:t>drogowej</w:t>
            </w:r>
            <w:r w:rsidRPr="005B19E2">
              <w:rPr>
                <w:rFonts w:ascii="Garamond" w:hAnsi="Garamond"/>
              </w:rPr>
              <w:t xml:space="preserve"> bez ograniczeń zostały uznane na zasadach określonych w przepisach odrębnych (</w:t>
            </w:r>
            <w:proofErr w:type="spellStart"/>
            <w:r w:rsidRPr="005B19E2">
              <w:rPr>
                <w:rFonts w:ascii="Garamond" w:hAnsi="Garamond"/>
              </w:rPr>
              <w:t>art.12a</w:t>
            </w:r>
            <w:proofErr w:type="spellEnd"/>
            <w:r w:rsidRPr="005B19E2">
              <w:rPr>
                <w:rFonts w:ascii="Garamond" w:hAnsi="Garamond"/>
              </w:rPr>
              <w:t xml:space="preserve"> Prawa budowlanego)</w:t>
            </w:r>
            <w:r>
              <w:rPr>
                <w:rFonts w:ascii="Garamond" w:hAnsi="Garamond"/>
              </w:rPr>
              <w:t xml:space="preserve">. </w:t>
            </w:r>
          </w:p>
          <w:p w:rsidR="00C816D4" w:rsidRDefault="00C816D4" w:rsidP="00C816D4">
            <w:pPr>
              <w:pStyle w:val="Bezodstpw"/>
              <w:jc w:val="both"/>
              <w:rPr>
                <w:rFonts w:ascii="Garamond" w:hAnsi="Garamond"/>
              </w:rPr>
            </w:pPr>
          </w:p>
          <w:p w:rsidR="00C816D4" w:rsidRPr="005B19E2" w:rsidRDefault="00C816D4" w:rsidP="00C816D4">
            <w:pPr>
              <w:pStyle w:val="Bezodstpw"/>
              <w:jc w:val="both"/>
              <w:rPr>
                <w:rFonts w:ascii="Garamond" w:hAnsi="Garamond"/>
                <w:lang w:eastAsia="pl-PL"/>
              </w:rPr>
            </w:pPr>
          </w:p>
        </w:tc>
      </w:tr>
    </w:tbl>
    <w:p w:rsidR="0040182F" w:rsidRDefault="0040182F" w:rsidP="0040182F">
      <w:pPr>
        <w:widowControl/>
        <w:rPr>
          <w:rFonts w:ascii="Garamond" w:hAnsi="Garamond" w:cs="Times New Roman"/>
          <w:spacing w:val="-2"/>
          <w:sz w:val="24"/>
          <w:szCs w:val="24"/>
        </w:rPr>
      </w:pPr>
    </w:p>
    <w:p w:rsidR="0040182F" w:rsidRDefault="0040182F" w:rsidP="0040182F">
      <w:pPr>
        <w:widowControl/>
        <w:rPr>
          <w:rFonts w:ascii="Garamond" w:hAnsi="Garamond" w:cs="Times New Roman"/>
          <w:spacing w:val="-2"/>
          <w:sz w:val="24"/>
          <w:szCs w:val="24"/>
        </w:rPr>
      </w:pPr>
    </w:p>
    <w:p w:rsidR="00C816D4" w:rsidRDefault="00C816D4" w:rsidP="0040182F">
      <w:pPr>
        <w:widowControl/>
        <w:rPr>
          <w:rFonts w:ascii="Garamond" w:hAnsi="Garamond" w:cs="Times New Roman"/>
          <w:spacing w:val="-2"/>
          <w:sz w:val="24"/>
          <w:szCs w:val="24"/>
        </w:rPr>
      </w:pPr>
    </w:p>
    <w:p w:rsidR="0040182F" w:rsidRDefault="0040182F" w:rsidP="0040182F">
      <w:pPr>
        <w:widowControl/>
        <w:suppressAutoHyphens w:val="0"/>
        <w:autoSpaceDN w:val="0"/>
        <w:adjustRightInd w:val="0"/>
        <w:jc w:val="both"/>
        <w:rPr>
          <w:rFonts w:ascii="Garamond" w:eastAsiaTheme="minorHAnsi" w:hAnsi="Garamond" w:cs="TimesNewRomanPSMT"/>
          <w:sz w:val="24"/>
          <w:szCs w:val="24"/>
          <w:lang w:eastAsia="en-US"/>
        </w:rPr>
      </w:pPr>
      <w:r>
        <w:rPr>
          <w:rFonts w:ascii="Garamond" w:hAnsi="Garamond" w:cs="Times New Roman"/>
          <w:spacing w:val="-2"/>
          <w:sz w:val="24"/>
          <w:szCs w:val="24"/>
        </w:rPr>
        <w:t xml:space="preserve">Wykonawca oświadczy, że osoba która będzie </w:t>
      </w:r>
      <w:proofErr w:type="gramStart"/>
      <w:r>
        <w:rPr>
          <w:rFonts w:ascii="Garamond" w:hAnsi="Garamond" w:cs="Times New Roman"/>
          <w:spacing w:val="-2"/>
          <w:sz w:val="24"/>
          <w:szCs w:val="24"/>
        </w:rPr>
        <w:t>uczestniczyć  w</w:t>
      </w:r>
      <w:proofErr w:type="gramEnd"/>
      <w:r>
        <w:rPr>
          <w:rFonts w:ascii="Garamond" w:hAnsi="Garamond" w:cs="Times New Roman"/>
          <w:spacing w:val="-2"/>
          <w:sz w:val="24"/>
          <w:szCs w:val="24"/>
        </w:rPr>
        <w:t xml:space="preserve"> wykonaniu zamówienia tj. kierownik budowy posiada odpowiednie </w:t>
      </w:r>
      <w:r>
        <w:rPr>
          <w:rFonts w:ascii="Garamond" w:eastAsiaTheme="minorHAnsi" w:hAnsi="Garamond" w:cs="TimesNewRomanPSMT"/>
          <w:sz w:val="24"/>
          <w:szCs w:val="24"/>
          <w:lang w:eastAsia="en-US"/>
        </w:rPr>
        <w:t xml:space="preserve"> kwalifikacje zawodowe, doświadczenie i wykształcenie niezbędne do wykonania zamówienia, a także określi zakres wykonywanych przez tę osobę czynności, oraz informację o podstawie do dysponowania tymi osobami; </w:t>
      </w:r>
    </w:p>
    <w:p w:rsidR="0040182F" w:rsidRDefault="0040182F" w:rsidP="0040182F">
      <w:pPr>
        <w:widowControl/>
        <w:suppressAutoHyphens w:val="0"/>
        <w:autoSpaceDN w:val="0"/>
        <w:adjustRightInd w:val="0"/>
        <w:jc w:val="both"/>
        <w:rPr>
          <w:rFonts w:ascii="Garamond" w:eastAsiaTheme="minorHAnsi" w:hAnsi="Garamond" w:cs="TimesNewRomanPSMT"/>
          <w:sz w:val="24"/>
          <w:szCs w:val="24"/>
          <w:lang w:eastAsia="en-US"/>
        </w:rPr>
      </w:pPr>
    </w:p>
    <w:p w:rsidR="0040182F" w:rsidRDefault="0040182F" w:rsidP="0040182F">
      <w:pPr>
        <w:tabs>
          <w:tab w:val="left" w:pos="1011"/>
          <w:tab w:val="left" w:pos="6771"/>
          <w:tab w:val="left" w:pos="7491"/>
        </w:tabs>
        <w:spacing w:before="60"/>
        <w:jc w:val="both"/>
        <w:rPr>
          <w:rFonts w:ascii="Garamond" w:hAnsi="Garamond"/>
          <w:sz w:val="24"/>
          <w:szCs w:val="24"/>
        </w:rPr>
      </w:pPr>
      <w:r>
        <w:rPr>
          <w:rFonts w:ascii="Garamond" w:hAnsi="Garamond"/>
          <w:sz w:val="24"/>
          <w:szCs w:val="24"/>
        </w:rPr>
        <w:t>Ocena spełnienia przez Wykonawców warunków udziału w postępowaniu będzie dokonana na podstawie wymaganego oświadczenia, według formuły: spełnia/nie spełnia.</w:t>
      </w:r>
    </w:p>
    <w:p w:rsidR="0040182F" w:rsidRDefault="0040182F" w:rsidP="0040182F">
      <w:pPr>
        <w:pStyle w:val="Akapitzlist"/>
        <w:tabs>
          <w:tab w:val="left" w:pos="7185"/>
          <w:tab w:val="left" w:pos="7905"/>
        </w:tabs>
        <w:spacing w:before="60"/>
        <w:ind w:left="0"/>
        <w:jc w:val="both"/>
        <w:rPr>
          <w:rFonts w:ascii="Garamond" w:hAnsi="Garamond"/>
          <w:b/>
          <w:bCs/>
          <w:spacing w:val="-2"/>
        </w:rPr>
      </w:pPr>
      <w:r>
        <w:rPr>
          <w:rFonts w:ascii="Garamond" w:hAnsi="Garamond"/>
          <w:b/>
          <w:bCs/>
          <w:spacing w:val="-2"/>
        </w:rPr>
        <w:t xml:space="preserve">4) Znajdują się w sytuacji ekonomicznej i finansowej zapewniającej wykonanie zamówienia. </w:t>
      </w:r>
    </w:p>
    <w:p w:rsidR="0040182F" w:rsidRDefault="0040182F" w:rsidP="0040182F">
      <w:pPr>
        <w:tabs>
          <w:tab w:val="left" w:pos="1011"/>
          <w:tab w:val="left" w:pos="6771"/>
          <w:tab w:val="left" w:pos="7491"/>
        </w:tabs>
        <w:spacing w:before="60"/>
        <w:jc w:val="both"/>
        <w:rPr>
          <w:rFonts w:ascii="Garamond" w:hAnsi="Garamond"/>
          <w:sz w:val="24"/>
          <w:szCs w:val="24"/>
        </w:rPr>
      </w:pPr>
      <w:r>
        <w:rPr>
          <w:rFonts w:ascii="Garamond" w:hAnsi="Garamond"/>
          <w:sz w:val="24"/>
          <w:szCs w:val="24"/>
        </w:rPr>
        <w:t>Zamawiający nie precyzuje w tym zakresie żadnych wymagań</w:t>
      </w:r>
      <w:r>
        <w:rPr>
          <w:rFonts w:ascii="Garamond" w:hAnsi="Garamond" w:cs="Times New Roman"/>
          <w:sz w:val="24"/>
          <w:szCs w:val="24"/>
        </w:rPr>
        <w:t xml:space="preserve">.  </w:t>
      </w:r>
      <w:r>
        <w:rPr>
          <w:rFonts w:ascii="Garamond" w:hAnsi="Garamond"/>
          <w:sz w:val="24"/>
          <w:szCs w:val="24"/>
        </w:rPr>
        <w:t xml:space="preserve">W celu wykazania spełnienia przez Wykonawcę warunku Zamawiający żąda załączenia do oferty oświadczenia Wykonawcy </w:t>
      </w:r>
      <w:r>
        <w:rPr>
          <w:rFonts w:ascii="Garamond" w:hAnsi="Garamond"/>
          <w:sz w:val="24"/>
          <w:szCs w:val="24"/>
        </w:rPr>
        <w:br/>
        <w:t xml:space="preserve">o spełnieniu warunków udziału w postępowaniu, o których mowa w art. 22 ust. 1 </w:t>
      </w:r>
      <w:proofErr w:type="spellStart"/>
      <w:r>
        <w:rPr>
          <w:rFonts w:ascii="Garamond" w:hAnsi="Garamond"/>
          <w:sz w:val="24"/>
          <w:szCs w:val="24"/>
        </w:rPr>
        <w:t>pkt</w:t>
      </w:r>
      <w:proofErr w:type="spellEnd"/>
      <w:r>
        <w:rPr>
          <w:rFonts w:ascii="Garamond" w:hAnsi="Garamond"/>
          <w:sz w:val="24"/>
          <w:szCs w:val="24"/>
        </w:rPr>
        <w:t xml:space="preserve"> 1-4 ustawy </w:t>
      </w:r>
      <w:proofErr w:type="spellStart"/>
      <w:r>
        <w:rPr>
          <w:rFonts w:ascii="Garamond" w:hAnsi="Garamond"/>
          <w:sz w:val="24"/>
          <w:szCs w:val="24"/>
        </w:rPr>
        <w:t>Pzp</w:t>
      </w:r>
      <w:proofErr w:type="spellEnd"/>
      <w:r>
        <w:rPr>
          <w:rFonts w:ascii="Garamond" w:hAnsi="Garamond"/>
          <w:sz w:val="24"/>
          <w:szCs w:val="24"/>
        </w:rPr>
        <w:t xml:space="preserve">. - </w:t>
      </w:r>
      <w:proofErr w:type="gramStart"/>
      <w:r>
        <w:rPr>
          <w:rFonts w:ascii="Garamond" w:hAnsi="Garamond"/>
          <w:sz w:val="24"/>
          <w:szCs w:val="24"/>
        </w:rPr>
        <w:t>załącznik</w:t>
      </w:r>
      <w:proofErr w:type="gramEnd"/>
      <w:r>
        <w:rPr>
          <w:rFonts w:ascii="Garamond" w:hAnsi="Garamond"/>
          <w:sz w:val="24"/>
          <w:szCs w:val="24"/>
        </w:rPr>
        <w:t xml:space="preserve"> nr 2 do oferty. </w:t>
      </w:r>
    </w:p>
    <w:p w:rsidR="0040182F" w:rsidRDefault="0040182F" w:rsidP="0040182F">
      <w:pPr>
        <w:tabs>
          <w:tab w:val="left" w:pos="1011"/>
          <w:tab w:val="left" w:pos="6771"/>
          <w:tab w:val="left" w:pos="7491"/>
        </w:tabs>
        <w:spacing w:before="60"/>
        <w:jc w:val="both"/>
        <w:rPr>
          <w:rFonts w:ascii="Garamond" w:hAnsi="Garamond"/>
          <w:color w:val="000000"/>
          <w:sz w:val="24"/>
          <w:szCs w:val="24"/>
        </w:rPr>
      </w:pPr>
      <w:r>
        <w:rPr>
          <w:rFonts w:ascii="Garamond" w:hAnsi="Garamond"/>
          <w:color w:val="000000"/>
          <w:sz w:val="24"/>
          <w:szCs w:val="24"/>
        </w:rPr>
        <w:t>Ocena spełnienia przez Wykonawców warunków udziału w postępowaniu będzie dokonana na podstawie wymaganego oświadczenia, według formuły: spełnia/nie spełnia.</w:t>
      </w:r>
    </w:p>
    <w:p w:rsidR="0040182F" w:rsidRDefault="0040182F" w:rsidP="0040182F">
      <w:pPr>
        <w:pStyle w:val="Akapitzlist"/>
        <w:tabs>
          <w:tab w:val="left" w:pos="7185"/>
          <w:tab w:val="left" w:pos="7905"/>
        </w:tabs>
        <w:spacing w:before="60"/>
        <w:ind w:left="0"/>
        <w:jc w:val="both"/>
        <w:rPr>
          <w:rFonts w:ascii="Garamond" w:hAnsi="Garamond"/>
          <w:bCs/>
          <w:color w:val="000000"/>
          <w:spacing w:val="-2"/>
        </w:rPr>
      </w:pPr>
    </w:p>
    <w:p w:rsidR="0040182F" w:rsidRDefault="0040182F" w:rsidP="0040182F">
      <w:pPr>
        <w:pStyle w:val="Tytu"/>
        <w:jc w:val="both"/>
        <w:rPr>
          <w:rFonts w:ascii="Garamond" w:hAnsi="Garamond"/>
          <w:b w:val="0"/>
          <w:i w:val="0"/>
          <w:sz w:val="24"/>
          <w:szCs w:val="24"/>
        </w:rPr>
      </w:pPr>
    </w:p>
    <w:p w:rsidR="0040182F" w:rsidRDefault="0040182F" w:rsidP="0040182F">
      <w:pPr>
        <w:jc w:val="both"/>
        <w:rPr>
          <w:rFonts w:ascii="Garamond" w:hAnsi="Garamond" w:cs="Times New Roman"/>
          <w:b/>
          <w:sz w:val="24"/>
          <w:szCs w:val="24"/>
        </w:rPr>
      </w:pPr>
      <w:r>
        <w:rPr>
          <w:rFonts w:ascii="Garamond" w:hAnsi="Garamond" w:cs="Times New Roman"/>
          <w:b/>
          <w:spacing w:val="-2"/>
          <w:sz w:val="24"/>
          <w:szCs w:val="24"/>
        </w:rPr>
        <w:t>2. Sposób potwierdzenia w</w:t>
      </w:r>
      <w:r>
        <w:rPr>
          <w:rFonts w:ascii="Garamond" w:hAnsi="Garamond" w:cs="Times New Roman"/>
          <w:b/>
          <w:sz w:val="24"/>
          <w:szCs w:val="24"/>
        </w:rPr>
        <w:t>arunków udziału w postępowaniu:</w:t>
      </w:r>
    </w:p>
    <w:p w:rsidR="0040182F" w:rsidRDefault="0040182F" w:rsidP="0040182F">
      <w:pPr>
        <w:jc w:val="both"/>
        <w:rPr>
          <w:rFonts w:ascii="Garamond" w:hAnsi="Garamond" w:cs="Times New Roman"/>
          <w:b/>
          <w:sz w:val="24"/>
          <w:szCs w:val="24"/>
        </w:rPr>
      </w:pPr>
    </w:p>
    <w:p w:rsidR="0040182F" w:rsidRDefault="0040182F" w:rsidP="0040182F">
      <w:pPr>
        <w:jc w:val="both"/>
        <w:rPr>
          <w:rFonts w:ascii="Garamond" w:hAnsi="Garamond" w:cs="Times New Roman"/>
          <w:bCs/>
          <w:sz w:val="24"/>
          <w:szCs w:val="24"/>
        </w:rPr>
      </w:pPr>
      <w:proofErr w:type="gramStart"/>
      <w:r>
        <w:rPr>
          <w:rFonts w:ascii="Garamond" w:hAnsi="Garamond" w:cs="Times New Roman"/>
          <w:sz w:val="24"/>
          <w:szCs w:val="24"/>
        </w:rPr>
        <w:t xml:space="preserve">1)  </w:t>
      </w:r>
      <w:r>
        <w:rPr>
          <w:rFonts w:ascii="Garamond" w:hAnsi="Garamond" w:cs="Times New Roman"/>
          <w:bCs/>
          <w:sz w:val="24"/>
          <w:szCs w:val="24"/>
        </w:rPr>
        <w:t>Sprawdzenie</w:t>
      </w:r>
      <w:proofErr w:type="gramEnd"/>
      <w:r>
        <w:rPr>
          <w:rFonts w:ascii="Garamond" w:hAnsi="Garamond" w:cs="Times New Roman"/>
          <w:bCs/>
          <w:sz w:val="24"/>
          <w:szCs w:val="24"/>
        </w:rPr>
        <w:t xml:space="preserve"> spełnienia w/w warunków udziału w postępowaniu odbywać się będzie na podstawie przedłożonych przez Wykonawcę dokumentów i oświadczeń wg zasady spełnia / nie spełnia.</w:t>
      </w:r>
    </w:p>
    <w:p w:rsidR="0040182F" w:rsidRDefault="0040182F" w:rsidP="0040182F">
      <w:pPr>
        <w:ind w:left="709"/>
        <w:jc w:val="both"/>
        <w:rPr>
          <w:rFonts w:ascii="Garamond" w:hAnsi="Garamond" w:cs="Times New Roman"/>
          <w:bCs/>
          <w:sz w:val="24"/>
          <w:szCs w:val="24"/>
        </w:rPr>
      </w:pPr>
    </w:p>
    <w:p w:rsidR="0040182F" w:rsidRDefault="0040182F" w:rsidP="0040182F">
      <w:pPr>
        <w:jc w:val="both"/>
        <w:rPr>
          <w:rFonts w:ascii="Garamond" w:hAnsi="Garamond" w:cs="Times New Roman"/>
          <w:iCs/>
          <w:color w:val="000000"/>
          <w:sz w:val="24"/>
          <w:szCs w:val="24"/>
        </w:rPr>
      </w:pPr>
      <w:proofErr w:type="gramStart"/>
      <w:r>
        <w:rPr>
          <w:rFonts w:ascii="Garamond" w:hAnsi="Garamond" w:cs="Times New Roman"/>
          <w:bCs/>
          <w:sz w:val="24"/>
          <w:szCs w:val="24"/>
        </w:rPr>
        <w:t xml:space="preserve">2)  </w:t>
      </w:r>
      <w:r>
        <w:rPr>
          <w:rFonts w:ascii="Garamond" w:hAnsi="Garamond" w:cs="Times New Roman"/>
          <w:iCs/>
          <w:color w:val="000000"/>
          <w:sz w:val="24"/>
          <w:szCs w:val="24"/>
        </w:rPr>
        <w:t>Wykonawca</w:t>
      </w:r>
      <w:proofErr w:type="gramEnd"/>
      <w:r>
        <w:rPr>
          <w:rFonts w:ascii="Garamond" w:hAnsi="Garamond" w:cs="Times New Roman"/>
          <w:iCs/>
          <w:color w:val="000000"/>
          <w:sz w:val="24"/>
          <w:szCs w:val="24"/>
        </w:rPr>
        <w:t xml:space="preserve"> w zakresie wskazanym w </w:t>
      </w:r>
      <w:proofErr w:type="spellStart"/>
      <w:r>
        <w:rPr>
          <w:rFonts w:ascii="Garamond" w:hAnsi="Garamond" w:cs="Times New Roman"/>
          <w:iCs/>
          <w:color w:val="000000"/>
          <w:sz w:val="24"/>
          <w:szCs w:val="24"/>
        </w:rPr>
        <w:t>SIWZ</w:t>
      </w:r>
      <w:proofErr w:type="spellEnd"/>
      <w:r>
        <w:rPr>
          <w:rFonts w:ascii="Garamond" w:hAnsi="Garamond" w:cs="Times New Roman"/>
          <w:iCs/>
          <w:color w:val="000000"/>
          <w:sz w:val="24"/>
          <w:szCs w:val="24"/>
        </w:rPr>
        <w:t xml:space="preserve"> jest zobowiązany wykazać odpowiednio, nie później niż na dzień składania ofert, spełnianie warunków, o których mowa w art. 22 ust. 1, i brak podstaw do wykluczenia  z powodu nie spełniania warunków, o których mowa w art. 24 ust. 1 ustawy </w:t>
      </w:r>
      <w:proofErr w:type="spellStart"/>
      <w:r>
        <w:rPr>
          <w:rFonts w:ascii="Garamond" w:hAnsi="Garamond" w:cs="Times New Roman"/>
          <w:iCs/>
          <w:color w:val="000000"/>
          <w:sz w:val="24"/>
          <w:szCs w:val="24"/>
        </w:rPr>
        <w:t>PZP</w:t>
      </w:r>
      <w:proofErr w:type="spellEnd"/>
      <w:r>
        <w:rPr>
          <w:rFonts w:ascii="Garamond" w:hAnsi="Garamond" w:cs="Times New Roman"/>
          <w:iCs/>
          <w:color w:val="000000"/>
          <w:sz w:val="24"/>
          <w:szCs w:val="24"/>
        </w:rPr>
        <w:t xml:space="preserve">. </w:t>
      </w:r>
    </w:p>
    <w:p w:rsidR="0040182F" w:rsidRDefault="0040182F" w:rsidP="0040182F">
      <w:pPr>
        <w:jc w:val="both"/>
        <w:rPr>
          <w:rFonts w:ascii="Garamond" w:hAnsi="Garamond" w:cs="Times New Roman"/>
          <w:iCs/>
          <w:color w:val="000000"/>
          <w:sz w:val="24"/>
          <w:szCs w:val="24"/>
        </w:rPr>
      </w:pPr>
    </w:p>
    <w:p w:rsidR="0040182F" w:rsidRDefault="0040182F" w:rsidP="0040182F">
      <w:pPr>
        <w:widowControl/>
        <w:suppressAutoHyphens w:val="0"/>
        <w:autoSpaceDN w:val="0"/>
        <w:adjustRightInd w:val="0"/>
        <w:jc w:val="both"/>
        <w:rPr>
          <w:rFonts w:ascii="Garamond" w:eastAsiaTheme="minorHAnsi" w:hAnsi="Garamond" w:cs="TimesNewRomanPSMT"/>
          <w:sz w:val="24"/>
          <w:szCs w:val="24"/>
          <w:lang w:eastAsia="en-US"/>
        </w:rPr>
      </w:pPr>
      <w:r>
        <w:rPr>
          <w:rFonts w:ascii="Garamond" w:hAnsi="Garamond" w:cs="Times New Roman"/>
          <w:iCs/>
          <w:color w:val="000000"/>
          <w:sz w:val="24"/>
          <w:szCs w:val="24"/>
        </w:rPr>
        <w:t xml:space="preserve"> </w:t>
      </w:r>
      <w:proofErr w:type="gramStart"/>
      <w:r>
        <w:rPr>
          <w:rFonts w:ascii="Garamond" w:hAnsi="Garamond" w:cs="Times New Roman"/>
          <w:iCs/>
          <w:color w:val="000000"/>
          <w:sz w:val="24"/>
          <w:szCs w:val="24"/>
        </w:rPr>
        <w:t xml:space="preserve">3) </w:t>
      </w:r>
      <w:r>
        <w:rPr>
          <w:rFonts w:ascii="Garamond" w:eastAsiaTheme="minorHAnsi" w:hAnsi="Garamond" w:cs="TimesNewRomanPSMT"/>
          <w:sz w:val="24"/>
          <w:szCs w:val="24"/>
          <w:lang w:eastAsia="en-US"/>
        </w:rPr>
        <w:t>Jeżeli</w:t>
      </w:r>
      <w:proofErr w:type="gramEnd"/>
      <w:r>
        <w:rPr>
          <w:rFonts w:ascii="Garamond" w:eastAsiaTheme="minorHAnsi" w:hAnsi="Garamond" w:cs="TimesNewRomanPSMT"/>
          <w:sz w:val="24"/>
          <w:szCs w:val="24"/>
          <w:lang w:eastAsia="en-US"/>
        </w:rPr>
        <w:t xml:space="preserve"> wykonawca, wykazując spełnianie warunków, o których mowa w art. 22 ust. 1 ustawy, polega na zasobach innych podmiotów na zasadach określonych w art. 26 ust. </w:t>
      </w:r>
      <w:proofErr w:type="spellStart"/>
      <w:r>
        <w:rPr>
          <w:rFonts w:ascii="Garamond" w:eastAsiaTheme="minorHAnsi" w:hAnsi="Garamond" w:cs="TimesNewRomanPSMT"/>
          <w:sz w:val="24"/>
          <w:szCs w:val="24"/>
          <w:lang w:eastAsia="en-US"/>
        </w:rPr>
        <w:t>2b</w:t>
      </w:r>
      <w:proofErr w:type="spellEnd"/>
      <w:r>
        <w:rPr>
          <w:rFonts w:ascii="Garamond" w:eastAsiaTheme="minorHAnsi" w:hAnsi="Garamond" w:cs="TimesNewRomanPSMT"/>
          <w:sz w:val="24"/>
          <w:szCs w:val="24"/>
          <w:lang w:eastAsia="en-US"/>
        </w:rPr>
        <w:t xml:space="preserve"> ustawy, zamawiający, w celu oceny, czy wykonawca będzie dysponował zasobami innych podmiotów </w:t>
      </w:r>
      <w:r>
        <w:rPr>
          <w:rFonts w:ascii="Garamond" w:eastAsiaTheme="minorHAnsi" w:hAnsi="Garamond" w:cs="TimesNewRomanPSMT"/>
          <w:sz w:val="24"/>
          <w:szCs w:val="24"/>
          <w:lang w:eastAsia="en-US"/>
        </w:rPr>
        <w:br/>
      </w:r>
      <w:r>
        <w:rPr>
          <w:rFonts w:ascii="Garamond" w:eastAsiaTheme="minorHAnsi" w:hAnsi="Garamond" w:cs="TimesNewRomanPSMT"/>
          <w:sz w:val="24"/>
          <w:szCs w:val="24"/>
          <w:lang w:eastAsia="en-US"/>
        </w:rPr>
        <w:lastRenderedPageBreak/>
        <w:t>w stopniu niezbędnym dla należytego wykonania zamówienia oraz oceny, czy stosunek łączący wykonawcę z tymi podmiotami gwarantuje rzeczywisty dostęp do ich zasobów, może żądać:</w:t>
      </w:r>
    </w:p>
    <w:p w:rsidR="0040182F" w:rsidRDefault="0040182F" w:rsidP="0040182F">
      <w:pPr>
        <w:widowControl/>
        <w:suppressAutoHyphens w:val="0"/>
        <w:autoSpaceDN w:val="0"/>
        <w:adjustRightInd w:val="0"/>
        <w:jc w:val="both"/>
        <w:rPr>
          <w:rFonts w:ascii="Garamond" w:eastAsiaTheme="minorHAnsi" w:hAnsi="Garamond" w:cs="TimesNewRomanPSMT"/>
          <w:sz w:val="24"/>
          <w:szCs w:val="24"/>
          <w:lang w:eastAsia="en-US"/>
        </w:rPr>
      </w:pPr>
      <w:proofErr w:type="gramStart"/>
      <w:r>
        <w:rPr>
          <w:rFonts w:ascii="Garamond" w:eastAsiaTheme="minorHAnsi" w:hAnsi="Garamond" w:cs="TimesNewRomanPSMT"/>
          <w:sz w:val="24"/>
          <w:szCs w:val="24"/>
          <w:lang w:eastAsia="en-US"/>
        </w:rPr>
        <w:t>a</w:t>
      </w:r>
      <w:proofErr w:type="gramEnd"/>
      <w:r>
        <w:rPr>
          <w:rFonts w:ascii="Garamond" w:eastAsiaTheme="minorHAnsi" w:hAnsi="Garamond" w:cs="TimesNewRomanPSMT"/>
          <w:sz w:val="24"/>
          <w:szCs w:val="24"/>
          <w:lang w:eastAsia="en-US"/>
        </w:rPr>
        <w:t xml:space="preserve">) w przypadku warunków, o których mowa w art. 22 ust. 1 </w:t>
      </w:r>
      <w:proofErr w:type="spellStart"/>
      <w:r>
        <w:rPr>
          <w:rFonts w:ascii="Garamond" w:eastAsiaTheme="minorHAnsi" w:hAnsi="Garamond" w:cs="TimesNewRomanPSMT"/>
          <w:sz w:val="24"/>
          <w:szCs w:val="24"/>
          <w:lang w:eastAsia="en-US"/>
        </w:rPr>
        <w:t>pkt</w:t>
      </w:r>
      <w:proofErr w:type="spellEnd"/>
      <w:r>
        <w:rPr>
          <w:rFonts w:ascii="Garamond" w:eastAsiaTheme="minorHAnsi" w:hAnsi="Garamond" w:cs="TimesNewRomanPSMT"/>
          <w:sz w:val="24"/>
          <w:szCs w:val="24"/>
          <w:lang w:eastAsia="en-US"/>
        </w:rPr>
        <w:t xml:space="preserve"> 4 ustawy – dokumentów, o których mowa w Rozdziale VI pkt. 1, a także innych dokumentów, dotyczących sytuacji ekonomicznej i finansowej, określonych w ogłoszeniu o zamówieniu lub w specyfikacji istotnych warunków zamówienia;</w:t>
      </w:r>
    </w:p>
    <w:p w:rsidR="0040182F" w:rsidRDefault="0040182F" w:rsidP="0040182F">
      <w:pPr>
        <w:widowControl/>
        <w:suppressAutoHyphens w:val="0"/>
        <w:autoSpaceDN w:val="0"/>
        <w:adjustRightInd w:val="0"/>
        <w:jc w:val="both"/>
        <w:rPr>
          <w:rFonts w:ascii="Garamond" w:eastAsiaTheme="minorHAnsi" w:hAnsi="Garamond" w:cs="TimesNewRomanPSMT"/>
          <w:sz w:val="24"/>
          <w:szCs w:val="24"/>
          <w:lang w:eastAsia="en-US"/>
        </w:rPr>
      </w:pPr>
      <w:proofErr w:type="gramStart"/>
      <w:r>
        <w:rPr>
          <w:rFonts w:ascii="Garamond" w:eastAsiaTheme="minorHAnsi" w:hAnsi="Garamond" w:cs="TimesNewRomanPSMT"/>
          <w:sz w:val="24"/>
          <w:szCs w:val="24"/>
          <w:lang w:eastAsia="en-US"/>
        </w:rPr>
        <w:t>b</w:t>
      </w:r>
      <w:proofErr w:type="gramEnd"/>
      <w:r>
        <w:rPr>
          <w:rFonts w:ascii="Garamond" w:eastAsiaTheme="minorHAnsi" w:hAnsi="Garamond" w:cs="TimesNewRomanPSMT"/>
          <w:sz w:val="24"/>
          <w:szCs w:val="24"/>
          <w:lang w:eastAsia="en-US"/>
        </w:rPr>
        <w:t>) dokumentów dotyczących w szczególności:</w:t>
      </w:r>
    </w:p>
    <w:p w:rsidR="0040182F" w:rsidRDefault="0040182F" w:rsidP="0040182F">
      <w:pPr>
        <w:widowControl/>
        <w:suppressAutoHyphens w:val="0"/>
        <w:autoSpaceDN w:val="0"/>
        <w:adjustRightInd w:val="0"/>
        <w:jc w:val="both"/>
        <w:rPr>
          <w:rFonts w:ascii="Garamond" w:eastAsiaTheme="minorHAnsi" w:hAnsi="Garamond" w:cs="TimesNewRomanPSMT"/>
          <w:sz w:val="24"/>
          <w:szCs w:val="24"/>
          <w:lang w:eastAsia="en-US"/>
        </w:rPr>
      </w:pPr>
      <w:r>
        <w:rPr>
          <w:rFonts w:ascii="Garamond" w:eastAsiaTheme="minorHAnsi" w:hAnsi="Garamond" w:cs="TimesNewRomanPSMT"/>
          <w:sz w:val="24"/>
          <w:szCs w:val="24"/>
          <w:lang w:eastAsia="en-US"/>
        </w:rPr>
        <w:t>- zakresu dostępnych wykonawcy zasobów innego podmiotu,</w:t>
      </w:r>
    </w:p>
    <w:p w:rsidR="0040182F" w:rsidRDefault="0040182F" w:rsidP="0040182F">
      <w:pPr>
        <w:widowControl/>
        <w:suppressAutoHyphens w:val="0"/>
        <w:autoSpaceDN w:val="0"/>
        <w:adjustRightInd w:val="0"/>
        <w:jc w:val="both"/>
        <w:rPr>
          <w:rFonts w:ascii="Garamond" w:eastAsiaTheme="minorHAnsi" w:hAnsi="Garamond" w:cs="TimesNewRomanPSMT"/>
          <w:sz w:val="24"/>
          <w:szCs w:val="24"/>
          <w:lang w:eastAsia="en-US"/>
        </w:rPr>
      </w:pPr>
      <w:r>
        <w:rPr>
          <w:rFonts w:ascii="Garamond" w:eastAsiaTheme="minorHAnsi" w:hAnsi="Garamond" w:cs="TimesNewRomanPSMT"/>
          <w:sz w:val="24"/>
          <w:szCs w:val="24"/>
          <w:lang w:eastAsia="en-US"/>
        </w:rPr>
        <w:t>- sposobu wykorzystania zasobów innego podmiotu, przez wykonawcę, przy wykonywaniu zamówienia,</w:t>
      </w:r>
    </w:p>
    <w:p w:rsidR="0040182F" w:rsidRDefault="0040182F" w:rsidP="0040182F">
      <w:pPr>
        <w:widowControl/>
        <w:suppressAutoHyphens w:val="0"/>
        <w:autoSpaceDN w:val="0"/>
        <w:adjustRightInd w:val="0"/>
        <w:jc w:val="both"/>
        <w:rPr>
          <w:rFonts w:ascii="Garamond" w:eastAsiaTheme="minorHAnsi" w:hAnsi="Garamond" w:cs="TimesNewRomanPSMT"/>
          <w:sz w:val="24"/>
          <w:szCs w:val="24"/>
          <w:lang w:eastAsia="en-US"/>
        </w:rPr>
      </w:pPr>
      <w:r>
        <w:rPr>
          <w:rFonts w:ascii="Garamond" w:eastAsiaTheme="minorHAnsi" w:hAnsi="Garamond" w:cs="TimesNewRomanPSMT"/>
          <w:sz w:val="24"/>
          <w:szCs w:val="24"/>
          <w:lang w:eastAsia="en-US"/>
        </w:rPr>
        <w:t>- charakteru stosunku, jaki będzie łączył wykonawcę z innym podmiotem,</w:t>
      </w:r>
    </w:p>
    <w:p w:rsidR="0040182F" w:rsidRDefault="0040182F" w:rsidP="0040182F">
      <w:pPr>
        <w:shd w:val="clear" w:color="auto" w:fill="FFFFFF"/>
        <w:ind w:right="7"/>
        <w:jc w:val="both"/>
        <w:rPr>
          <w:rFonts w:ascii="Garamond" w:hAnsi="Garamond" w:cs="Times New Roman"/>
          <w:sz w:val="24"/>
          <w:szCs w:val="24"/>
        </w:rPr>
      </w:pPr>
      <w:r>
        <w:rPr>
          <w:rFonts w:ascii="Garamond" w:eastAsiaTheme="minorHAnsi" w:hAnsi="Garamond" w:cs="TimesNewRomanPSMT"/>
          <w:sz w:val="24"/>
          <w:szCs w:val="24"/>
          <w:lang w:eastAsia="en-US"/>
        </w:rPr>
        <w:t>- zakresu i okresu udziału innego podmiotu przy wykonywaniu zamówienia.</w:t>
      </w:r>
    </w:p>
    <w:p w:rsidR="0040182F" w:rsidRDefault="0040182F" w:rsidP="0040182F">
      <w:pPr>
        <w:tabs>
          <w:tab w:val="left" w:pos="-3261"/>
        </w:tabs>
        <w:ind w:left="567" w:hanging="567"/>
        <w:jc w:val="both"/>
        <w:rPr>
          <w:rFonts w:ascii="Garamond" w:hAnsi="Garamond" w:cs="Times New Roman"/>
          <w:color w:val="000000"/>
          <w:sz w:val="24"/>
          <w:szCs w:val="24"/>
        </w:rPr>
      </w:pPr>
    </w:p>
    <w:p w:rsidR="0040182F" w:rsidRDefault="0040182F" w:rsidP="0040182F">
      <w:pPr>
        <w:jc w:val="both"/>
        <w:rPr>
          <w:rFonts w:ascii="Garamond" w:hAnsi="Garamond" w:cs="Times New Roman"/>
          <w:iCs/>
          <w:color w:val="000000"/>
          <w:sz w:val="24"/>
          <w:szCs w:val="24"/>
        </w:rPr>
      </w:pPr>
      <w:r>
        <w:rPr>
          <w:rFonts w:ascii="Garamond" w:hAnsi="Garamond" w:cs="Times New Roman"/>
          <w:iCs/>
          <w:color w:val="000000"/>
          <w:sz w:val="24"/>
          <w:szCs w:val="24"/>
        </w:rPr>
        <w:t xml:space="preserve">4) Jeżeli z uzasadnionej przyczyny Wykonawca nie może przedstawić dokumentów dotyczących sytuacji finansowej i ekonomicznej wymaganych przez Zamawiającego, może przedstawić inny dokument, </w:t>
      </w:r>
      <w:proofErr w:type="gramStart"/>
      <w:r>
        <w:rPr>
          <w:rFonts w:ascii="Garamond" w:hAnsi="Garamond" w:cs="Times New Roman"/>
          <w:iCs/>
          <w:color w:val="000000"/>
          <w:sz w:val="24"/>
          <w:szCs w:val="24"/>
        </w:rPr>
        <w:t>który  w</w:t>
      </w:r>
      <w:proofErr w:type="gramEnd"/>
      <w:r>
        <w:rPr>
          <w:rFonts w:ascii="Garamond" w:hAnsi="Garamond" w:cs="Times New Roman"/>
          <w:iCs/>
          <w:color w:val="000000"/>
          <w:sz w:val="24"/>
          <w:szCs w:val="24"/>
        </w:rPr>
        <w:t xml:space="preserve"> wystarczający sposób potwierdza spełnianie opisanego przez Zamawiającego warunku.</w:t>
      </w:r>
    </w:p>
    <w:p w:rsidR="0040182F" w:rsidRDefault="0040182F" w:rsidP="0040182F">
      <w:pPr>
        <w:shd w:val="clear" w:color="auto" w:fill="FFFFFF"/>
        <w:ind w:right="7"/>
        <w:jc w:val="both"/>
        <w:rPr>
          <w:rFonts w:ascii="Garamond" w:hAnsi="Garamond" w:cs="Times New Roman"/>
          <w:b/>
          <w:sz w:val="24"/>
          <w:szCs w:val="24"/>
          <w:u w:val="single"/>
        </w:rPr>
      </w:pPr>
      <w:r>
        <w:rPr>
          <w:rFonts w:ascii="Garamond" w:hAnsi="Garamond" w:cs="Times New Roman"/>
          <w:b/>
          <w:bCs/>
          <w:sz w:val="24"/>
          <w:szCs w:val="24"/>
          <w:u w:val="single"/>
        </w:rPr>
        <w:t>Uwaga:</w:t>
      </w:r>
      <w:r>
        <w:rPr>
          <w:rFonts w:ascii="Garamond" w:hAnsi="Garamond" w:cs="Times New Roman"/>
          <w:b/>
          <w:sz w:val="24"/>
          <w:szCs w:val="24"/>
          <w:u w:val="single"/>
        </w:rPr>
        <w:t xml:space="preserve"> </w:t>
      </w:r>
      <w:proofErr w:type="gramStart"/>
      <w:r>
        <w:rPr>
          <w:rFonts w:ascii="Garamond" w:hAnsi="Garamond" w:cs="Times New Roman"/>
          <w:b/>
          <w:sz w:val="24"/>
          <w:szCs w:val="24"/>
          <w:u w:val="single"/>
        </w:rPr>
        <w:t>sytuacja w której</w:t>
      </w:r>
      <w:proofErr w:type="gramEnd"/>
      <w:r>
        <w:rPr>
          <w:rFonts w:ascii="Garamond" w:hAnsi="Garamond" w:cs="Times New Roman"/>
          <w:b/>
          <w:sz w:val="24"/>
          <w:szCs w:val="24"/>
          <w:u w:val="single"/>
        </w:rPr>
        <w:t xml:space="preserve"> Wykonawca będzie polegał na wiedzy i doświadczeniu innego podmiotu i złoży w tym względzie pisemne zobowiązanie – oznacza obowiązkowy udział innego podmiotu w realizacji części zamówienia.</w:t>
      </w:r>
    </w:p>
    <w:p w:rsidR="0040182F" w:rsidRDefault="0040182F" w:rsidP="0040182F">
      <w:pPr>
        <w:widowControl/>
        <w:suppressAutoHyphens w:val="0"/>
        <w:autoSpaceDN w:val="0"/>
        <w:adjustRightInd w:val="0"/>
        <w:jc w:val="both"/>
        <w:rPr>
          <w:rFonts w:ascii="Garamond" w:hAnsi="Garamond" w:cs="Times New Roman"/>
          <w:sz w:val="24"/>
          <w:szCs w:val="24"/>
        </w:rPr>
      </w:pPr>
    </w:p>
    <w:p w:rsidR="0040182F" w:rsidRDefault="0040182F" w:rsidP="0040182F">
      <w:pPr>
        <w:widowControl/>
        <w:suppressAutoHyphens w:val="0"/>
        <w:autoSpaceDN w:val="0"/>
        <w:adjustRightInd w:val="0"/>
        <w:jc w:val="both"/>
        <w:rPr>
          <w:rFonts w:ascii="Garamond" w:eastAsiaTheme="minorHAnsi" w:hAnsi="Garamond" w:cs="TimesNewRomanPSMT"/>
          <w:sz w:val="24"/>
          <w:szCs w:val="24"/>
          <w:lang w:eastAsia="en-US"/>
        </w:rPr>
      </w:pPr>
      <w:r>
        <w:rPr>
          <w:rFonts w:ascii="Garamond" w:hAnsi="Garamond" w:cs="Times New Roman"/>
          <w:sz w:val="24"/>
          <w:szCs w:val="24"/>
        </w:rPr>
        <w:t xml:space="preserve">5) </w:t>
      </w:r>
      <w:r>
        <w:rPr>
          <w:rFonts w:ascii="Garamond" w:eastAsiaTheme="minorHAnsi" w:hAnsi="Garamond" w:cs="TimesNewRomanPSMT"/>
          <w:sz w:val="24"/>
          <w:szCs w:val="24"/>
          <w:lang w:eastAsia="en-US"/>
        </w:rPr>
        <w:t xml:space="preserve">Dowodami, o których mowa w rozdziale VI pkt. 1.2) </w:t>
      </w:r>
      <w:proofErr w:type="spellStart"/>
      <w:r>
        <w:rPr>
          <w:rFonts w:ascii="Garamond" w:eastAsiaTheme="minorHAnsi" w:hAnsi="Garamond" w:cs="TimesNewRomanPSMT"/>
          <w:sz w:val="24"/>
          <w:szCs w:val="24"/>
          <w:lang w:eastAsia="en-US"/>
        </w:rPr>
        <w:t>SIWZ</w:t>
      </w:r>
      <w:proofErr w:type="spellEnd"/>
      <w:r>
        <w:rPr>
          <w:rFonts w:ascii="Garamond" w:eastAsiaTheme="minorHAnsi" w:hAnsi="Garamond" w:cs="TimesNewRomanPSMT"/>
          <w:sz w:val="24"/>
          <w:szCs w:val="24"/>
          <w:lang w:eastAsia="en-US"/>
        </w:rPr>
        <w:t>, są:</w:t>
      </w:r>
    </w:p>
    <w:p w:rsidR="0040182F" w:rsidRDefault="0040182F" w:rsidP="0040182F">
      <w:pPr>
        <w:widowControl/>
        <w:suppressAutoHyphens w:val="0"/>
        <w:autoSpaceDN w:val="0"/>
        <w:adjustRightInd w:val="0"/>
        <w:jc w:val="both"/>
        <w:rPr>
          <w:rFonts w:ascii="Garamond" w:eastAsiaTheme="minorHAnsi" w:hAnsi="Garamond" w:cs="TimesNewRomanPSMT"/>
          <w:sz w:val="24"/>
          <w:szCs w:val="24"/>
          <w:lang w:eastAsia="en-US"/>
        </w:rPr>
      </w:pPr>
      <w:r>
        <w:rPr>
          <w:rFonts w:ascii="Garamond" w:eastAsiaTheme="minorHAnsi" w:hAnsi="Garamond" w:cs="TimesNewRomanPSMT"/>
          <w:sz w:val="24"/>
          <w:szCs w:val="24"/>
          <w:lang w:eastAsia="en-US"/>
        </w:rPr>
        <w:t xml:space="preserve">a) poświadczenie, z </w:t>
      </w:r>
      <w:proofErr w:type="gramStart"/>
      <w:r>
        <w:rPr>
          <w:rFonts w:ascii="Garamond" w:eastAsiaTheme="minorHAnsi" w:hAnsi="Garamond" w:cs="TimesNewRomanPSMT"/>
          <w:sz w:val="24"/>
          <w:szCs w:val="24"/>
          <w:lang w:eastAsia="en-US"/>
        </w:rPr>
        <w:t>tym że</w:t>
      </w:r>
      <w:proofErr w:type="gramEnd"/>
      <w:r>
        <w:rPr>
          <w:rFonts w:ascii="Garamond" w:eastAsiaTheme="minorHAnsi" w:hAnsi="Garamond" w:cs="TimesNewRomanPSMT"/>
          <w:sz w:val="24"/>
          <w:szCs w:val="24"/>
          <w:lang w:eastAsia="en-US"/>
        </w:rPr>
        <w:t xml:space="preserve"> w odniesieniu do nadal wykonywanych dostaw lub usług okresowych lub ciągłych poświadczenie powinno być wydane nie wcześniej niż na 3 miesiące przed upływem terminu składania wniosków o dopuszczenie do udziału w postępowaniu albo ofert;</w:t>
      </w:r>
    </w:p>
    <w:p w:rsidR="0040182F" w:rsidRDefault="0040182F" w:rsidP="0040182F">
      <w:pPr>
        <w:widowControl/>
        <w:suppressAutoHyphens w:val="0"/>
        <w:autoSpaceDN w:val="0"/>
        <w:adjustRightInd w:val="0"/>
        <w:jc w:val="both"/>
        <w:rPr>
          <w:rFonts w:ascii="Garamond" w:eastAsiaTheme="minorHAnsi" w:hAnsi="Garamond" w:cs="TimesNewRomanPSMT"/>
          <w:sz w:val="24"/>
          <w:szCs w:val="24"/>
          <w:lang w:eastAsia="en-US"/>
        </w:rPr>
      </w:pPr>
      <w:r>
        <w:rPr>
          <w:rFonts w:ascii="Garamond" w:eastAsiaTheme="minorHAnsi" w:hAnsi="Garamond" w:cs="TimesNewRomanPSMT"/>
          <w:sz w:val="24"/>
          <w:szCs w:val="24"/>
          <w:lang w:eastAsia="en-US"/>
        </w:rPr>
        <w:t xml:space="preserve">b) w przypadku zamówień na roboty budowlane – inne </w:t>
      </w:r>
      <w:proofErr w:type="gramStart"/>
      <w:r>
        <w:rPr>
          <w:rFonts w:ascii="Garamond" w:eastAsiaTheme="minorHAnsi" w:hAnsi="Garamond" w:cs="TimesNewRomanPSMT"/>
          <w:sz w:val="24"/>
          <w:szCs w:val="24"/>
          <w:lang w:eastAsia="en-US"/>
        </w:rPr>
        <w:t>dokumenty – jeżeli</w:t>
      </w:r>
      <w:proofErr w:type="gramEnd"/>
      <w:r>
        <w:rPr>
          <w:rFonts w:ascii="Garamond" w:eastAsiaTheme="minorHAnsi" w:hAnsi="Garamond" w:cs="TimesNewRomanPSMT"/>
          <w:sz w:val="24"/>
          <w:szCs w:val="24"/>
          <w:lang w:eastAsia="en-US"/>
        </w:rPr>
        <w:t xml:space="preserve"> z uzasadnionych przyczyn o obiektywnym charakterze wykonawca nie jest w stanie uzyskać poświadczenia, o którym mowa w </w:t>
      </w:r>
      <w:proofErr w:type="spellStart"/>
      <w:r>
        <w:rPr>
          <w:rFonts w:ascii="Garamond" w:eastAsiaTheme="minorHAnsi" w:hAnsi="Garamond" w:cs="TimesNewRomanPSMT"/>
          <w:sz w:val="24"/>
          <w:szCs w:val="24"/>
          <w:lang w:eastAsia="en-US"/>
        </w:rPr>
        <w:t>pkt</w:t>
      </w:r>
      <w:proofErr w:type="spellEnd"/>
      <w:r>
        <w:rPr>
          <w:rFonts w:ascii="Garamond" w:eastAsiaTheme="minorHAnsi" w:hAnsi="Garamond" w:cs="TimesNewRomanPSMT"/>
          <w:sz w:val="24"/>
          <w:szCs w:val="24"/>
          <w:lang w:eastAsia="en-US"/>
        </w:rPr>
        <w:t xml:space="preserve"> a);</w:t>
      </w:r>
    </w:p>
    <w:p w:rsidR="0040182F" w:rsidRDefault="0040182F" w:rsidP="0040182F">
      <w:pPr>
        <w:widowControl/>
        <w:suppressAutoHyphens w:val="0"/>
        <w:autoSpaceDN w:val="0"/>
        <w:adjustRightInd w:val="0"/>
        <w:jc w:val="both"/>
        <w:rPr>
          <w:rFonts w:ascii="Garamond" w:eastAsiaTheme="minorHAnsi" w:hAnsi="Garamond" w:cs="TimesNewRomanPSMT"/>
          <w:sz w:val="24"/>
          <w:szCs w:val="24"/>
          <w:lang w:eastAsia="en-US"/>
        </w:rPr>
      </w:pPr>
    </w:p>
    <w:p w:rsidR="0040182F" w:rsidRDefault="0040182F" w:rsidP="0040182F">
      <w:pPr>
        <w:widowControl/>
        <w:suppressAutoHyphens w:val="0"/>
        <w:autoSpaceDN w:val="0"/>
        <w:adjustRightInd w:val="0"/>
        <w:jc w:val="both"/>
        <w:rPr>
          <w:rFonts w:ascii="Garamond" w:eastAsiaTheme="minorHAnsi" w:hAnsi="Garamond" w:cs="TimesNewRomanPSMT"/>
          <w:sz w:val="24"/>
          <w:szCs w:val="24"/>
          <w:lang w:eastAsia="en-US"/>
        </w:rPr>
      </w:pPr>
      <w:r>
        <w:rPr>
          <w:rFonts w:ascii="Garamond" w:eastAsiaTheme="minorHAnsi" w:hAnsi="Garamond" w:cs="TimesNewRomanPSMT"/>
          <w:sz w:val="24"/>
          <w:szCs w:val="24"/>
          <w:lang w:eastAsia="en-US"/>
        </w:rPr>
        <w:t xml:space="preserve">6) W przypadku gdy zamawiający jest podmiotem, na rzecz którego roboty </w:t>
      </w:r>
      <w:proofErr w:type="gramStart"/>
      <w:r>
        <w:rPr>
          <w:rFonts w:ascii="Garamond" w:eastAsiaTheme="minorHAnsi" w:hAnsi="Garamond" w:cs="TimesNewRomanPSMT"/>
          <w:sz w:val="24"/>
          <w:szCs w:val="24"/>
          <w:lang w:eastAsia="en-US"/>
        </w:rPr>
        <w:t>budowlane  wskazane</w:t>
      </w:r>
      <w:proofErr w:type="gramEnd"/>
    </w:p>
    <w:p w:rsidR="0040182F" w:rsidRDefault="0040182F" w:rsidP="0040182F">
      <w:pPr>
        <w:widowControl/>
        <w:suppressAutoHyphens w:val="0"/>
        <w:autoSpaceDN w:val="0"/>
        <w:adjustRightInd w:val="0"/>
        <w:jc w:val="both"/>
        <w:rPr>
          <w:rFonts w:ascii="Garamond" w:eastAsiaTheme="minorHAnsi" w:hAnsi="Garamond" w:cs="TimesNewRomanPSMT"/>
          <w:sz w:val="24"/>
          <w:szCs w:val="24"/>
          <w:lang w:eastAsia="en-US"/>
        </w:rPr>
      </w:pPr>
      <w:r>
        <w:rPr>
          <w:rFonts w:ascii="Garamond" w:eastAsiaTheme="minorHAnsi" w:hAnsi="Garamond" w:cs="TimesNewRomanPSMT"/>
          <w:sz w:val="24"/>
          <w:szCs w:val="24"/>
          <w:lang w:eastAsia="en-US"/>
        </w:rPr>
        <w:t xml:space="preserve">w wykazie, o którym mowa w rozdziale VI </w:t>
      </w:r>
      <w:proofErr w:type="gramStart"/>
      <w:r>
        <w:rPr>
          <w:rFonts w:ascii="Garamond" w:eastAsiaTheme="minorHAnsi" w:hAnsi="Garamond" w:cs="TimesNewRomanPSMT"/>
          <w:sz w:val="24"/>
          <w:szCs w:val="24"/>
          <w:lang w:eastAsia="en-US"/>
        </w:rPr>
        <w:t xml:space="preserve">pkt. 1.2) </w:t>
      </w:r>
      <w:proofErr w:type="spellStart"/>
      <w:r>
        <w:rPr>
          <w:rFonts w:ascii="Garamond" w:eastAsiaTheme="minorHAnsi" w:hAnsi="Garamond" w:cs="TimesNewRomanPSMT"/>
          <w:sz w:val="24"/>
          <w:szCs w:val="24"/>
          <w:lang w:eastAsia="en-US"/>
        </w:rPr>
        <w:t>SIWZ</w:t>
      </w:r>
      <w:proofErr w:type="spellEnd"/>
      <w:proofErr w:type="gramEnd"/>
      <w:r>
        <w:rPr>
          <w:rFonts w:ascii="Garamond" w:eastAsiaTheme="minorHAnsi" w:hAnsi="Garamond" w:cs="TimesNewRomanPSMT"/>
          <w:sz w:val="24"/>
          <w:szCs w:val="24"/>
          <w:lang w:eastAsia="en-US"/>
        </w:rPr>
        <w:t xml:space="preserve">, zostały wcześniej wykonane, wykonawca nie ma obowiązku przedkładania dowodów, o których mowa. </w:t>
      </w:r>
    </w:p>
    <w:p w:rsidR="0040182F" w:rsidRDefault="0040182F" w:rsidP="0040182F">
      <w:pPr>
        <w:widowControl/>
        <w:suppressAutoHyphens w:val="0"/>
        <w:autoSpaceDN w:val="0"/>
        <w:adjustRightInd w:val="0"/>
        <w:jc w:val="both"/>
        <w:rPr>
          <w:rFonts w:ascii="Garamond" w:eastAsiaTheme="minorHAnsi" w:hAnsi="Garamond" w:cs="TimesNewRomanPSMT"/>
          <w:sz w:val="24"/>
          <w:szCs w:val="24"/>
          <w:lang w:eastAsia="en-US"/>
        </w:rPr>
      </w:pPr>
    </w:p>
    <w:p w:rsidR="0040182F" w:rsidRDefault="0040182F" w:rsidP="0040182F">
      <w:pPr>
        <w:widowControl/>
        <w:suppressAutoHyphens w:val="0"/>
        <w:autoSpaceDN w:val="0"/>
        <w:adjustRightInd w:val="0"/>
        <w:jc w:val="both"/>
        <w:rPr>
          <w:rFonts w:ascii="Garamond" w:eastAsiaTheme="minorHAnsi" w:hAnsi="Garamond" w:cs="TimesNewRomanPSMT"/>
          <w:sz w:val="24"/>
          <w:szCs w:val="24"/>
          <w:lang w:eastAsia="en-US"/>
        </w:rPr>
      </w:pPr>
      <w:r>
        <w:rPr>
          <w:rFonts w:ascii="Garamond" w:eastAsiaTheme="minorHAnsi" w:hAnsi="Garamond" w:cs="TimesNewRomanPSMT"/>
          <w:sz w:val="24"/>
          <w:szCs w:val="24"/>
          <w:lang w:eastAsia="en-US"/>
        </w:rPr>
        <w:t xml:space="preserve">7). W razie konieczności, </w:t>
      </w:r>
      <w:proofErr w:type="gramStart"/>
      <w:r>
        <w:rPr>
          <w:rFonts w:ascii="Garamond" w:eastAsiaTheme="minorHAnsi" w:hAnsi="Garamond" w:cs="TimesNewRomanPSMT"/>
          <w:sz w:val="24"/>
          <w:szCs w:val="24"/>
          <w:lang w:eastAsia="en-US"/>
        </w:rPr>
        <w:t>szczególnie gdy</w:t>
      </w:r>
      <w:proofErr w:type="gramEnd"/>
      <w:r>
        <w:rPr>
          <w:rFonts w:ascii="Garamond" w:eastAsiaTheme="minorHAnsi" w:hAnsi="Garamond" w:cs="TimesNewRomanPSMT"/>
          <w:sz w:val="24"/>
          <w:szCs w:val="24"/>
          <w:lang w:eastAsia="en-US"/>
        </w:rPr>
        <w:t xml:space="preserve"> wykaz lub dowody, o których mowa budzą wątpliwości zamawiającego lub gdy z poświadczenia albo z innego dokumentu wynika, że zamówienie nie zostało wykonane lub zostało wykonane nienależycie, zamawiający może zwrócić się bezpośrednio do właściwego podmiotu, na rzecz którego roboty budowlane były lub miały zostać wykonane, o przedłożenie dodatkowych informacji lub dokumentów bezpośrednio zamawiającemu.</w:t>
      </w:r>
    </w:p>
    <w:p w:rsidR="0040182F" w:rsidRDefault="0040182F" w:rsidP="0040182F">
      <w:pPr>
        <w:widowControl/>
        <w:suppressAutoHyphens w:val="0"/>
        <w:autoSpaceDN w:val="0"/>
        <w:adjustRightInd w:val="0"/>
        <w:jc w:val="both"/>
        <w:rPr>
          <w:rFonts w:ascii="Garamond" w:eastAsiaTheme="minorHAnsi" w:hAnsi="Garamond" w:cs="TimesNewRomanPSMT"/>
          <w:sz w:val="24"/>
          <w:szCs w:val="24"/>
          <w:lang w:eastAsia="en-US"/>
        </w:rPr>
      </w:pPr>
    </w:p>
    <w:p w:rsidR="0040182F" w:rsidRDefault="0040182F" w:rsidP="0040182F">
      <w:pPr>
        <w:widowControl/>
        <w:suppressAutoHyphens w:val="0"/>
        <w:autoSpaceDN w:val="0"/>
        <w:adjustRightInd w:val="0"/>
        <w:jc w:val="both"/>
        <w:rPr>
          <w:rFonts w:ascii="Garamond" w:eastAsiaTheme="minorHAnsi" w:hAnsi="Garamond" w:cs="TimesNewRomanPSMT"/>
          <w:sz w:val="24"/>
          <w:szCs w:val="24"/>
          <w:lang w:eastAsia="en-US"/>
        </w:rPr>
      </w:pPr>
      <w:r>
        <w:rPr>
          <w:rFonts w:ascii="Garamond" w:eastAsiaTheme="minorHAnsi" w:hAnsi="Garamond" w:cs="TimesNewRomanPSMT"/>
          <w:sz w:val="24"/>
          <w:szCs w:val="24"/>
          <w:lang w:eastAsia="en-US"/>
        </w:rPr>
        <w:t xml:space="preserve">8) Wykonawca, w miejsce poświadczeń, o których mowa w § 1 ust. 2 </w:t>
      </w:r>
      <w:proofErr w:type="spellStart"/>
      <w:r>
        <w:rPr>
          <w:rFonts w:ascii="Garamond" w:eastAsiaTheme="minorHAnsi" w:hAnsi="Garamond" w:cs="TimesNewRomanPSMT"/>
          <w:sz w:val="24"/>
          <w:szCs w:val="24"/>
          <w:lang w:eastAsia="en-US"/>
        </w:rPr>
        <w:t>pkt</w:t>
      </w:r>
      <w:proofErr w:type="spellEnd"/>
      <w:r>
        <w:rPr>
          <w:rFonts w:ascii="Garamond" w:eastAsiaTheme="minorHAnsi" w:hAnsi="Garamond" w:cs="TimesNewRomanPSMT"/>
          <w:sz w:val="24"/>
          <w:szCs w:val="24"/>
          <w:lang w:eastAsia="en-US"/>
        </w:rPr>
        <w:t xml:space="preserve"> 1 Rozporządzenia Prezesa Rady Ministrów z dnia 19 lutego </w:t>
      </w:r>
      <w:proofErr w:type="spellStart"/>
      <w:r>
        <w:rPr>
          <w:rFonts w:ascii="Garamond" w:eastAsiaTheme="minorHAnsi" w:hAnsi="Garamond" w:cs="TimesNewRomanPSMT"/>
          <w:sz w:val="24"/>
          <w:szCs w:val="24"/>
          <w:lang w:eastAsia="en-US"/>
        </w:rPr>
        <w:t>2013roku</w:t>
      </w:r>
      <w:proofErr w:type="spellEnd"/>
      <w:r>
        <w:rPr>
          <w:rFonts w:ascii="Garamond" w:eastAsiaTheme="minorHAnsi" w:hAnsi="Garamond" w:cs="TimesNewRomanPSMT"/>
          <w:sz w:val="24"/>
          <w:szCs w:val="24"/>
          <w:lang w:eastAsia="en-US"/>
        </w:rPr>
        <w:t xml:space="preserve">, może przedkładać dokumenty potwierdzające należyte wykonanie robót budowlanych zgodnie z zasadami sztuki budowlanej i ich prawidłowe ukończenie, określone w § 1 ust. 1 </w:t>
      </w:r>
      <w:proofErr w:type="spellStart"/>
      <w:r>
        <w:rPr>
          <w:rFonts w:ascii="Garamond" w:eastAsiaTheme="minorHAnsi" w:hAnsi="Garamond" w:cs="TimesNewRomanPSMT"/>
          <w:sz w:val="24"/>
          <w:szCs w:val="24"/>
          <w:lang w:eastAsia="en-US"/>
        </w:rPr>
        <w:t>pkt</w:t>
      </w:r>
      <w:proofErr w:type="spellEnd"/>
      <w:r>
        <w:rPr>
          <w:rFonts w:ascii="Garamond" w:eastAsiaTheme="minorHAnsi" w:hAnsi="Garamond" w:cs="TimesNewRomanPSMT"/>
          <w:sz w:val="24"/>
          <w:szCs w:val="24"/>
          <w:lang w:eastAsia="en-US"/>
        </w:rPr>
        <w:t xml:space="preserve"> 2 i 3 rozporządzenia Prezesa Rady Ministrów z dnia 30 grudnia 2009 r. w sprawie rodzajów dokumentów, jakich może żądać zamawiający od wykonawcy, oraz form, w jakich te dokumenty mogą być składane (Dz. U. Nr 226, poz. 1817).</w:t>
      </w:r>
    </w:p>
    <w:p w:rsidR="0040182F" w:rsidRDefault="0040182F" w:rsidP="0040182F">
      <w:pPr>
        <w:widowControl/>
        <w:suppressAutoHyphens w:val="0"/>
        <w:autoSpaceDN w:val="0"/>
        <w:adjustRightInd w:val="0"/>
        <w:jc w:val="both"/>
        <w:rPr>
          <w:rFonts w:ascii="Garamond" w:hAnsi="Garamond" w:cs="Times New Roman"/>
          <w:sz w:val="24"/>
          <w:szCs w:val="24"/>
        </w:rPr>
      </w:pPr>
    </w:p>
    <w:p w:rsidR="0040182F" w:rsidRDefault="0040182F" w:rsidP="0040182F">
      <w:pPr>
        <w:spacing w:line="276" w:lineRule="auto"/>
        <w:jc w:val="both"/>
        <w:rPr>
          <w:rFonts w:ascii="Garamond" w:hAnsi="Garamond" w:cs="Times New Roman"/>
          <w:b/>
          <w:sz w:val="24"/>
          <w:szCs w:val="24"/>
        </w:rPr>
      </w:pPr>
      <w:r>
        <w:rPr>
          <w:rFonts w:ascii="Garamond" w:hAnsi="Garamond" w:cs="Times New Roman"/>
          <w:b/>
          <w:sz w:val="24"/>
          <w:szCs w:val="24"/>
        </w:rPr>
        <w:t xml:space="preserve">VII. WYKAZ OŚWIADCZEŃ LUB </w:t>
      </w:r>
      <w:proofErr w:type="gramStart"/>
      <w:r>
        <w:rPr>
          <w:rFonts w:ascii="Garamond" w:hAnsi="Garamond" w:cs="Times New Roman"/>
          <w:b/>
          <w:sz w:val="24"/>
          <w:szCs w:val="24"/>
        </w:rPr>
        <w:t>DOKUMENTÓW JAKIE</w:t>
      </w:r>
      <w:proofErr w:type="gramEnd"/>
      <w:r>
        <w:rPr>
          <w:rFonts w:ascii="Garamond" w:hAnsi="Garamond" w:cs="Times New Roman"/>
          <w:b/>
          <w:sz w:val="24"/>
          <w:szCs w:val="24"/>
        </w:rPr>
        <w:t xml:space="preserve"> MAJĄ DOSTARCZYĆ WYKONAWCY W CELU POTWIERDZENIA SPEŁNIANIA WARUNKÓW UDZIAŁU W POSTĘPOWANIU ORAZ NIE PODLEGANIA WYKLUCZ</w:t>
      </w:r>
      <w:r w:rsidR="008977EA">
        <w:rPr>
          <w:rFonts w:ascii="Garamond" w:hAnsi="Garamond" w:cs="Times New Roman"/>
          <w:b/>
          <w:sz w:val="24"/>
          <w:szCs w:val="24"/>
        </w:rPr>
        <w:t xml:space="preserve">ENIU NA </w:t>
      </w:r>
      <w:r w:rsidR="008977EA">
        <w:rPr>
          <w:rFonts w:ascii="Garamond" w:hAnsi="Garamond" w:cs="Times New Roman"/>
          <w:b/>
          <w:sz w:val="24"/>
          <w:szCs w:val="24"/>
        </w:rPr>
        <w:lastRenderedPageBreak/>
        <w:t xml:space="preserve">PODSTAWIE ART. 24 UST 1 </w:t>
      </w:r>
      <w:r w:rsidR="008977EA">
        <w:rPr>
          <w:rFonts w:ascii="Garamond" w:hAnsi="Garamond" w:cs="Times New Roman"/>
          <w:b/>
          <w:bCs/>
          <w:sz w:val="24"/>
          <w:szCs w:val="24"/>
        </w:rPr>
        <w:t>DLA KAŻDEJ CZĘŚCI:</w:t>
      </w:r>
    </w:p>
    <w:p w:rsidR="0040182F" w:rsidRDefault="0040182F" w:rsidP="0040182F">
      <w:pPr>
        <w:spacing w:line="276" w:lineRule="auto"/>
        <w:jc w:val="both"/>
        <w:rPr>
          <w:rFonts w:ascii="Garamond" w:hAnsi="Garamond" w:cs="Tahoma"/>
          <w:b/>
          <w:sz w:val="24"/>
          <w:szCs w:val="24"/>
        </w:rPr>
      </w:pPr>
    </w:p>
    <w:p w:rsidR="0040182F" w:rsidRDefault="0040182F" w:rsidP="0040182F">
      <w:pPr>
        <w:spacing w:line="276" w:lineRule="auto"/>
        <w:jc w:val="both"/>
        <w:rPr>
          <w:rFonts w:ascii="Garamond" w:hAnsi="Garamond" w:cs="Tahoma"/>
          <w:b/>
          <w:sz w:val="24"/>
          <w:szCs w:val="24"/>
        </w:rPr>
      </w:pPr>
      <w:r>
        <w:rPr>
          <w:rFonts w:ascii="Garamond" w:hAnsi="Garamond" w:cs="Tahoma"/>
          <w:b/>
          <w:sz w:val="24"/>
          <w:szCs w:val="24"/>
        </w:rPr>
        <w:t>Dokumenty są składane w oryginale lub kserokopii poświadczonej za zgodność</w:t>
      </w:r>
      <w:r>
        <w:rPr>
          <w:rFonts w:ascii="Garamond" w:hAnsi="Garamond" w:cs="Tahoma"/>
          <w:b/>
          <w:sz w:val="24"/>
          <w:szCs w:val="24"/>
        </w:rPr>
        <w:br/>
        <w:t xml:space="preserve">z oryginałem przez wykonawcę. </w:t>
      </w:r>
    </w:p>
    <w:p w:rsidR="0040182F" w:rsidRDefault="0040182F" w:rsidP="0040182F">
      <w:pPr>
        <w:spacing w:line="276" w:lineRule="auto"/>
        <w:ind w:left="142"/>
        <w:jc w:val="both"/>
        <w:rPr>
          <w:rFonts w:ascii="Tahoma" w:hAnsi="Tahoma" w:cs="Tahoma"/>
          <w:sz w:val="24"/>
          <w:szCs w:val="24"/>
        </w:rPr>
      </w:pPr>
    </w:p>
    <w:p w:rsidR="0040182F" w:rsidRDefault="0040182F" w:rsidP="0040182F">
      <w:pPr>
        <w:tabs>
          <w:tab w:val="left" w:pos="360"/>
          <w:tab w:val="left" w:pos="3119"/>
        </w:tabs>
        <w:spacing w:line="276" w:lineRule="auto"/>
        <w:jc w:val="both"/>
        <w:rPr>
          <w:rFonts w:ascii="Garamond" w:hAnsi="Garamond"/>
          <w:b/>
          <w:sz w:val="24"/>
          <w:szCs w:val="24"/>
        </w:rPr>
      </w:pPr>
      <w:r>
        <w:rPr>
          <w:rFonts w:ascii="Garamond" w:hAnsi="Garamond"/>
          <w:b/>
          <w:sz w:val="24"/>
          <w:szCs w:val="24"/>
        </w:rPr>
        <w:t>Do oferty należy załączyć:</w:t>
      </w:r>
    </w:p>
    <w:p w:rsidR="0040182F" w:rsidRDefault="0040182F" w:rsidP="0040182F">
      <w:pPr>
        <w:tabs>
          <w:tab w:val="left" w:pos="360"/>
          <w:tab w:val="left" w:pos="3119"/>
        </w:tabs>
        <w:spacing w:line="276" w:lineRule="auto"/>
        <w:jc w:val="both"/>
        <w:rPr>
          <w:rFonts w:ascii="Garamond" w:hAnsi="Garamond"/>
          <w:b/>
          <w:sz w:val="24"/>
          <w:szCs w:val="24"/>
        </w:rPr>
      </w:pPr>
      <w:r>
        <w:rPr>
          <w:rFonts w:ascii="Garamond" w:hAnsi="Garamond"/>
          <w:b/>
          <w:sz w:val="24"/>
          <w:szCs w:val="24"/>
        </w:rPr>
        <w:t xml:space="preserve"> </w:t>
      </w:r>
    </w:p>
    <w:p w:rsidR="0040182F" w:rsidRDefault="0040182F" w:rsidP="0040182F">
      <w:pPr>
        <w:widowControl/>
        <w:spacing w:line="276" w:lineRule="auto"/>
        <w:rPr>
          <w:rFonts w:ascii="Garamond" w:hAnsi="Garamond"/>
          <w:sz w:val="24"/>
          <w:szCs w:val="24"/>
        </w:rPr>
      </w:pPr>
      <w:r>
        <w:rPr>
          <w:rFonts w:ascii="Garamond" w:hAnsi="Garamond"/>
          <w:b/>
          <w:sz w:val="24"/>
          <w:szCs w:val="24"/>
        </w:rPr>
        <w:t>1. W celu potwierdzenia spełniania warunków udziału w postępowaniu, o których mowa</w:t>
      </w:r>
      <w:r>
        <w:rPr>
          <w:rFonts w:ascii="Garamond" w:hAnsi="Garamond"/>
          <w:b/>
          <w:sz w:val="24"/>
          <w:szCs w:val="24"/>
        </w:rPr>
        <w:br/>
        <w:t xml:space="preserve">w </w:t>
      </w:r>
      <w:proofErr w:type="spellStart"/>
      <w:r>
        <w:rPr>
          <w:rFonts w:ascii="Garamond" w:hAnsi="Garamond"/>
          <w:b/>
          <w:sz w:val="24"/>
          <w:szCs w:val="24"/>
        </w:rPr>
        <w:t>art.22</w:t>
      </w:r>
      <w:proofErr w:type="spellEnd"/>
      <w:r>
        <w:rPr>
          <w:rFonts w:ascii="Garamond" w:hAnsi="Garamond"/>
          <w:b/>
          <w:sz w:val="24"/>
          <w:szCs w:val="24"/>
        </w:rPr>
        <w:t xml:space="preserve"> </w:t>
      </w:r>
      <w:proofErr w:type="spellStart"/>
      <w:r>
        <w:rPr>
          <w:rFonts w:ascii="Garamond" w:hAnsi="Garamond"/>
          <w:b/>
          <w:sz w:val="24"/>
          <w:szCs w:val="24"/>
        </w:rPr>
        <w:t>ust.1</w:t>
      </w:r>
      <w:proofErr w:type="spellEnd"/>
      <w:r>
        <w:rPr>
          <w:rFonts w:ascii="Garamond" w:hAnsi="Garamond"/>
          <w:b/>
          <w:sz w:val="24"/>
          <w:szCs w:val="24"/>
        </w:rPr>
        <w:t xml:space="preserve"> ustawy </w:t>
      </w:r>
      <w:proofErr w:type="spellStart"/>
      <w:r>
        <w:rPr>
          <w:rFonts w:ascii="Garamond" w:hAnsi="Garamond"/>
          <w:b/>
          <w:sz w:val="24"/>
          <w:szCs w:val="24"/>
        </w:rPr>
        <w:t>Pzp</w:t>
      </w:r>
      <w:proofErr w:type="spellEnd"/>
      <w:r>
        <w:rPr>
          <w:rFonts w:ascii="Garamond" w:hAnsi="Garamond"/>
          <w:b/>
          <w:sz w:val="24"/>
          <w:szCs w:val="24"/>
        </w:rPr>
        <w:t xml:space="preserve">: </w:t>
      </w:r>
      <w:r>
        <w:rPr>
          <w:rFonts w:ascii="Garamond" w:hAnsi="Garamond"/>
          <w:sz w:val="24"/>
          <w:szCs w:val="24"/>
        </w:rPr>
        <w:br/>
      </w:r>
    </w:p>
    <w:p w:rsidR="0040182F" w:rsidRDefault="0040182F" w:rsidP="0040182F">
      <w:pPr>
        <w:widowControl/>
        <w:spacing w:line="276" w:lineRule="auto"/>
        <w:rPr>
          <w:rFonts w:ascii="Garamond" w:hAnsi="Garamond"/>
          <w:color w:val="FF0000"/>
          <w:sz w:val="24"/>
          <w:szCs w:val="24"/>
        </w:rPr>
      </w:pPr>
      <w:proofErr w:type="gramStart"/>
      <w:r>
        <w:rPr>
          <w:rFonts w:ascii="Garamond" w:hAnsi="Garamond"/>
          <w:sz w:val="24"/>
          <w:szCs w:val="24"/>
        </w:rPr>
        <w:t>a</w:t>
      </w:r>
      <w:proofErr w:type="gramEnd"/>
      <w:r>
        <w:rPr>
          <w:rFonts w:ascii="Garamond" w:hAnsi="Garamond"/>
          <w:sz w:val="24"/>
          <w:szCs w:val="24"/>
        </w:rPr>
        <w:t xml:space="preserve">) oświadczenia Wykonawcy o spełnieniu warunków udziału w postępowaniu, o których mowa </w:t>
      </w:r>
      <w:r>
        <w:rPr>
          <w:rFonts w:ascii="Garamond" w:hAnsi="Garamond"/>
          <w:sz w:val="24"/>
          <w:szCs w:val="24"/>
        </w:rPr>
        <w:br/>
        <w:t xml:space="preserve">w art. 22 ust. 1 </w:t>
      </w:r>
      <w:proofErr w:type="spellStart"/>
      <w:r>
        <w:rPr>
          <w:rFonts w:ascii="Garamond" w:hAnsi="Garamond"/>
          <w:sz w:val="24"/>
          <w:szCs w:val="24"/>
        </w:rPr>
        <w:t>pkt</w:t>
      </w:r>
      <w:proofErr w:type="spellEnd"/>
      <w:r>
        <w:rPr>
          <w:rFonts w:ascii="Garamond" w:hAnsi="Garamond"/>
          <w:sz w:val="24"/>
          <w:szCs w:val="24"/>
        </w:rPr>
        <w:t xml:space="preserve"> 1-4 ustawy </w:t>
      </w:r>
      <w:proofErr w:type="spellStart"/>
      <w:r>
        <w:rPr>
          <w:rFonts w:ascii="Garamond" w:hAnsi="Garamond"/>
          <w:sz w:val="24"/>
          <w:szCs w:val="24"/>
        </w:rPr>
        <w:t>Pzp</w:t>
      </w:r>
      <w:proofErr w:type="spellEnd"/>
      <w:r>
        <w:rPr>
          <w:rFonts w:ascii="Garamond" w:hAnsi="Garamond"/>
          <w:sz w:val="24"/>
          <w:szCs w:val="24"/>
        </w:rPr>
        <w:t xml:space="preserve">. – </w:t>
      </w:r>
      <w:proofErr w:type="gramStart"/>
      <w:r>
        <w:rPr>
          <w:rFonts w:ascii="Garamond" w:hAnsi="Garamond"/>
          <w:sz w:val="24"/>
          <w:szCs w:val="24"/>
        </w:rPr>
        <w:t>wg</w:t>
      </w:r>
      <w:proofErr w:type="gramEnd"/>
      <w:r>
        <w:rPr>
          <w:rFonts w:ascii="Garamond" w:hAnsi="Garamond"/>
          <w:sz w:val="24"/>
          <w:szCs w:val="24"/>
        </w:rPr>
        <w:t xml:space="preserve"> załącznika nr 2;</w:t>
      </w:r>
    </w:p>
    <w:p w:rsidR="0040182F" w:rsidRDefault="0040182F" w:rsidP="0040182F">
      <w:pPr>
        <w:widowControl/>
        <w:spacing w:line="276" w:lineRule="auto"/>
        <w:rPr>
          <w:rFonts w:ascii="Garamond" w:hAnsi="Garamond"/>
          <w:color w:val="FF0000"/>
          <w:sz w:val="24"/>
          <w:szCs w:val="24"/>
        </w:rPr>
      </w:pPr>
    </w:p>
    <w:p w:rsidR="0040182F" w:rsidRDefault="0040182F" w:rsidP="0040182F">
      <w:pPr>
        <w:widowControl/>
        <w:suppressAutoHyphens w:val="0"/>
        <w:autoSpaceDN w:val="0"/>
        <w:adjustRightInd w:val="0"/>
        <w:jc w:val="both"/>
        <w:rPr>
          <w:rFonts w:ascii="Garamond" w:eastAsiaTheme="minorHAnsi" w:hAnsi="Garamond" w:cs="TimesNewRomanPSMT"/>
          <w:sz w:val="24"/>
          <w:szCs w:val="24"/>
          <w:lang w:eastAsia="en-US"/>
        </w:rPr>
      </w:pPr>
      <w:r>
        <w:rPr>
          <w:rFonts w:ascii="Garamond" w:eastAsiaTheme="minorHAnsi" w:hAnsi="Garamond" w:cs="TimesNewRomanPSMT"/>
          <w:sz w:val="24"/>
          <w:szCs w:val="24"/>
          <w:lang w:eastAsia="en-US"/>
        </w:rPr>
        <w:t>b</w:t>
      </w:r>
      <w:proofErr w:type="gramStart"/>
      <w:r>
        <w:rPr>
          <w:rFonts w:ascii="Garamond" w:eastAsiaTheme="minorHAnsi" w:hAnsi="Garamond" w:cs="TimesNewRomanPSMT"/>
          <w:sz w:val="24"/>
          <w:szCs w:val="24"/>
          <w:lang w:eastAsia="en-US"/>
        </w:rPr>
        <w:t>)Wykaz</w:t>
      </w:r>
      <w:proofErr w:type="gramEnd"/>
      <w:r>
        <w:rPr>
          <w:rFonts w:ascii="Garamond" w:eastAsiaTheme="minorHAnsi" w:hAnsi="Garamond" w:cs="TimesNewRomanPSMT"/>
          <w:sz w:val="24"/>
          <w:szCs w:val="24"/>
          <w:lang w:eastAsia="en-US"/>
        </w:rPr>
        <w:t xml:space="preserve">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 wg załącznika nr 3;</w:t>
      </w:r>
    </w:p>
    <w:p w:rsidR="0040182F" w:rsidRDefault="0040182F" w:rsidP="0040182F">
      <w:pPr>
        <w:widowControl/>
        <w:suppressAutoHyphens w:val="0"/>
        <w:autoSpaceDN w:val="0"/>
        <w:adjustRightInd w:val="0"/>
        <w:jc w:val="both"/>
        <w:rPr>
          <w:rFonts w:ascii="Garamond" w:eastAsiaTheme="minorHAnsi" w:hAnsi="Garamond" w:cs="TimesNewRomanPSMT"/>
          <w:sz w:val="24"/>
          <w:szCs w:val="24"/>
          <w:lang w:eastAsia="en-US"/>
        </w:rPr>
      </w:pPr>
    </w:p>
    <w:p w:rsidR="0040182F" w:rsidRDefault="0040182F" w:rsidP="0040182F">
      <w:pPr>
        <w:tabs>
          <w:tab w:val="left" w:pos="6480"/>
          <w:tab w:val="left" w:pos="7200"/>
        </w:tabs>
        <w:spacing w:before="60"/>
        <w:jc w:val="both"/>
        <w:rPr>
          <w:rFonts w:ascii="Garamond" w:eastAsiaTheme="minorHAnsi" w:hAnsi="Garamond" w:cs="TimesNewRomanPSMT"/>
          <w:sz w:val="24"/>
          <w:szCs w:val="24"/>
          <w:lang w:eastAsia="en-US"/>
        </w:rPr>
      </w:pPr>
      <w:proofErr w:type="gramStart"/>
      <w:r>
        <w:rPr>
          <w:rFonts w:ascii="Garamond" w:eastAsiaTheme="minorHAnsi" w:hAnsi="Garamond" w:cs="TimesNewRomanPSMT"/>
          <w:sz w:val="24"/>
          <w:szCs w:val="24"/>
          <w:lang w:eastAsia="en-US"/>
        </w:rPr>
        <w:t>c</w:t>
      </w:r>
      <w:proofErr w:type="gramEnd"/>
      <w:r>
        <w:rPr>
          <w:rFonts w:ascii="Garamond" w:eastAsiaTheme="minorHAnsi" w:hAnsi="Garamond" w:cs="TimesNewRomanPSMT"/>
          <w:sz w:val="24"/>
          <w:szCs w:val="24"/>
          <w:lang w:eastAsia="en-US"/>
        </w:rPr>
        <w:t>)</w:t>
      </w:r>
      <w:r>
        <w:rPr>
          <w:rFonts w:ascii="Garamond" w:hAnsi="Garamond" w:cs="Times New Roman"/>
          <w:b/>
          <w:bCs/>
          <w:spacing w:val="-2"/>
          <w:sz w:val="24"/>
          <w:szCs w:val="24"/>
        </w:rPr>
        <w:t xml:space="preserve"> </w:t>
      </w:r>
      <w:r>
        <w:rPr>
          <w:rFonts w:ascii="Garamond" w:eastAsiaTheme="minorHAnsi" w:hAnsi="Garamond" w:cs="TimesNewRomanPSMT"/>
          <w:sz w:val="24"/>
          <w:szCs w:val="24"/>
          <w:lang w:eastAsia="en-US"/>
        </w:rPr>
        <w:t xml:space="preserve">Wykaz osób, które będą uczestniczyć w wykonywaniu zamówienia, w szczególności odpowiedzialnych za kierowanie robotami budowlanymi, wraz z informacjami na temat ich kwalifikacji zawodowych, doświadczenia i wykształcenia niezbędnych do wykonania zamówienia, </w:t>
      </w:r>
      <w:r>
        <w:rPr>
          <w:rFonts w:ascii="Garamond" w:eastAsiaTheme="minorHAnsi" w:hAnsi="Garamond" w:cs="TimesNewRomanPSMT"/>
          <w:sz w:val="24"/>
          <w:szCs w:val="24"/>
          <w:lang w:eastAsia="en-US"/>
        </w:rPr>
        <w:br/>
        <w:t xml:space="preserve">a także zakresu wykonywanych przez nie czynności, oraz informacją o podstawie do dysponowania tymi osobami- wg załącznika nr 4; </w:t>
      </w:r>
    </w:p>
    <w:p w:rsidR="0040182F" w:rsidRDefault="0040182F" w:rsidP="0040182F">
      <w:pPr>
        <w:tabs>
          <w:tab w:val="left" w:pos="6480"/>
          <w:tab w:val="left" w:pos="7200"/>
        </w:tabs>
        <w:spacing w:before="60"/>
        <w:jc w:val="both"/>
        <w:rPr>
          <w:rFonts w:ascii="Garamond" w:eastAsiaTheme="minorHAnsi" w:hAnsi="Garamond" w:cs="TimesNewRomanPSMT"/>
          <w:sz w:val="24"/>
          <w:szCs w:val="24"/>
          <w:lang w:eastAsia="en-US"/>
        </w:rPr>
      </w:pPr>
    </w:p>
    <w:p w:rsidR="0040182F" w:rsidRDefault="0040182F" w:rsidP="0040182F">
      <w:pPr>
        <w:tabs>
          <w:tab w:val="left" w:pos="6480"/>
          <w:tab w:val="left" w:pos="7200"/>
        </w:tabs>
        <w:spacing w:before="60"/>
        <w:jc w:val="both"/>
        <w:rPr>
          <w:rFonts w:ascii="Garamond" w:hAnsi="Garamond" w:cs="Times New Roman"/>
          <w:bCs/>
          <w:spacing w:val="-2"/>
          <w:sz w:val="24"/>
          <w:szCs w:val="24"/>
        </w:rPr>
      </w:pPr>
      <w:r>
        <w:rPr>
          <w:rFonts w:ascii="Garamond" w:hAnsi="Garamond" w:cs="Times New Roman"/>
          <w:bCs/>
          <w:spacing w:val="-2"/>
          <w:sz w:val="24"/>
          <w:szCs w:val="24"/>
        </w:rPr>
        <w:t xml:space="preserve">d) Oświadczenie, że </w:t>
      </w:r>
      <w:proofErr w:type="gramStart"/>
      <w:r>
        <w:rPr>
          <w:rFonts w:ascii="Garamond" w:hAnsi="Garamond" w:cs="Times New Roman"/>
          <w:bCs/>
          <w:spacing w:val="-2"/>
          <w:sz w:val="24"/>
          <w:szCs w:val="24"/>
        </w:rPr>
        <w:t>osoby które</w:t>
      </w:r>
      <w:proofErr w:type="gramEnd"/>
      <w:r>
        <w:rPr>
          <w:rFonts w:ascii="Garamond" w:hAnsi="Garamond" w:cs="Times New Roman"/>
          <w:bCs/>
          <w:spacing w:val="-2"/>
          <w:sz w:val="24"/>
          <w:szCs w:val="24"/>
        </w:rPr>
        <w:t xml:space="preserve"> będą uczestniczyć w wykonywaniu zamówienia, posiadają wymagane uprawnienia, jeżeli ustawy nakładają obowiązek posiadania takich uprawnień(zawarte w załączniku nr 4); </w:t>
      </w:r>
    </w:p>
    <w:p w:rsidR="0040182F" w:rsidRDefault="0040182F" w:rsidP="0040182F">
      <w:pPr>
        <w:tabs>
          <w:tab w:val="left" w:pos="6480"/>
          <w:tab w:val="left" w:pos="7200"/>
        </w:tabs>
        <w:spacing w:before="60"/>
        <w:jc w:val="both"/>
        <w:rPr>
          <w:rFonts w:ascii="Garamond" w:hAnsi="Garamond"/>
        </w:rPr>
      </w:pPr>
    </w:p>
    <w:p w:rsidR="0040182F" w:rsidRDefault="0040182F" w:rsidP="0040182F">
      <w:pPr>
        <w:widowControl/>
        <w:suppressAutoHyphens w:val="0"/>
        <w:autoSpaceDN w:val="0"/>
        <w:adjustRightInd w:val="0"/>
        <w:jc w:val="both"/>
        <w:rPr>
          <w:rFonts w:ascii="Garamond" w:eastAsiaTheme="minorHAnsi" w:hAnsi="Garamond" w:cs="TimesNewRomanPSMT"/>
          <w:sz w:val="24"/>
          <w:szCs w:val="24"/>
          <w:lang w:eastAsia="en-US"/>
        </w:rPr>
      </w:pPr>
    </w:p>
    <w:p w:rsidR="0040182F" w:rsidRDefault="0040182F" w:rsidP="0040182F">
      <w:pPr>
        <w:tabs>
          <w:tab w:val="left" w:pos="2977"/>
          <w:tab w:val="left" w:pos="3119"/>
        </w:tabs>
        <w:autoSpaceDE/>
        <w:autoSpaceDN w:val="0"/>
        <w:spacing w:line="276" w:lineRule="auto"/>
        <w:jc w:val="both"/>
        <w:rPr>
          <w:rFonts w:ascii="Garamond" w:hAnsi="Garamond"/>
          <w:b/>
          <w:sz w:val="24"/>
          <w:szCs w:val="24"/>
        </w:rPr>
      </w:pPr>
      <w:r>
        <w:rPr>
          <w:rFonts w:ascii="Garamond" w:hAnsi="Garamond" w:cs="Times New Roman"/>
          <w:b/>
          <w:sz w:val="24"/>
          <w:szCs w:val="24"/>
        </w:rPr>
        <w:t xml:space="preserve">2. </w:t>
      </w:r>
      <w:r>
        <w:rPr>
          <w:rFonts w:ascii="Garamond" w:hAnsi="Garamond"/>
          <w:b/>
          <w:sz w:val="24"/>
          <w:szCs w:val="24"/>
        </w:rPr>
        <w:t xml:space="preserve">W celu wykazania braku podstaw do wykluczenia z postępowania o udzielenie zamówienia wykonawcy w </w:t>
      </w:r>
      <w:proofErr w:type="gramStart"/>
      <w:r>
        <w:rPr>
          <w:rFonts w:ascii="Garamond" w:hAnsi="Garamond"/>
          <w:b/>
          <w:sz w:val="24"/>
          <w:szCs w:val="24"/>
        </w:rPr>
        <w:t>okolicznościach o których</w:t>
      </w:r>
      <w:proofErr w:type="gramEnd"/>
      <w:r>
        <w:rPr>
          <w:rFonts w:ascii="Garamond" w:hAnsi="Garamond"/>
          <w:b/>
          <w:sz w:val="24"/>
          <w:szCs w:val="24"/>
        </w:rPr>
        <w:t xml:space="preserve"> mowa w art. 24 </w:t>
      </w:r>
      <w:proofErr w:type="spellStart"/>
      <w:r>
        <w:rPr>
          <w:rFonts w:ascii="Garamond" w:hAnsi="Garamond"/>
          <w:b/>
          <w:sz w:val="24"/>
          <w:szCs w:val="24"/>
        </w:rPr>
        <w:t>ust.1</w:t>
      </w:r>
      <w:proofErr w:type="spellEnd"/>
      <w:r>
        <w:rPr>
          <w:rFonts w:ascii="Garamond" w:hAnsi="Garamond"/>
          <w:b/>
          <w:sz w:val="24"/>
          <w:szCs w:val="24"/>
        </w:rPr>
        <w:t xml:space="preserve"> ustawy należy złożyć następujące dokumenty w formie oryginału lub kserokopii poświadczonych za zgodność z oryginałem przez Wykonawcę lub osobę upoważnioną: </w:t>
      </w:r>
    </w:p>
    <w:p w:rsidR="0040182F" w:rsidRDefault="0040182F" w:rsidP="0040182F">
      <w:pPr>
        <w:ind w:left="284"/>
        <w:rPr>
          <w:rFonts w:ascii="Garamond" w:hAnsi="Garamond" w:cs="Times New Roman"/>
          <w:color w:val="000000"/>
          <w:sz w:val="24"/>
          <w:szCs w:val="24"/>
        </w:rPr>
      </w:pPr>
    </w:p>
    <w:p w:rsidR="0040182F" w:rsidRDefault="0040182F" w:rsidP="0040182F">
      <w:pPr>
        <w:pStyle w:val="Tekstpodstawowy31"/>
        <w:numPr>
          <w:ilvl w:val="0"/>
          <w:numId w:val="5"/>
        </w:numPr>
        <w:tabs>
          <w:tab w:val="left" w:pos="284"/>
        </w:tabs>
        <w:spacing w:line="276" w:lineRule="auto"/>
        <w:ind w:left="284"/>
        <w:rPr>
          <w:rFonts w:ascii="Garamond" w:hAnsi="Garamond"/>
          <w:color w:val="000000"/>
          <w:lang w:val="pl-PL"/>
        </w:rPr>
      </w:pPr>
      <w:proofErr w:type="gramStart"/>
      <w:r>
        <w:rPr>
          <w:rFonts w:ascii="Garamond" w:hAnsi="Garamond"/>
          <w:color w:val="000000"/>
          <w:lang w:val="pl-PL"/>
        </w:rPr>
        <w:t>oświadczenie</w:t>
      </w:r>
      <w:proofErr w:type="gramEnd"/>
      <w:r>
        <w:rPr>
          <w:rFonts w:ascii="Garamond" w:hAnsi="Garamond"/>
          <w:color w:val="000000"/>
          <w:lang w:val="pl-PL"/>
        </w:rPr>
        <w:t xml:space="preserve"> w/s braku podstaw do wykluczenia o treści wg załącznika nr 5; </w:t>
      </w:r>
    </w:p>
    <w:p w:rsidR="0040182F" w:rsidRDefault="0040182F" w:rsidP="0040182F">
      <w:pPr>
        <w:pStyle w:val="Tekstpodstawowy31"/>
        <w:numPr>
          <w:ilvl w:val="0"/>
          <w:numId w:val="5"/>
        </w:numPr>
        <w:tabs>
          <w:tab w:val="left" w:pos="284"/>
        </w:tabs>
        <w:suppressAutoHyphens w:val="0"/>
        <w:autoSpaceDN w:val="0"/>
        <w:adjustRightInd w:val="0"/>
        <w:spacing w:line="276" w:lineRule="auto"/>
        <w:ind w:left="284"/>
        <w:rPr>
          <w:rFonts w:ascii="Garamond" w:hAnsi="Garamond"/>
          <w:color w:val="000000"/>
          <w:szCs w:val="24"/>
          <w:lang w:val="pl-PL"/>
        </w:rPr>
      </w:pPr>
      <w:r>
        <w:rPr>
          <w:rFonts w:ascii="Garamond" w:hAnsi="Garamond"/>
          <w:color w:val="000000"/>
          <w:lang w:val="pl-PL"/>
        </w:rPr>
        <w:t>a</w:t>
      </w:r>
      <w:r>
        <w:rPr>
          <w:rFonts w:ascii="Garamond" w:eastAsiaTheme="minorHAnsi" w:hAnsi="Garamond" w:cs="TimesNewRomanPSMT"/>
          <w:lang w:val="pl-PL" w:eastAsia="en-US"/>
        </w:rPr>
        <w:t xml:space="preserve">ktualny odpisu z właściwego rejestru lub z centralnej ewidencji i informacji o działalności gospodarczej, jeżeli odrębne przepisy wymagają wpisu do rejestru lub ewidencji, w celu wykazania braku podstaw do wykluczenia w oparciu o art. 24 ust. 1 </w:t>
      </w:r>
      <w:proofErr w:type="spellStart"/>
      <w:r>
        <w:rPr>
          <w:rFonts w:ascii="Garamond" w:eastAsiaTheme="minorHAnsi" w:hAnsi="Garamond" w:cs="TimesNewRomanPSMT"/>
          <w:lang w:val="pl-PL" w:eastAsia="en-US"/>
        </w:rPr>
        <w:t>pkt</w:t>
      </w:r>
      <w:proofErr w:type="spellEnd"/>
      <w:r>
        <w:rPr>
          <w:rFonts w:ascii="Garamond" w:eastAsiaTheme="minorHAnsi" w:hAnsi="Garamond" w:cs="TimesNewRomanPSMT"/>
          <w:lang w:val="pl-PL" w:eastAsia="en-US"/>
        </w:rPr>
        <w:t xml:space="preserve"> 2 ustawy, wystawionego nie wcześniej niż 6 miesięcy przed upływem terminu składania wniosków o dopuszczenie do udziału w postępowaniu o udzielenie zamówienia albo składania ofert, a w stosunku do osób fizycznych oświadczenie </w:t>
      </w:r>
      <w:proofErr w:type="gramStart"/>
      <w:r>
        <w:rPr>
          <w:rFonts w:ascii="Garamond" w:eastAsiaTheme="minorHAnsi" w:hAnsi="Garamond" w:cs="TimesNewRomanPSMT"/>
          <w:lang w:val="pl-PL" w:eastAsia="en-US"/>
        </w:rPr>
        <w:t>w  zakresie</w:t>
      </w:r>
      <w:proofErr w:type="gramEnd"/>
      <w:r>
        <w:rPr>
          <w:rFonts w:ascii="Garamond" w:eastAsiaTheme="minorHAnsi" w:hAnsi="Garamond" w:cs="TimesNewRomanPSMT"/>
          <w:lang w:val="pl-PL" w:eastAsia="en-US"/>
        </w:rPr>
        <w:t xml:space="preserve"> art. 24 ust. 1 </w:t>
      </w:r>
      <w:proofErr w:type="spellStart"/>
      <w:r>
        <w:rPr>
          <w:rFonts w:ascii="Garamond" w:eastAsiaTheme="minorHAnsi" w:hAnsi="Garamond" w:cs="TimesNewRomanPSMT"/>
          <w:lang w:val="pl-PL" w:eastAsia="en-US"/>
        </w:rPr>
        <w:t>pkt</w:t>
      </w:r>
      <w:proofErr w:type="spellEnd"/>
      <w:r>
        <w:rPr>
          <w:rFonts w:ascii="Garamond" w:eastAsiaTheme="minorHAnsi" w:hAnsi="Garamond" w:cs="TimesNewRomanPSMT"/>
          <w:lang w:val="pl-PL" w:eastAsia="en-US"/>
        </w:rPr>
        <w:t xml:space="preserve"> 2 ustawy – załącznik nr 6. </w:t>
      </w:r>
    </w:p>
    <w:p w:rsidR="0040182F" w:rsidRDefault="0040182F" w:rsidP="0040182F">
      <w:pPr>
        <w:tabs>
          <w:tab w:val="left" w:pos="2977"/>
          <w:tab w:val="left" w:pos="3119"/>
        </w:tabs>
        <w:jc w:val="both"/>
        <w:rPr>
          <w:rFonts w:ascii="Garamond" w:hAnsi="Garamond"/>
          <w:b/>
          <w:u w:val="single"/>
        </w:rPr>
      </w:pPr>
    </w:p>
    <w:p w:rsidR="0040182F" w:rsidRDefault="0040182F" w:rsidP="0040182F">
      <w:pPr>
        <w:tabs>
          <w:tab w:val="left" w:pos="2977"/>
          <w:tab w:val="left" w:pos="3119"/>
        </w:tabs>
        <w:jc w:val="both"/>
        <w:rPr>
          <w:rFonts w:ascii="Garamond" w:hAnsi="Garamond"/>
          <w:b/>
          <w:sz w:val="24"/>
          <w:szCs w:val="24"/>
          <w:u w:val="single"/>
        </w:rPr>
      </w:pPr>
      <w:r>
        <w:rPr>
          <w:rFonts w:ascii="Garamond" w:hAnsi="Garamond"/>
          <w:b/>
          <w:sz w:val="24"/>
          <w:szCs w:val="24"/>
          <w:u w:val="single"/>
        </w:rPr>
        <w:t xml:space="preserve">Dokumenty dotyczące przynależności do tej samej grupy kapitałowej: </w:t>
      </w:r>
    </w:p>
    <w:p w:rsidR="0040182F" w:rsidRDefault="0040182F" w:rsidP="0040182F">
      <w:pPr>
        <w:tabs>
          <w:tab w:val="left" w:pos="2977"/>
          <w:tab w:val="left" w:pos="3119"/>
        </w:tabs>
        <w:jc w:val="both"/>
        <w:rPr>
          <w:rFonts w:ascii="Garamond" w:hAnsi="Garamond"/>
          <w:sz w:val="24"/>
          <w:szCs w:val="24"/>
        </w:rPr>
      </w:pPr>
    </w:p>
    <w:p w:rsidR="0040182F" w:rsidRPr="00DE43EF" w:rsidRDefault="0040182F" w:rsidP="0040182F">
      <w:pPr>
        <w:tabs>
          <w:tab w:val="left" w:pos="2977"/>
          <w:tab w:val="left" w:pos="3119"/>
        </w:tabs>
        <w:jc w:val="both"/>
        <w:rPr>
          <w:rFonts w:ascii="Garamond" w:hAnsi="Garamond"/>
          <w:sz w:val="24"/>
          <w:szCs w:val="24"/>
        </w:rPr>
      </w:pPr>
      <w:r w:rsidRPr="00DE43EF">
        <w:rPr>
          <w:rFonts w:ascii="Garamond" w:hAnsi="Garamond"/>
          <w:sz w:val="24"/>
          <w:szCs w:val="24"/>
        </w:rPr>
        <w:lastRenderedPageBreak/>
        <w:t xml:space="preserve">a) lista podmiotów należących do tej samej grupy kapitałowej w rozumieniu ustawy z dnia </w:t>
      </w:r>
      <w:r>
        <w:rPr>
          <w:rFonts w:ascii="Garamond" w:hAnsi="Garamond"/>
          <w:sz w:val="24"/>
          <w:szCs w:val="24"/>
        </w:rPr>
        <w:br/>
      </w:r>
      <w:r w:rsidRPr="00DE43EF">
        <w:rPr>
          <w:rFonts w:ascii="Garamond" w:hAnsi="Garamond"/>
          <w:sz w:val="24"/>
          <w:szCs w:val="24"/>
        </w:rPr>
        <w:t xml:space="preserve">16 lutego 2007 r. o ochronie konkurencji i konsumentów albo informacji o tym, że należy do grupy </w:t>
      </w:r>
      <w:proofErr w:type="gramStart"/>
      <w:r w:rsidRPr="00DE43EF">
        <w:rPr>
          <w:rFonts w:ascii="Garamond" w:hAnsi="Garamond"/>
          <w:sz w:val="24"/>
          <w:szCs w:val="24"/>
        </w:rPr>
        <w:t>kapitałowej  zgodnie</w:t>
      </w:r>
      <w:proofErr w:type="gramEnd"/>
      <w:r w:rsidRPr="00DE43EF">
        <w:rPr>
          <w:rFonts w:ascii="Garamond" w:hAnsi="Garamond"/>
          <w:sz w:val="24"/>
          <w:szCs w:val="24"/>
        </w:rPr>
        <w:t xml:space="preserve"> z załącznikiem do niniejszej </w:t>
      </w:r>
      <w:proofErr w:type="spellStart"/>
      <w:r w:rsidRPr="00DE43EF">
        <w:rPr>
          <w:rFonts w:ascii="Garamond" w:hAnsi="Garamond"/>
          <w:sz w:val="24"/>
          <w:szCs w:val="24"/>
        </w:rPr>
        <w:t>SIWZ</w:t>
      </w:r>
      <w:proofErr w:type="spellEnd"/>
      <w:r w:rsidRPr="00DE43EF">
        <w:rPr>
          <w:rFonts w:ascii="Garamond" w:hAnsi="Garamond"/>
          <w:sz w:val="24"/>
          <w:szCs w:val="24"/>
        </w:rPr>
        <w:t xml:space="preserve">; </w:t>
      </w:r>
    </w:p>
    <w:p w:rsidR="0040182F" w:rsidRPr="00DE43EF" w:rsidRDefault="0040182F" w:rsidP="0040182F">
      <w:pPr>
        <w:tabs>
          <w:tab w:val="left" w:pos="2977"/>
          <w:tab w:val="left" w:pos="3119"/>
        </w:tabs>
        <w:jc w:val="both"/>
        <w:rPr>
          <w:rFonts w:ascii="Garamond" w:hAnsi="Garamond"/>
          <w:sz w:val="24"/>
          <w:szCs w:val="24"/>
        </w:rPr>
      </w:pPr>
    </w:p>
    <w:p w:rsidR="0040182F" w:rsidRDefault="0040182F" w:rsidP="0040182F">
      <w:pPr>
        <w:tabs>
          <w:tab w:val="left" w:pos="2977"/>
          <w:tab w:val="left" w:pos="3119"/>
        </w:tabs>
        <w:jc w:val="both"/>
        <w:rPr>
          <w:rFonts w:ascii="Garamond" w:hAnsi="Garamond"/>
          <w:b/>
          <w:sz w:val="24"/>
          <w:szCs w:val="24"/>
          <w:u w:val="single"/>
        </w:rPr>
      </w:pPr>
      <w:r>
        <w:rPr>
          <w:rFonts w:ascii="Garamond" w:hAnsi="Garamond"/>
          <w:b/>
          <w:sz w:val="24"/>
          <w:szCs w:val="24"/>
          <w:u w:val="single"/>
        </w:rPr>
        <w:t>W przypadku oferty składanej przez Wykonawców ubiegających się wspólnie o udzielenie zamówienia publicznego, dokumenty potwierdzające, że Wykonawca nie podlega wykluczeniu składa każdy z Wykonawców oddzielnie.</w:t>
      </w:r>
    </w:p>
    <w:p w:rsidR="0040182F" w:rsidRDefault="0040182F" w:rsidP="0040182F">
      <w:pPr>
        <w:tabs>
          <w:tab w:val="left" w:pos="2977"/>
          <w:tab w:val="left" w:pos="3119"/>
        </w:tabs>
        <w:jc w:val="both"/>
        <w:rPr>
          <w:rFonts w:ascii="Garamond" w:hAnsi="Garamond"/>
          <w:sz w:val="24"/>
          <w:szCs w:val="24"/>
          <w:u w:val="single"/>
        </w:rPr>
      </w:pPr>
    </w:p>
    <w:p w:rsidR="0040182F" w:rsidRDefault="0040182F" w:rsidP="0040182F">
      <w:pPr>
        <w:ind w:left="284"/>
        <w:jc w:val="both"/>
        <w:rPr>
          <w:rFonts w:ascii="Garamond" w:eastAsia="Arial Unicode MS" w:hAnsi="Garamond" w:cs="Times New Roman"/>
          <w:b/>
          <w:bCs/>
          <w:sz w:val="24"/>
          <w:szCs w:val="24"/>
        </w:rPr>
      </w:pPr>
    </w:p>
    <w:p w:rsidR="0040182F" w:rsidRDefault="0040182F" w:rsidP="0040182F">
      <w:pPr>
        <w:jc w:val="both"/>
        <w:rPr>
          <w:rFonts w:ascii="Garamond" w:eastAsia="Arial Unicode MS" w:hAnsi="Garamond" w:cs="Times New Roman"/>
          <w:b/>
          <w:bCs/>
          <w:sz w:val="24"/>
          <w:szCs w:val="24"/>
        </w:rPr>
      </w:pPr>
      <w:r>
        <w:rPr>
          <w:rFonts w:ascii="Garamond" w:eastAsia="Arial Unicode MS" w:hAnsi="Garamond" w:cs="Times New Roman"/>
          <w:b/>
          <w:bCs/>
          <w:sz w:val="24"/>
          <w:szCs w:val="24"/>
        </w:rPr>
        <w:t>3. Inne wymagane dokumenty:</w:t>
      </w:r>
    </w:p>
    <w:p w:rsidR="0040182F" w:rsidRDefault="0040182F" w:rsidP="0040182F">
      <w:pPr>
        <w:jc w:val="both"/>
        <w:rPr>
          <w:rFonts w:ascii="Garamond" w:eastAsia="Arial Unicode MS" w:hAnsi="Garamond" w:cs="Times New Roman"/>
          <w:b/>
          <w:bCs/>
          <w:sz w:val="24"/>
          <w:szCs w:val="24"/>
        </w:rPr>
      </w:pPr>
    </w:p>
    <w:p w:rsidR="0040182F" w:rsidRDefault="0040182F" w:rsidP="0040182F">
      <w:pPr>
        <w:pStyle w:val="Tekstpodstawowy31"/>
        <w:numPr>
          <w:ilvl w:val="0"/>
          <w:numId w:val="6"/>
        </w:numPr>
        <w:shd w:val="clear" w:color="auto" w:fill="FFFFFF"/>
        <w:tabs>
          <w:tab w:val="left" w:pos="284"/>
        </w:tabs>
        <w:spacing w:line="276" w:lineRule="auto"/>
        <w:ind w:left="284" w:right="14"/>
        <w:rPr>
          <w:rFonts w:ascii="Garamond" w:hAnsi="Garamond"/>
          <w:lang w:val="pl-PL"/>
        </w:rPr>
      </w:pPr>
      <w:r>
        <w:rPr>
          <w:rFonts w:ascii="Garamond" w:hAnsi="Garamond"/>
          <w:lang w:val="pl-PL"/>
        </w:rPr>
        <w:t>Wypełniony i podpisany formularz ofertowy- załącznik nr 1;</w:t>
      </w:r>
    </w:p>
    <w:p w:rsidR="0040182F" w:rsidRDefault="0040182F" w:rsidP="0040182F">
      <w:pPr>
        <w:pStyle w:val="Tekstpodstawowy31"/>
        <w:numPr>
          <w:ilvl w:val="0"/>
          <w:numId w:val="6"/>
        </w:numPr>
        <w:shd w:val="clear" w:color="auto" w:fill="FFFFFF"/>
        <w:tabs>
          <w:tab w:val="left" w:pos="284"/>
        </w:tabs>
        <w:spacing w:line="276" w:lineRule="auto"/>
        <w:ind w:left="284" w:right="14"/>
        <w:rPr>
          <w:rFonts w:ascii="Garamond" w:hAnsi="Garamond"/>
          <w:lang w:val="pl-PL"/>
        </w:rPr>
      </w:pPr>
      <w:r>
        <w:rPr>
          <w:rFonts w:ascii="Garamond" w:hAnsi="Garamond"/>
          <w:spacing w:val="-8"/>
          <w:lang w:val="pl-PL"/>
        </w:rPr>
        <w:t xml:space="preserve">Uproszczony kosztorys ofertowy sporządzony na podstawie załączonego przedmiaru robót. </w:t>
      </w:r>
    </w:p>
    <w:p w:rsidR="0040182F" w:rsidRDefault="0040182F" w:rsidP="0040182F">
      <w:pPr>
        <w:pStyle w:val="Tekstpodstawowy31"/>
        <w:numPr>
          <w:ilvl w:val="0"/>
          <w:numId w:val="6"/>
        </w:numPr>
        <w:shd w:val="clear" w:color="auto" w:fill="FFFFFF"/>
        <w:tabs>
          <w:tab w:val="left" w:pos="284"/>
        </w:tabs>
        <w:spacing w:line="276" w:lineRule="auto"/>
        <w:ind w:left="284" w:right="14"/>
        <w:rPr>
          <w:rFonts w:ascii="Garamond" w:hAnsi="Garamond"/>
          <w:lang w:val="pl-PL"/>
        </w:rPr>
      </w:pPr>
      <w:r>
        <w:rPr>
          <w:rFonts w:ascii="Garamond" w:hAnsi="Garamond"/>
          <w:lang w:val="pl-PL"/>
        </w:rPr>
        <w:t>Pełnomocnictwa w przypadku składania oferty wspólnej.</w:t>
      </w:r>
    </w:p>
    <w:p w:rsidR="0040182F" w:rsidRDefault="0040182F" w:rsidP="0040182F">
      <w:pPr>
        <w:pStyle w:val="Tekstpodstawowy31"/>
        <w:numPr>
          <w:ilvl w:val="0"/>
          <w:numId w:val="6"/>
        </w:numPr>
        <w:shd w:val="clear" w:color="auto" w:fill="FFFFFF"/>
        <w:tabs>
          <w:tab w:val="left" w:pos="284"/>
        </w:tabs>
        <w:spacing w:line="276" w:lineRule="auto"/>
        <w:ind w:left="284" w:right="14"/>
        <w:rPr>
          <w:rFonts w:ascii="Garamond" w:hAnsi="Garamond"/>
          <w:lang w:val="pl-PL"/>
        </w:rPr>
      </w:pPr>
      <w:r>
        <w:rPr>
          <w:rFonts w:ascii="Garamond" w:hAnsi="Garamond"/>
          <w:spacing w:val="-8"/>
          <w:lang w:val="pl-PL"/>
        </w:rPr>
        <w:t xml:space="preserve">Pełnomocnictwo w przypadku gdy ofertę podpisuje osoba nie wyznaczona w dokumentach do </w:t>
      </w:r>
      <w:proofErr w:type="gramStart"/>
      <w:r>
        <w:rPr>
          <w:rFonts w:ascii="Garamond" w:hAnsi="Garamond"/>
          <w:spacing w:val="-8"/>
          <w:lang w:val="pl-PL"/>
        </w:rPr>
        <w:t>reprezentowania  wykonawcy</w:t>
      </w:r>
      <w:proofErr w:type="gramEnd"/>
      <w:r>
        <w:rPr>
          <w:rFonts w:ascii="Garamond" w:hAnsi="Garamond"/>
          <w:spacing w:val="-8"/>
          <w:lang w:val="pl-PL"/>
        </w:rPr>
        <w:t xml:space="preserve">. </w:t>
      </w:r>
      <w:r>
        <w:rPr>
          <w:rFonts w:ascii="Garamond" w:hAnsi="Garamond"/>
          <w:lang w:val="pl-PL"/>
        </w:rPr>
        <w:t xml:space="preserve"> </w:t>
      </w:r>
    </w:p>
    <w:p w:rsidR="0040182F" w:rsidRDefault="0040182F" w:rsidP="0040182F">
      <w:pPr>
        <w:pStyle w:val="Tekstpodstawowy31"/>
        <w:numPr>
          <w:ilvl w:val="0"/>
          <w:numId w:val="6"/>
        </w:numPr>
        <w:shd w:val="clear" w:color="auto" w:fill="FFFFFF"/>
        <w:tabs>
          <w:tab w:val="left" w:pos="284"/>
        </w:tabs>
        <w:spacing w:line="276" w:lineRule="auto"/>
        <w:ind w:left="284" w:right="14"/>
        <w:rPr>
          <w:rFonts w:ascii="Garamond" w:hAnsi="Garamond"/>
          <w:lang w:val="pl-PL"/>
        </w:rPr>
      </w:pPr>
      <w:r>
        <w:rPr>
          <w:rFonts w:ascii="Garamond" w:hAnsi="Garamond"/>
          <w:lang w:val="pl-PL"/>
        </w:rPr>
        <w:t xml:space="preserve">Wykonawca może polegać na wiedzy i doświadczeniu, potencjale technicznym, osobach zdolnych do wykonania zamówienia lub zdolnościach finansowych innych podmiotów, niezależnie od charakteru prawnego łączących go z nim stosunków. W takiej sytuacji Wykonawca zobowiązany jest udowodnić Zamawiającemu, iż będzie dysponował zasobami niezbędnymi do realizacji zamówienia, w szczególności przedstawiając w tym celu pisemne zobowiązanie tych podmiotów (oryginał) do oddania mu do dyspozycji niezbędnych zasobów na okres korzystania z nich przy wykonaniu zamówienia – wg załącznika nr 7; </w:t>
      </w:r>
      <w:r>
        <w:rPr>
          <w:rFonts w:ascii="Garamond" w:hAnsi="Garamond"/>
          <w:lang w:val="pl-PL"/>
        </w:rPr>
        <w:tab/>
      </w:r>
      <w:r>
        <w:rPr>
          <w:rFonts w:ascii="Garamond" w:hAnsi="Garamond"/>
          <w:lang w:val="pl-PL"/>
        </w:rPr>
        <w:br/>
      </w:r>
    </w:p>
    <w:p w:rsidR="0040182F" w:rsidRDefault="0040182F" w:rsidP="0040182F">
      <w:pPr>
        <w:shd w:val="clear" w:color="auto" w:fill="FFFFFF"/>
        <w:tabs>
          <w:tab w:val="left" w:pos="677"/>
        </w:tabs>
        <w:ind w:right="14"/>
        <w:jc w:val="both"/>
        <w:rPr>
          <w:rFonts w:ascii="Garamond" w:hAnsi="Garamond" w:cs="Times New Roman"/>
          <w:b/>
          <w:spacing w:val="-8"/>
          <w:sz w:val="24"/>
          <w:szCs w:val="24"/>
        </w:rPr>
      </w:pPr>
      <w:r>
        <w:rPr>
          <w:rFonts w:ascii="Garamond" w:hAnsi="Garamond" w:cs="Times New Roman"/>
          <w:b/>
          <w:spacing w:val="-8"/>
          <w:sz w:val="24"/>
          <w:szCs w:val="24"/>
        </w:rPr>
        <w:t xml:space="preserve">4. Inne załączniki do oferty: </w:t>
      </w:r>
    </w:p>
    <w:p w:rsidR="0040182F" w:rsidRDefault="0040182F" w:rsidP="0040182F">
      <w:pPr>
        <w:shd w:val="clear" w:color="auto" w:fill="FFFFFF"/>
        <w:tabs>
          <w:tab w:val="left" w:pos="677"/>
        </w:tabs>
        <w:ind w:right="14"/>
        <w:jc w:val="both"/>
        <w:rPr>
          <w:rFonts w:ascii="Garamond" w:hAnsi="Garamond" w:cs="Times New Roman"/>
          <w:b/>
          <w:spacing w:val="-8"/>
          <w:sz w:val="24"/>
          <w:szCs w:val="24"/>
        </w:rPr>
      </w:pPr>
      <w:r>
        <w:rPr>
          <w:rFonts w:ascii="Garamond" w:hAnsi="Garamond" w:cs="Times New Roman"/>
          <w:b/>
          <w:spacing w:val="-8"/>
          <w:sz w:val="24"/>
          <w:szCs w:val="24"/>
        </w:rPr>
        <w:t xml:space="preserve">Brak </w:t>
      </w:r>
    </w:p>
    <w:p w:rsidR="0040182F" w:rsidRDefault="0040182F" w:rsidP="0040182F">
      <w:pPr>
        <w:shd w:val="clear" w:color="auto" w:fill="FFFFFF"/>
        <w:tabs>
          <w:tab w:val="left" w:pos="677"/>
        </w:tabs>
        <w:ind w:right="14"/>
        <w:jc w:val="both"/>
        <w:rPr>
          <w:rFonts w:ascii="Garamond" w:hAnsi="Garamond" w:cs="Times New Roman"/>
          <w:spacing w:val="-8"/>
          <w:sz w:val="24"/>
          <w:szCs w:val="24"/>
        </w:rPr>
      </w:pPr>
    </w:p>
    <w:p w:rsidR="0040182F" w:rsidRDefault="0040182F" w:rsidP="0040182F">
      <w:pPr>
        <w:shd w:val="clear" w:color="auto" w:fill="FFFFFF"/>
        <w:tabs>
          <w:tab w:val="left" w:pos="338"/>
        </w:tabs>
        <w:ind w:right="29"/>
        <w:jc w:val="both"/>
        <w:rPr>
          <w:rFonts w:ascii="Garamond" w:hAnsi="Garamond" w:cs="Times New Roman"/>
          <w:b/>
          <w:sz w:val="24"/>
          <w:szCs w:val="24"/>
        </w:rPr>
      </w:pPr>
      <w:r>
        <w:rPr>
          <w:rFonts w:ascii="Garamond" w:hAnsi="Garamond" w:cs="Times New Roman"/>
          <w:b/>
          <w:sz w:val="24"/>
          <w:szCs w:val="24"/>
        </w:rPr>
        <w:t>5. Dokumenty podmiotów zagranicznych</w:t>
      </w:r>
    </w:p>
    <w:p w:rsidR="0040182F" w:rsidRDefault="0040182F" w:rsidP="0040182F">
      <w:pPr>
        <w:widowControl/>
        <w:suppressAutoHyphens w:val="0"/>
        <w:autoSpaceDN w:val="0"/>
        <w:adjustRightInd w:val="0"/>
        <w:jc w:val="both"/>
        <w:rPr>
          <w:rFonts w:ascii="Garamond" w:eastAsiaTheme="minorHAnsi" w:hAnsi="Garamond" w:cs="TimesNewRomanPSMT"/>
          <w:sz w:val="24"/>
          <w:szCs w:val="24"/>
          <w:lang w:eastAsia="en-US"/>
        </w:rPr>
      </w:pPr>
    </w:p>
    <w:p w:rsidR="0040182F" w:rsidRDefault="0040182F" w:rsidP="0040182F">
      <w:pPr>
        <w:pStyle w:val="Akapitzlist"/>
        <w:numPr>
          <w:ilvl w:val="0"/>
          <w:numId w:val="7"/>
        </w:numPr>
        <w:shd w:val="clear" w:color="auto" w:fill="FFFFFF"/>
        <w:tabs>
          <w:tab w:val="left" w:pos="338"/>
        </w:tabs>
        <w:suppressAutoHyphens w:val="0"/>
        <w:autoSpaceDN w:val="0"/>
        <w:adjustRightInd w:val="0"/>
        <w:ind w:left="284" w:right="29" w:hanging="284"/>
        <w:jc w:val="both"/>
        <w:rPr>
          <w:rFonts w:ascii="Garamond" w:eastAsiaTheme="minorHAnsi" w:hAnsi="Garamond" w:cs="TimesNewRomanPSMT"/>
          <w:lang w:eastAsia="en-US"/>
        </w:rPr>
      </w:pPr>
      <w:r>
        <w:rPr>
          <w:rFonts w:ascii="Garamond" w:eastAsiaTheme="minorHAnsi" w:hAnsi="Garamond" w:cs="TimesNewRomanPSMT"/>
          <w:lang w:eastAsia="en-US"/>
        </w:rPr>
        <w:t xml:space="preserve">Jeżeli wykonawca ma siedzibę lub miejsce zamieszkania poza terytorium Rzeczypospolitej Polskiej, zamiast dokumentów, o których mowa w § 1 ust. 1 </w:t>
      </w:r>
      <w:proofErr w:type="spellStart"/>
      <w:r>
        <w:rPr>
          <w:rFonts w:ascii="Garamond" w:eastAsiaTheme="minorHAnsi" w:hAnsi="Garamond" w:cs="TimesNewRomanPSMT"/>
          <w:lang w:eastAsia="en-US"/>
        </w:rPr>
        <w:t>pkt</w:t>
      </w:r>
      <w:proofErr w:type="spellEnd"/>
      <w:r>
        <w:rPr>
          <w:rFonts w:ascii="Garamond" w:eastAsiaTheme="minorHAnsi" w:hAnsi="Garamond" w:cs="TimesNewRomanPSMT"/>
          <w:lang w:eastAsia="en-US"/>
        </w:rPr>
        <w:t xml:space="preserve"> 1 – składa dokument lub dokumenty wystawione w kraju, w którym ma miejsce zamieszkania lub siedzibę, potwierdzające odpowiednio, że posiada uprawnienia do wykonywania działalności </w:t>
      </w:r>
      <w:proofErr w:type="gramStart"/>
      <w:r>
        <w:rPr>
          <w:rFonts w:ascii="Garamond" w:eastAsiaTheme="minorHAnsi" w:hAnsi="Garamond" w:cs="TimesNewRomanPSMT"/>
          <w:lang w:eastAsia="en-US"/>
        </w:rPr>
        <w:t>związanej  z</w:t>
      </w:r>
      <w:proofErr w:type="gramEnd"/>
      <w:r>
        <w:rPr>
          <w:rFonts w:ascii="Garamond" w:eastAsiaTheme="minorHAnsi" w:hAnsi="Garamond" w:cs="TimesNewRomanPSMT"/>
          <w:lang w:eastAsia="en-US"/>
        </w:rPr>
        <w:t xml:space="preserve"> przedmiotem zamówienia.</w:t>
      </w:r>
    </w:p>
    <w:p w:rsidR="0040182F" w:rsidRDefault="0040182F" w:rsidP="0040182F">
      <w:pPr>
        <w:pStyle w:val="Akapitzlist"/>
        <w:numPr>
          <w:ilvl w:val="0"/>
          <w:numId w:val="7"/>
        </w:numPr>
        <w:shd w:val="clear" w:color="auto" w:fill="FFFFFF"/>
        <w:tabs>
          <w:tab w:val="left" w:pos="338"/>
        </w:tabs>
        <w:suppressAutoHyphens w:val="0"/>
        <w:autoSpaceDN w:val="0"/>
        <w:adjustRightInd w:val="0"/>
        <w:ind w:left="284" w:right="29" w:hanging="284"/>
        <w:jc w:val="both"/>
        <w:rPr>
          <w:rFonts w:ascii="Garamond" w:eastAsiaTheme="minorHAnsi" w:hAnsi="Garamond" w:cs="TimesNewRomanPSMT"/>
          <w:lang w:eastAsia="en-US"/>
        </w:rPr>
      </w:pPr>
      <w:r>
        <w:rPr>
          <w:rFonts w:ascii="Garamond" w:eastAsiaTheme="minorHAnsi" w:hAnsi="Garamond" w:cs="TimesNewRomanPSMT"/>
          <w:lang w:eastAsia="en-US"/>
        </w:rPr>
        <w:t xml:space="preserve">Jeżeli, w przypadku wykonawcy mającego siedzibę na terytorium Rzeczypospolitej Polskiej, osoby, o których mowa w art. 24 ust. 1 </w:t>
      </w:r>
      <w:proofErr w:type="spellStart"/>
      <w:r>
        <w:rPr>
          <w:rFonts w:ascii="Garamond" w:eastAsiaTheme="minorHAnsi" w:hAnsi="Garamond" w:cs="TimesNewRomanPSMT"/>
          <w:lang w:eastAsia="en-US"/>
        </w:rPr>
        <w:t>pkt</w:t>
      </w:r>
      <w:proofErr w:type="spellEnd"/>
      <w:r>
        <w:rPr>
          <w:rFonts w:ascii="Garamond" w:eastAsiaTheme="minorHAnsi" w:hAnsi="Garamond" w:cs="TimesNewRomanPSMT"/>
          <w:lang w:eastAsia="en-US"/>
        </w:rPr>
        <w:t xml:space="preserve"> </w:t>
      </w:r>
      <w:proofErr w:type="spellStart"/>
      <w:r>
        <w:rPr>
          <w:rFonts w:ascii="Garamond" w:eastAsiaTheme="minorHAnsi" w:hAnsi="Garamond" w:cs="TimesNewRomanPSMT"/>
          <w:lang w:eastAsia="en-US"/>
        </w:rPr>
        <w:t>5–8</w:t>
      </w:r>
      <w:proofErr w:type="spellEnd"/>
      <w:r>
        <w:rPr>
          <w:rFonts w:ascii="Garamond" w:eastAsiaTheme="minorHAnsi" w:hAnsi="Garamond" w:cs="TimesNewRomanPSMT"/>
          <w:lang w:eastAsia="en-US"/>
        </w:rPr>
        <w:t xml:space="preserve">, 10 i 11 ustawy, mają miejsce zamieszkania poza terytorium Rzeczypospolitej Polskiej, wykonawca składa w odniesieniu do nich zaświadczenie właściwego organu sądowego albo administracyjnego miejsca zamieszkania, dotyczące niekaralności tych osób w zakresie określonym w art. 24 ust. 1 </w:t>
      </w:r>
      <w:proofErr w:type="spellStart"/>
      <w:r>
        <w:rPr>
          <w:rFonts w:ascii="Garamond" w:eastAsiaTheme="minorHAnsi" w:hAnsi="Garamond" w:cs="TimesNewRomanPSMT"/>
          <w:lang w:eastAsia="en-US"/>
        </w:rPr>
        <w:t>pkt</w:t>
      </w:r>
      <w:proofErr w:type="spellEnd"/>
      <w:r>
        <w:rPr>
          <w:rFonts w:ascii="Garamond" w:eastAsiaTheme="minorHAnsi" w:hAnsi="Garamond" w:cs="TimesNewRomanPSMT"/>
          <w:lang w:eastAsia="en-US"/>
        </w:rPr>
        <w:t xml:space="preserve"> </w:t>
      </w:r>
      <w:proofErr w:type="spellStart"/>
      <w:r>
        <w:rPr>
          <w:rFonts w:ascii="Garamond" w:eastAsiaTheme="minorHAnsi" w:hAnsi="Garamond" w:cs="TimesNewRomanPSMT"/>
          <w:lang w:eastAsia="en-US"/>
        </w:rPr>
        <w:t>5–8</w:t>
      </w:r>
      <w:proofErr w:type="spellEnd"/>
      <w:r>
        <w:rPr>
          <w:rFonts w:ascii="Garamond" w:eastAsiaTheme="minorHAnsi" w:hAnsi="Garamond" w:cs="TimesNewRomanPSMT"/>
          <w:lang w:eastAsia="en-US"/>
        </w:rPr>
        <w:t xml:space="preserve">, 10 i 11 ustawy, wystawione nie wcześniej niż 6 miesięcy przed upływem terminu składania wniosków </w:t>
      </w:r>
      <w:r>
        <w:rPr>
          <w:rFonts w:ascii="Garamond" w:eastAsiaTheme="minorHAnsi" w:hAnsi="Garamond" w:cs="TimesNewRomanPSMT"/>
          <w:lang w:eastAsia="en-US"/>
        </w:rPr>
        <w:br/>
        <w:t xml:space="preserve">o dopuszczenie do udziału w postępowaniu o udzielenie zamówienia albo składania ofert, </w:t>
      </w:r>
      <w:r>
        <w:rPr>
          <w:rFonts w:ascii="Garamond" w:eastAsiaTheme="minorHAnsi" w:hAnsi="Garamond" w:cs="TimesNewRomanPSMT"/>
          <w:lang w:eastAsia="en-US"/>
        </w:rPr>
        <w:br/>
        <w:t xml:space="preserve">z </w:t>
      </w:r>
      <w:proofErr w:type="gramStart"/>
      <w:r>
        <w:rPr>
          <w:rFonts w:ascii="Garamond" w:eastAsiaTheme="minorHAnsi" w:hAnsi="Garamond" w:cs="TimesNewRomanPSMT"/>
          <w:lang w:eastAsia="en-US"/>
        </w:rPr>
        <w:t>tym że</w:t>
      </w:r>
      <w:proofErr w:type="gramEnd"/>
      <w:r>
        <w:rPr>
          <w:rFonts w:ascii="Garamond" w:eastAsiaTheme="minorHAnsi" w:hAnsi="Garamond" w:cs="TimesNewRomanPSMT"/>
          <w:lang w:eastAsia="en-US"/>
        </w:rPr>
        <w:t xml:space="preserve"> w przypadku gdy w miejscu zamieszkania tych osób nie wydaje się takich zaświadczeń</w:t>
      </w:r>
    </w:p>
    <w:p w:rsidR="0040182F" w:rsidRDefault="0040182F" w:rsidP="0040182F">
      <w:pPr>
        <w:widowControl/>
        <w:suppressAutoHyphens w:val="0"/>
        <w:autoSpaceDN w:val="0"/>
        <w:adjustRightInd w:val="0"/>
        <w:jc w:val="both"/>
        <w:rPr>
          <w:rFonts w:ascii="Garamond" w:eastAsiaTheme="minorHAnsi" w:hAnsi="Garamond" w:cs="TimesNewRomanPSMT"/>
          <w:sz w:val="24"/>
          <w:szCs w:val="24"/>
          <w:lang w:eastAsia="en-US"/>
        </w:rPr>
      </w:pPr>
      <w:r>
        <w:rPr>
          <w:rFonts w:ascii="Garamond" w:eastAsiaTheme="minorHAnsi" w:hAnsi="Garamond" w:cs="TimesNewRomanPSMT"/>
          <w:sz w:val="24"/>
          <w:szCs w:val="24"/>
          <w:lang w:eastAsia="en-US"/>
        </w:rPr>
        <w:t>– zastępuje się je dokumentem zawierającym oświadczenie złożone przed właściwym organem sądowym, administracyjnym albo organem samorządu zawodowego lub gospodarczego miejsca zamieszkania tych osób lub przed notariuszem.</w:t>
      </w:r>
    </w:p>
    <w:p w:rsidR="0040182F" w:rsidRDefault="0040182F" w:rsidP="0040182F">
      <w:pPr>
        <w:pStyle w:val="Akapitzlist"/>
        <w:numPr>
          <w:ilvl w:val="0"/>
          <w:numId w:val="7"/>
        </w:numPr>
        <w:shd w:val="clear" w:color="auto" w:fill="FFFFFF"/>
        <w:tabs>
          <w:tab w:val="left" w:pos="338"/>
        </w:tabs>
        <w:suppressAutoHyphens w:val="0"/>
        <w:autoSpaceDN w:val="0"/>
        <w:adjustRightInd w:val="0"/>
        <w:ind w:left="284" w:right="29"/>
        <w:jc w:val="both"/>
        <w:rPr>
          <w:rFonts w:ascii="Garamond" w:hAnsi="Garamond"/>
          <w:b/>
        </w:rPr>
      </w:pPr>
      <w:r>
        <w:rPr>
          <w:rFonts w:ascii="Garamond" w:eastAsiaTheme="minorHAnsi" w:hAnsi="Garamond" w:cs="TimesNewRomanPSMT"/>
          <w:lang w:eastAsia="en-US"/>
        </w:rPr>
        <w:t xml:space="preserve">W przypadku </w:t>
      </w:r>
      <w:proofErr w:type="gramStart"/>
      <w:r>
        <w:rPr>
          <w:rFonts w:ascii="Garamond" w:eastAsiaTheme="minorHAnsi" w:hAnsi="Garamond" w:cs="TimesNewRomanPSMT"/>
          <w:lang w:eastAsia="en-US"/>
        </w:rPr>
        <w:t>wątpliwości co</w:t>
      </w:r>
      <w:proofErr w:type="gramEnd"/>
      <w:r>
        <w:rPr>
          <w:rFonts w:ascii="Garamond" w:eastAsiaTheme="minorHAnsi" w:hAnsi="Garamond" w:cs="TimesNewRomanPSMT"/>
          <w:lang w:eastAsia="en-US"/>
        </w:rPr>
        <w:t xml:space="preserve"> do treści dokumentu złożonego przez wykonawcę mającego siedzibę lub miejsce zamieszkania poza terytorium Rzeczypospolitej Polskiej, zamawiający może zwrócić się do właściwych organów odpowiednio kraju miejsca zamieszkania osoby lub </w:t>
      </w:r>
      <w:r>
        <w:rPr>
          <w:rFonts w:ascii="Garamond" w:eastAsiaTheme="minorHAnsi" w:hAnsi="Garamond" w:cs="TimesNewRomanPSMT"/>
          <w:lang w:eastAsia="en-US"/>
        </w:rPr>
        <w:lastRenderedPageBreak/>
        <w:t>kraju, w którym wykonawca ma siedzibę lub miejsce zamieszkania, z wnioskiem o udzielenie niezbędnych informacji dotyczących przedłożonego dokumentu.</w:t>
      </w:r>
    </w:p>
    <w:p w:rsidR="0040182F" w:rsidRDefault="0040182F" w:rsidP="0040182F">
      <w:pPr>
        <w:pStyle w:val="Akapitzlist"/>
        <w:numPr>
          <w:ilvl w:val="0"/>
          <w:numId w:val="7"/>
        </w:numPr>
        <w:shd w:val="clear" w:color="auto" w:fill="FFFFFF"/>
        <w:tabs>
          <w:tab w:val="left" w:pos="338"/>
        </w:tabs>
        <w:suppressAutoHyphens w:val="0"/>
        <w:autoSpaceDN w:val="0"/>
        <w:adjustRightInd w:val="0"/>
        <w:ind w:left="284" w:right="29"/>
        <w:jc w:val="both"/>
        <w:rPr>
          <w:rFonts w:ascii="Garamond" w:eastAsiaTheme="minorHAnsi" w:hAnsi="Garamond" w:cs="TimesNewRomanPSMT"/>
          <w:lang w:eastAsia="en-US"/>
        </w:rPr>
      </w:pPr>
      <w:r>
        <w:rPr>
          <w:rFonts w:ascii="Garamond" w:eastAsiaTheme="minorHAnsi" w:hAnsi="Garamond" w:cs="TimesNewRomanPSMT"/>
          <w:lang w:eastAsia="en-US"/>
        </w:rPr>
        <w:t>Jeżeli wykonawca ma siedzibę lub miejsce zamieszkania poza terytorium Rzeczypospolitej Polskiej, zamiast dokumentów:</w:t>
      </w:r>
    </w:p>
    <w:p w:rsidR="0040182F" w:rsidRDefault="0040182F" w:rsidP="0040182F">
      <w:pPr>
        <w:widowControl/>
        <w:suppressAutoHyphens w:val="0"/>
        <w:autoSpaceDN w:val="0"/>
        <w:adjustRightInd w:val="0"/>
        <w:rPr>
          <w:rFonts w:ascii="Garamond" w:eastAsiaTheme="minorHAnsi" w:hAnsi="Garamond" w:cs="TimesNewRomanPSMT"/>
          <w:sz w:val="24"/>
          <w:szCs w:val="24"/>
          <w:lang w:eastAsia="en-US"/>
        </w:rPr>
      </w:pPr>
      <w:r>
        <w:rPr>
          <w:rFonts w:ascii="Garamond" w:eastAsiaTheme="minorHAnsi" w:hAnsi="Garamond" w:cs="TimesNewRomanPSMT"/>
          <w:sz w:val="24"/>
          <w:szCs w:val="24"/>
          <w:lang w:eastAsia="en-US"/>
        </w:rPr>
        <w:t xml:space="preserve">1) o których mowa w § 3 ust. 1 </w:t>
      </w:r>
      <w:proofErr w:type="gramStart"/>
      <w:r>
        <w:rPr>
          <w:rFonts w:ascii="Garamond" w:eastAsiaTheme="minorHAnsi" w:hAnsi="Garamond" w:cs="TimesNewRomanPSMT"/>
          <w:sz w:val="24"/>
          <w:szCs w:val="24"/>
          <w:lang w:eastAsia="en-US"/>
        </w:rPr>
        <w:t>Rozporządzenia :</w:t>
      </w:r>
      <w:proofErr w:type="gramEnd"/>
    </w:p>
    <w:p w:rsidR="0040182F" w:rsidRDefault="0040182F" w:rsidP="0040182F">
      <w:pPr>
        <w:widowControl/>
        <w:suppressAutoHyphens w:val="0"/>
        <w:autoSpaceDN w:val="0"/>
        <w:adjustRightInd w:val="0"/>
        <w:rPr>
          <w:rFonts w:ascii="Garamond" w:eastAsiaTheme="minorHAnsi" w:hAnsi="Garamond" w:cs="TimesNewRomanPSMT"/>
          <w:sz w:val="24"/>
          <w:szCs w:val="24"/>
          <w:lang w:eastAsia="en-US"/>
        </w:rPr>
      </w:pPr>
      <w:proofErr w:type="gramStart"/>
      <w:r>
        <w:rPr>
          <w:rFonts w:ascii="Garamond" w:eastAsiaTheme="minorHAnsi" w:hAnsi="Garamond" w:cs="TimesNewRomanPSMT"/>
          <w:sz w:val="24"/>
          <w:szCs w:val="24"/>
          <w:lang w:eastAsia="en-US"/>
        </w:rPr>
        <w:t>a</w:t>
      </w:r>
      <w:proofErr w:type="gramEnd"/>
      <w:r>
        <w:rPr>
          <w:rFonts w:ascii="Garamond" w:eastAsiaTheme="minorHAnsi" w:hAnsi="Garamond" w:cs="TimesNewRomanPSMT"/>
          <w:sz w:val="24"/>
          <w:szCs w:val="24"/>
          <w:lang w:eastAsia="en-US"/>
        </w:rPr>
        <w:t xml:space="preserve">) </w:t>
      </w:r>
      <w:proofErr w:type="spellStart"/>
      <w:r>
        <w:rPr>
          <w:rFonts w:ascii="Garamond" w:eastAsiaTheme="minorHAnsi" w:hAnsi="Garamond" w:cs="TimesNewRomanPSMT"/>
          <w:sz w:val="24"/>
          <w:szCs w:val="24"/>
          <w:lang w:eastAsia="en-US"/>
        </w:rPr>
        <w:t>pkt</w:t>
      </w:r>
      <w:proofErr w:type="spellEnd"/>
      <w:r>
        <w:rPr>
          <w:rFonts w:ascii="Garamond" w:eastAsiaTheme="minorHAnsi" w:hAnsi="Garamond" w:cs="TimesNewRomanPSMT"/>
          <w:sz w:val="24"/>
          <w:szCs w:val="24"/>
          <w:lang w:eastAsia="en-US"/>
        </w:rPr>
        <w:t xml:space="preserve"> </w:t>
      </w:r>
      <w:proofErr w:type="spellStart"/>
      <w:r>
        <w:rPr>
          <w:rFonts w:ascii="Garamond" w:eastAsiaTheme="minorHAnsi" w:hAnsi="Garamond" w:cs="TimesNewRomanPSMT"/>
          <w:sz w:val="24"/>
          <w:szCs w:val="24"/>
          <w:lang w:eastAsia="en-US"/>
        </w:rPr>
        <w:t>2–4</w:t>
      </w:r>
      <w:proofErr w:type="spellEnd"/>
      <w:r>
        <w:rPr>
          <w:rFonts w:ascii="Garamond" w:eastAsiaTheme="minorHAnsi" w:hAnsi="Garamond" w:cs="TimesNewRomanPSMT"/>
          <w:sz w:val="24"/>
          <w:szCs w:val="24"/>
          <w:lang w:eastAsia="en-US"/>
        </w:rPr>
        <w:t xml:space="preserve"> i 6 – składa dokument lub dokumenty wystawione w kraju, w którym ma siedzibę lub miejsce zamieszkania, potwierdzające odpowiednio, że:</w:t>
      </w:r>
    </w:p>
    <w:p w:rsidR="0040182F" w:rsidRDefault="0040182F" w:rsidP="0040182F">
      <w:pPr>
        <w:widowControl/>
        <w:suppressAutoHyphens w:val="0"/>
        <w:autoSpaceDN w:val="0"/>
        <w:adjustRightInd w:val="0"/>
        <w:rPr>
          <w:rFonts w:ascii="Garamond" w:eastAsiaTheme="minorHAnsi" w:hAnsi="Garamond" w:cs="TimesNewRomanPSMT"/>
          <w:sz w:val="24"/>
          <w:szCs w:val="24"/>
          <w:lang w:eastAsia="en-US"/>
        </w:rPr>
      </w:pPr>
      <w:r>
        <w:rPr>
          <w:rFonts w:ascii="Garamond" w:eastAsiaTheme="minorHAnsi" w:hAnsi="Garamond" w:cs="TimesNewRomanPSMT"/>
          <w:sz w:val="24"/>
          <w:szCs w:val="24"/>
          <w:lang w:eastAsia="en-US"/>
        </w:rPr>
        <w:t>– nie otwarto jego likwidacji ani nie ogłoszono upadłości,</w:t>
      </w:r>
    </w:p>
    <w:p w:rsidR="0040182F" w:rsidRDefault="0040182F" w:rsidP="0040182F">
      <w:pPr>
        <w:widowControl/>
        <w:suppressAutoHyphens w:val="0"/>
        <w:autoSpaceDN w:val="0"/>
        <w:adjustRightInd w:val="0"/>
        <w:rPr>
          <w:rFonts w:ascii="Garamond" w:eastAsiaTheme="minorHAnsi" w:hAnsi="Garamond" w:cs="TimesNewRomanPSMT"/>
          <w:sz w:val="24"/>
          <w:szCs w:val="24"/>
          <w:lang w:eastAsia="en-US"/>
        </w:rPr>
      </w:pPr>
      <w:r>
        <w:rPr>
          <w:rFonts w:ascii="Garamond" w:eastAsiaTheme="minorHAnsi" w:hAnsi="Garamond" w:cs="TimesNewRomanPSMT"/>
          <w:sz w:val="24"/>
          <w:szCs w:val="24"/>
          <w:lang w:eastAsia="en-US"/>
        </w:rPr>
        <w:t xml:space="preserve">– nie zalega z uiszczaniem podatków, opłat, składek na ubezpieczenie społeczne i zdrowotne </w:t>
      </w:r>
      <w:proofErr w:type="gramStart"/>
      <w:r>
        <w:rPr>
          <w:rFonts w:ascii="Garamond" w:eastAsiaTheme="minorHAnsi" w:hAnsi="Garamond" w:cs="TimesNewRomanPSMT"/>
          <w:sz w:val="24"/>
          <w:szCs w:val="24"/>
          <w:lang w:eastAsia="en-US"/>
        </w:rPr>
        <w:t>albo że</w:t>
      </w:r>
      <w:proofErr w:type="gramEnd"/>
      <w:r>
        <w:rPr>
          <w:rFonts w:ascii="Garamond" w:eastAsiaTheme="minorHAnsi" w:hAnsi="Garamond" w:cs="TimesNewRomanPSMT"/>
          <w:sz w:val="24"/>
          <w:szCs w:val="24"/>
          <w:lang w:eastAsia="en-US"/>
        </w:rPr>
        <w:t xml:space="preserve"> uzyskał przewidziane prawem zwolnienie, odroczenie lub rozłożenie na raty zaległych płatności lub wstrzymanie w całości wykonania decyzji właściwego organu,</w:t>
      </w:r>
    </w:p>
    <w:p w:rsidR="0040182F" w:rsidRDefault="0040182F" w:rsidP="0040182F">
      <w:pPr>
        <w:widowControl/>
        <w:suppressAutoHyphens w:val="0"/>
        <w:autoSpaceDN w:val="0"/>
        <w:adjustRightInd w:val="0"/>
        <w:rPr>
          <w:rFonts w:ascii="Garamond" w:eastAsiaTheme="minorHAnsi" w:hAnsi="Garamond" w:cs="TimesNewRomanPSMT"/>
          <w:sz w:val="24"/>
          <w:szCs w:val="24"/>
          <w:lang w:eastAsia="en-US"/>
        </w:rPr>
      </w:pPr>
      <w:r>
        <w:rPr>
          <w:rFonts w:ascii="Garamond" w:eastAsiaTheme="minorHAnsi" w:hAnsi="Garamond" w:cs="TimesNewRomanPSMT"/>
          <w:sz w:val="24"/>
          <w:szCs w:val="24"/>
          <w:lang w:eastAsia="en-US"/>
        </w:rPr>
        <w:t>– nie orzeczono wobec niego zakazu ubiegania się o zamówienie,</w:t>
      </w:r>
    </w:p>
    <w:p w:rsidR="0040182F" w:rsidRDefault="0040182F" w:rsidP="0040182F">
      <w:pPr>
        <w:widowControl/>
        <w:suppressAutoHyphens w:val="0"/>
        <w:autoSpaceDN w:val="0"/>
        <w:adjustRightInd w:val="0"/>
        <w:rPr>
          <w:rFonts w:ascii="Garamond" w:eastAsiaTheme="minorHAnsi" w:hAnsi="Garamond" w:cs="TimesNewRomanPSMT"/>
          <w:sz w:val="24"/>
          <w:szCs w:val="24"/>
          <w:lang w:eastAsia="en-US"/>
        </w:rPr>
      </w:pPr>
      <w:r>
        <w:rPr>
          <w:rFonts w:ascii="Garamond" w:eastAsiaTheme="minorHAnsi" w:hAnsi="Garamond" w:cs="TimesNewRomanPSMT"/>
          <w:sz w:val="24"/>
          <w:szCs w:val="24"/>
          <w:lang w:eastAsia="en-US"/>
        </w:rPr>
        <w:t xml:space="preserve">b) </w:t>
      </w:r>
      <w:proofErr w:type="spellStart"/>
      <w:r>
        <w:rPr>
          <w:rFonts w:ascii="Garamond" w:eastAsiaTheme="minorHAnsi" w:hAnsi="Garamond" w:cs="TimesNewRomanPSMT"/>
          <w:sz w:val="24"/>
          <w:szCs w:val="24"/>
          <w:lang w:eastAsia="en-US"/>
        </w:rPr>
        <w:t>pkt</w:t>
      </w:r>
      <w:proofErr w:type="spellEnd"/>
      <w:r>
        <w:rPr>
          <w:rFonts w:ascii="Garamond" w:eastAsiaTheme="minorHAnsi" w:hAnsi="Garamond" w:cs="TimesNewRomanPSMT"/>
          <w:sz w:val="24"/>
          <w:szCs w:val="24"/>
          <w:lang w:eastAsia="en-US"/>
        </w:rPr>
        <w:t xml:space="preserve"> 5 i 7 – składa zaświadczenie właściwego organu sądowego lub administracyjnego miejsca zamieszkania albo zamieszkania osoby, której dokumenty dotyczą, w zakresie określonym w art. 24 ust. 1 </w:t>
      </w:r>
      <w:proofErr w:type="spellStart"/>
      <w:r>
        <w:rPr>
          <w:rFonts w:ascii="Garamond" w:eastAsiaTheme="minorHAnsi" w:hAnsi="Garamond" w:cs="TimesNewRomanPSMT"/>
          <w:sz w:val="24"/>
          <w:szCs w:val="24"/>
          <w:lang w:eastAsia="en-US"/>
        </w:rPr>
        <w:t>pkt</w:t>
      </w:r>
      <w:proofErr w:type="spellEnd"/>
      <w:proofErr w:type="gramStart"/>
      <w:r>
        <w:rPr>
          <w:rFonts w:ascii="Garamond" w:eastAsiaTheme="minorHAnsi" w:hAnsi="Garamond" w:cs="TimesNewRomanPSMT"/>
          <w:sz w:val="24"/>
          <w:szCs w:val="24"/>
          <w:lang w:eastAsia="en-US"/>
        </w:rPr>
        <w:t xml:space="preserve"> </w:t>
      </w:r>
      <w:proofErr w:type="spellStart"/>
      <w:r>
        <w:rPr>
          <w:rFonts w:ascii="Garamond" w:eastAsiaTheme="minorHAnsi" w:hAnsi="Garamond" w:cs="TimesNewRomanPSMT"/>
          <w:sz w:val="24"/>
          <w:szCs w:val="24"/>
          <w:lang w:eastAsia="en-US"/>
        </w:rPr>
        <w:t>4–8,10</w:t>
      </w:r>
      <w:proofErr w:type="spellEnd"/>
      <w:r>
        <w:rPr>
          <w:rFonts w:ascii="Garamond" w:eastAsiaTheme="minorHAnsi" w:hAnsi="Garamond" w:cs="TimesNewRomanPSMT"/>
          <w:sz w:val="24"/>
          <w:szCs w:val="24"/>
          <w:lang w:eastAsia="en-US"/>
        </w:rPr>
        <w:t xml:space="preserve"> i</w:t>
      </w:r>
      <w:proofErr w:type="gramEnd"/>
      <w:r>
        <w:rPr>
          <w:rFonts w:ascii="Garamond" w:eastAsiaTheme="minorHAnsi" w:hAnsi="Garamond" w:cs="TimesNewRomanPSMT"/>
          <w:sz w:val="24"/>
          <w:szCs w:val="24"/>
          <w:lang w:eastAsia="en-US"/>
        </w:rPr>
        <w:t xml:space="preserve"> 11 ustawy;</w:t>
      </w:r>
    </w:p>
    <w:p w:rsidR="0040182F" w:rsidRDefault="0040182F" w:rsidP="0040182F">
      <w:pPr>
        <w:widowControl/>
        <w:suppressAutoHyphens w:val="0"/>
        <w:autoSpaceDN w:val="0"/>
        <w:adjustRightInd w:val="0"/>
        <w:rPr>
          <w:rFonts w:ascii="Garamond" w:eastAsiaTheme="minorHAnsi" w:hAnsi="Garamond" w:cs="TimesNewRomanPSMT"/>
          <w:sz w:val="24"/>
          <w:szCs w:val="24"/>
          <w:lang w:eastAsia="en-US"/>
        </w:rPr>
      </w:pPr>
      <w:proofErr w:type="gramStart"/>
      <w:r>
        <w:rPr>
          <w:rFonts w:ascii="Garamond" w:eastAsiaTheme="minorHAnsi" w:hAnsi="Garamond" w:cs="TimesNewRomanPSMT"/>
          <w:sz w:val="24"/>
          <w:szCs w:val="24"/>
          <w:lang w:eastAsia="en-US"/>
        </w:rPr>
        <w:t>2) o których</w:t>
      </w:r>
      <w:proofErr w:type="gramEnd"/>
      <w:r>
        <w:rPr>
          <w:rFonts w:ascii="Garamond" w:eastAsiaTheme="minorHAnsi" w:hAnsi="Garamond" w:cs="TimesNewRomanPSMT"/>
          <w:sz w:val="24"/>
          <w:szCs w:val="24"/>
          <w:lang w:eastAsia="en-US"/>
        </w:rPr>
        <w:t xml:space="preserve"> mowa w § 3 ust. 2 Rozporządzenia:</w:t>
      </w:r>
    </w:p>
    <w:p w:rsidR="0040182F" w:rsidRDefault="0040182F" w:rsidP="0040182F">
      <w:pPr>
        <w:widowControl/>
        <w:suppressAutoHyphens w:val="0"/>
        <w:autoSpaceDN w:val="0"/>
        <w:adjustRightInd w:val="0"/>
        <w:rPr>
          <w:rFonts w:ascii="Garamond" w:eastAsiaTheme="minorHAnsi" w:hAnsi="Garamond" w:cs="TimesNewRomanPSMT"/>
          <w:sz w:val="24"/>
          <w:szCs w:val="24"/>
          <w:lang w:eastAsia="en-US"/>
        </w:rPr>
      </w:pPr>
      <w:proofErr w:type="gramStart"/>
      <w:r>
        <w:rPr>
          <w:rFonts w:ascii="Garamond" w:eastAsiaTheme="minorHAnsi" w:hAnsi="Garamond" w:cs="TimesNewRomanPSMT"/>
          <w:sz w:val="24"/>
          <w:szCs w:val="24"/>
          <w:lang w:eastAsia="en-US"/>
        </w:rPr>
        <w:t>a</w:t>
      </w:r>
      <w:proofErr w:type="gramEnd"/>
      <w:r>
        <w:rPr>
          <w:rFonts w:ascii="Garamond" w:eastAsiaTheme="minorHAnsi" w:hAnsi="Garamond" w:cs="TimesNewRomanPSMT"/>
          <w:sz w:val="24"/>
          <w:szCs w:val="24"/>
          <w:lang w:eastAsia="en-US"/>
        </w:rPr>
        <w:t xml:space="preserve">) </w:t>
      </w:r>
      <w:proofErr w:type="spellStart"/>
      <w:r>
        <w:rPr>
          <w:rFonts w:ascii="Garamond" w:eastAsiaTheme="minorHAnsi" w:hAnsi="Garamond" w:cs="TimesNewRomanPSMT"/>
          <w:sz w:val="24"/>
          <w:szCs w:val="24"/>
          <w:lang w:eastAsia="en-US"/>
        </w:rPr>
        <w:t>pkt</w:t>
      </w:r>
      <w:proofErr w:type="spellEnd"/>
      <w:r>
        <w:rPr>
          <w:rFonts w:ascii="Garamond" w:eastAsiaTheme="minorHAnsi" w:hAnsi="Garamond" w:cs="TimesNewRomanPSMT"/>
          <w:sz w:val="24"/>
          <w:szCs w:val="24"/>
          <w:lang w:eastAsia="en-US"/>
        </w:rPr>
        <w:t xml:space="preserve"> 1 – składa zaświadczenie właściwego organu sądowego lub administracyjnego miejsca zamieszkania albo zamieszkania osoby, której dokumenty dotyczą, w zakresie określonym w art. </w:t>
      </w:r>
      <w:proofErr w:type="spellStart"/>
      <w:r>
        <w:rPr>
          <w:rFonts w:ascii="Garamond" w:eastAsiaTheme="minorHAnsi" w:hAnsi="Garamond" w:cs="TimesNewRomanPSMT"/>
          <w:sz w:val="24"/>
          <w:szCs w:val="24"/>
          <w:lang w:eastAsia="en-US"/>
        </w:rPr>
        <w:t>131e</w:t>
      </w:r>
      <w:proofErr w:type="spellEnd"/>
      <w:r>
        <w:rPr>
          <w:rFonts w:ascii="Garamond" w:eastAsiaTheme="minorHAnsi" w:hAnsi="Garamond" w:cs="TimesNewRomanPSMT"/>
          <w:sz w:val="24"/>
          <w:szCs w:val="24"/>
          <w:lang w:eastAsia="en-US"/>
        </w:rPr>
        <w:t xml:space="preserve"> ust. 1 </w:t>
      </w:r>
      <w:proofErr w:type="spellStart"/>
      <w:r>
        <w:rPr>
          <w:rFonts w:ascii="Garamond" w:eastAsiaTheme="minorHAnsi" w:hAnsi="Garamond" w:cs="TimesNewRomanPSMT"/>
          <w:sz w:val="24"/>
          <w:szCs w:val="24"/>
          <w:lang w:eastAsia="en-US"/>
        </w:rPr>
        <w:t>pkt</w:t>
      </w:r>
      <w:proofErr w:type="spellEnd"/>
      <w:r>
        <w:rPr>
          <w:rFonts w:ascii="Garamond" w:eastAsiaTheme="minorHAnsi" w:hAnsi="Garamond" w:cs="TimesNewRomanPSMT"/>
          <w:sz w:val="24"/>
          <w:szCs w:val="24"/>
          <w:lang w:eastAsia="en-US"/>
        </w:rPr>
        <w:t xml:space="preserve"> 2 ustawy,</w:t>
      </w:r>
    </w:p>
    <w:p w:rsidR="0040182F" w:rsidRDefault="0040182F" w:rsidP="0040182F">
      <w:pPr>
        <w:widowControl/>
        <w:suppressAutoHyphens w:val="0"/>
        <w:autoSpaceDN w:val="0"/>
        <w:adjustRightInd w:val="0"/>
        <w:rPr>
          <w:rFonts w:ascii="Garamond" w:eastAsiaTheme="minorHAnsi" w:hAnsi="Garamond" w:cs="TimesNewRomanPSMT"/>
          <w:sz w:val="24"/>
          <w:szCs w:val="24"/>
          <w:lang w:eastAsia="en-US"/>
        </w:rPr>
      </w:pPr>
      <w:proofErr w:type="gramStart"/>
      <w:r>
        <w:rPr>
          <w:rFonts w:ascii="Garamond" w:eastAsiaTheme="minorHAnsi" w:hAnsi="Garamond" w:cs="TimesNewRomanPSMT"/>
          <w:sz w:val="24"/>
          <w:szCs w:val="24"/>
          <w:lang w:eastAsia="en-US"/>
        </w:rPr>
        <w:t>b</w:t>
      </w:r>
      <w:proofErr w:type="gramEnd"/>
      <w:r>
        <w:rPr>
          <w:rFonts w:ascii="Garamond" w:eastAsiaTheme="minorHAnsi" w:hAnsi="Garamond" w:cs="TimesNewRomanPSMT"/>
          <w:sz w:val="24"/>
          <w:szCs w:val="24"/>
          <w:lang w:eastAsia="en-US"/>
        </w:rPr>
        <w:t xml:space="preserve">) </w:t>
      </w:r>
      <w:proofErr w:type="spellStart"/>
      <w:r>
        <w:rPr>
          <w:rFonts w:ascii="Garamond" w:eastAsiaTheme="minorHAnsi" w:hAnsi="Garamond" w:cs="TimesNewRomanPSMT"/>
          <w:sz w:val="24"/>
          <w:szCs w:val="24"/>
          <w:lang w:eastAsia="en-US"/>
        </w:rPr>
        <w:t>pkt</w:t>
      </w:r>
      <w:proofErr w:type="spellEnd"/>
      <w:r>
        <w:rPr>
          <w:rFonts w:ascii="Garamond" w:eastAsiaTheme="minorHAnsi" w:hAnsi="Garamond" w:cs="TimesNewRomanPSMT"/>
          <w:sz w:val="24"/>
          <w:szCs w:val="24"/>
          <w:lang w:eastAsia="en-US"/>
        </w:rPr>
        <w:t xml:space="preserve"> 2 i 3 – składa poświadczenie bezpieczeństwa upoważniające do dostępu do informacji niejawnych międzynarodowych NATO i Unii Europejskiej.</w:t>
      </w:r>
    </w:p>
    <w:p w:rsidR="0040182F" w:rsidRDefault="0040182F" w:rsidP="0040182F">
      <w:pPr>
        <w:shd w:val="clear" w:color="auto" w:fill="FFFFFF"/>
        <w:jc w:val="both"/>
        <w:rPr>
          <w:rFonts w:ascii="Garamond" w:hAnsi="Garamond" w:cs="Times New Roman"/>
          <w:b/>
          <w:bCs/>
          <w:sz w:val="24"/>
          <w:szCs w:val="24"/>
        </w:rPr>
      </w:pPr>
    </w:p>
    <w:p w:rsidR="0040182F" w:rsidRDefault="0040182F" w:rsidP="0040182F">
      <w:pPr>
        <w:shd w:val="clear" w:color="auto" w:fill="FFFFFF"/>
        <w:jc w:val="both"/>
        <w:rPr>
          <w:rFonts w:ascii="Garamond" w:hAnsi="Garamond" w:cs="Times New Roman"/>
          <w:b/>
          <w:bCs/>
          <w:sz w:val="24"/>
          <w:szCs w:val="24"/>
        </w:rPr>
      </w:pPr>
      <w:r>
        <w:rPr>
          <w:rFonts w:ascii="Garamond" w:hAnsi="Garamond" w:cs="Times New Roman"/>
          <w:b/>
          <w:bCs/>
          <w:sz w:val="24"/>
          <w:szCs w:val="24"/>
        </w:rPr>
        <w:t>VIII. WYKONAWCY WSPÓLNIE UBIEGAJ</w:t>
      </w:r>
      <w:r w:rsidR="008977EA">
        <w:rPr>
          <w:rFonts w:ascii="Garamond" w:hAnsi="Garamond" w:cs="Times New Roman"/>
          <w:b/>
          <w:bCs/>
          <w:sz w:val="24"/>
          <w:szCs w:val="24"/>
        </w:rPr>
        <w:t>ĄCY SIĘ O UDZIELENIE ZAMÓWIENIA DLA KAŻDEJ CZĘŚCI:</w:t>
      </w:r>
    </w:p>
    <w:p w:rsidR="0040182F" w:rsidRDefault="0040182F" w:rsidP="0040182F">
      <w:pPr>
        <w:tabs>
          <w:tab w:val="left" w:pos="300"/>
          <w:tab w:val="left" w:pos="3119"/>
        </w:tabs>
        <w:jc w:val="both"/>
        <w:rPr>
          <w:rFonts w:ascii="Garamond" w:hAnsi="Garamond"/>
          <w:b/>
          <w:color w:val="000000"/>
        </w:rPr>
      </w:pPr>
    </w:p>
    <w:p w:rsidR="0040182F" w:rsidRDefault="0040182F" w:rsidP="0040182F">
      <w:pPr>
        <w:tabs>
          <w:tab w:val="left" w:pos="300"/>
          <w:tab w:val="left" w:pos="3119"/>
        </w:tabs>
        <w:jc w:val="both"/>
        <w:rPr>
          <w:rFonts w:ascii="Garamond" w:hAnsi="Garamond"/>
          <w:b/>
          <w:sz w:val="24"/>
          <w:szCs w:val="24"/>
        </w:rPr>
      </w:pPr>
      <w:r>
        <w:rPr>
          <w:rFonts w:ascii="Garamond" w:hAnsi="Garamond"/>
          <w:b/>
          <w:sz w:val="24"/>
          <w:szCs w:val="24"/>
        </w:rPr>
        <w:t xml:space="preserve">Zasady składania oferty przez podmioty wspólnie występujące (spółka cywilna, konsorcjum): </w:t>
      </w:r>
    </w:p>
    <w:p w:rsidR="0040182F" w:rsidRDefault="0040182F" w:rsidP="0040182F">
      <w:pPr>
        <w:tabs>
          <w:tab w:val="left" w:pos="400"/>
          <w:tab w:val="left" w:pos="3119"/>
        </w:tabs>
        <w:jc w:val="both"/>
        <w:rPr>
          <w:rFonts w:ascii="Garamond" w:hAnsi="Garamond"/>
          <w:b/>
          <w:bCs/>
          <w:sz w:val="24"/>
          <w:szCs w:val="24"/>
        </w:rPr>
      </w:pPr>
      <w:r>
        <w:rPr>
          <w:rFonts w:ascii="Garamond" w:hAnsi="Garamond"/>
          <w:b/>
          <w:bCs/>
          <w:sz w:val="24"/>
          <w:szCs w:val="24"/>
        </w:rPr>
        <w:t>Wykonawcy mog</w:t>
      </w:r>
      <w:r>
        <w:rPr>
          <w:rFonts w:ascii="Garamond" w:eastAsia="Arial" w:hAnsi="Garamond"/>
          <w:b/>
          <w:bCs/>
          <w:sz w:val="24"/>
          <w:szCs w:val="24"/>
        </w:rPr>
        <w:t xml:space="preserve">ą </w:t>
      </w:r>
      <w:r>
        <w:rPr>
          <w:rFonts w:ascii="Garamond" w:hAnsi="Garamond"/>
          <w:b/>
          <w:bCs/>
          <w:sz w:val="24"/>
          <w:szCs w:val="24"/>
        </w:rPr>
        <w:t>wspólnie ubiega</w:t>
      </w:r>
      <w:r>
        <w:rPr>
          <w:rFonts w:ascii="Garamond" w:eastAsia="Arial" w:hAnsi="Garamond"/>
          <w:b/>
          <w:bCs/>
          <w:sz w:val="24"/>
          <w:szCs w:val="24"/>
        </w:rPr>
        <w:t xml:space="preserve">ć </w:t>
      </w:r>
      <w:r>
        <w:rPr>
          <w:rFonts w:ascii="Garamond" w:hAnsi="Garamond"/>
          <w:b/>
          <w:bCs/>
          <w:sz w:val="24"/>
          <w:szCs w:val="24"/>
        </w:rPr>
        <w:t>si</w:t>
      </w:r>
      <w:r>
        <w:rPr>
          <w:rFonts w:ascii="Garamond" w:eastAsia="Arial" w:hAnsi="Garamond"/>
          <w:b/>
          <w:bCs/>
          <w:sz w:val="24"/>
          <w:szCs w:val="24"/>
        </w:rPr>
        <w:t xml:space="preserve">ę </w:t>
      </w:r>
      <w:r>
        <w:rPr>
          <w:rFonts w:ascii="Garamond" w:hAnsi="Garamond"/>
          <w:b/>
          <w:bCs/>
          <w:sz w:val="24"/>
          <w:szCs w:val="24"/>
        </w:rPr>
        <w:t>o udzielenie zamówienia</w:t>
      </w:r>
      <w:r>
        <w:rPr>
          <w:rFonts w:ascii="Garamond" w:hAnsi="Garamond"/>
          <w:bCs/>
          <w:sz w:val="24"/>
          <w:szCs w:val="24"/>
        </w:rPr>
        <w:t xml:space="preserve"> </w:t>
      </w:r>
      <w:r>
        <w:rPr>
          <w:rFonts w:ascii="Garamond" w:hAnsi="Garamond"/>
          <w:sz w:val="24"/>
          <w:szCs w:val="24"/>
        </w:rPr>
        <w:t xml:space="preserve">(spółka cywilna, konsorcjum) - art. 23 </w:t>
      </w:r>
      <w:proofErr w:type="spellStart"/>
      <w:r>
        <w:rPr>
          <w:rFonts w:ascii="Garamond" w:hAnsi="Garamond"/>
          <w:sz w:val="24"/>
          <w:szCs w:val="24"/>
        </w:rPr>
        <w:t>ust.1</w:t>
      </w:r>
      <w:proofErr w:type="spellEnd"/>
      <w:r>
        <w:rPr>
          <w:rFonts w:ascii="Garamond" w:hAnsi="Garamond"/>
          <w:sz w:val="24"/>
          <w:szCs w:val="24"/>
        </w:rPr>
        <w:t xml:space="preserve"> ustawy </w:t>
      </w:r>
      <w:proofErr w:type="spellStart"/>
      <w:r>
        <w:rPr>
          <w:rFonts w:ascii="Garamond" w:hAnsi="Garamond"/>
          <w:sz w:val="24"/>
          <w:szCs w:val="24"/>
        </w:rPr>
        <w:t>Pzp</w:t>
      </w:r>
      <w:proofErr w:type="spellEnd"/>
      <w:r>
        <w:rPr>
          <w:rFonts w:ascii="Garamond" w:hAnsi="Garamond"/>
          <w:sz w:val="24"/>
          <w:szCs w:val="24"/>
        </w:rPr>
        <w:t xml:space="preserve">. W takim przypadku Wykonawcy ponoszą solidarną odpowiedzialność za wykonanie umowy.  W przypadku składania oferty przez Wykonawców wspólnie ubiegających się o udzielenie zamówienia, Wykonawcy ustanawiają pełnomocnika do </w:t>
      </w:r>
      <w:proofErr w:type="gramStart"/>
      <w:r>
        <w:rPr>
          <w:rFonts w:ascii="Garamond" w:hAnsi="Garamond"/>
          <w:sz w:val="24"/>
          <w:szCs w:val="24"/>
        </w:rPr>
        <w:t>reprezentowania  ich</w:t>
      </w:r>
      <w:proofErr w:type="gramEnd"/>
      <w:r>
        <w:rPr>
          <w:rFonts w:ascii="Garamond" w:hAnsi="Garamond"/>
          <w:sz w:val="24"/>
          <w:szCs w:val="24"/>
        </w:rPr>
        <w:t xml:space="preserve"> w postępowaniu o udzielenie zamówienia albo reprezentowania  w postępowaniu i zawarcia umowy w sprawie zamówienia publicznego, oraz załączają do oferty – </w:t>
      </w:r>
      <w:r>
        <w:rPr>
          <w:rFonts w:ascii="Garamond" w:hAnsi="Garamond"/>
          <w:b/>
          <w:sz w:val="24"/>
          <w:szCs w:val="24"/>
        </w:rPr>
        <w:t xml:space="preserve">oryginał </w:t>
      </w:r>
      <w:r>
        <w:rPr>
          <w:rFonts w:ascii="Garamond" w:hAnsi="Garamond"/>
          <w:b/>
          <w:bCs/>
          <w:sz w:val="24"/>
          <w:szCs w:val="24"/>
        </w:rPr>
        <w:t xml:space="preserve">pełnomocnictwa </w:t>
      </w:r>
      <w:r>
        <w:rPr>
          <w:rFonts w:ascii="Garamond" w:hAnsi="Garamond"/>
          <w:b/>
          <w:sz w:val="24"/>
          <w:szCs w:val="24"/>
        </w:rPr>
        <w:t>lub kopia poświadczona notarialnie za zgodność z oryginałem</w:t>
      </w:r>
      <w:r>
        <w:rPr>
          <w:rFonts w:ascii="Garamond" w:hAnsi="Garamond"/>
          <w:b/>
          <w:bCs/>
          <w:sz w:val="24"/>
          <w:szCs w:val="24"/>
        </w:rPr>
        <w:t xml:space="preserve"> do reprezentowania Wykonawców w post</w:t>
      </w:r>
      <w:r>
        <w:rPr>
          <w:rFonts w:ascii="Garamond" w:eastAsia="Arial" w:hAnsi="Garamond"/>
          <w:b/>
          <w:bCs/>
          <w:sz w:val="24"/>
          <w:szCs w:val="24"/>
        </w:rPr>
        <w:t>ę</w:t>
      </w:r>
      <w:r>
        <w:rPr>
          <w:rFonts w:ascii="Garamond" w:hAnsi="Garamond"/>
          <w:b/>
          <w:bCs/>
          <w:sz w:val="24"/>
          <w:szCs w:val="24"/>
        </w:rPr>
        <w:t xml:space="preserve">powaniu o udzielenie zamówienia </w:t>
      </w:r>
      <w:r>
        <w:rPr>
          <w:rFonts w:ascii="Garamond" w:hAnsi="Garamond"/>
          <w:b/>
          <w:sz w:val="24"/>
          <w:szCs w:val="24"/>
        </w:rPr>
        <w:t xml:space="preserve">albo </w:t>
      </w:r>
      <w:r>
        <w:rPr>
          <w:rFonts w:ascii="Garamond" w:hAnsi="Garamond"/>
          <w:b/>
          <w:bCs/>
          <w:sz w:val="24"/>
          <w:szCs w:val="24"/>
        </w:rPr>
        <w:t>reprezentowania w post</w:t>
      </w:r>
      <w:r>
        <w:rPr>
          <w:rFonts w:ascii="Garamond" w:eastAsia="Arial" w:hAnsi="Garamond"/>
          <w:b/>
          <w:bCs/>
          <w:sz w:val="24"/>
          <w:szCs w:val="24"/>
        </w:rPr>
        <w:t>ę</w:t>
      </w:r>
      <w:r>
        <w:rPr>
          <w:rFonts w:ascii="Garamond" w:hAnsi="Garamond"/>
          <w:b/>
          <w:bCs/>
          <w:sz w:val="24"/>
          <w:szCs w:val="24"/>
        </w:rPr>
        <w:t xml:space="preserve">powaniu i zawarcia umowy  w sprawie zamówienia publicznego. </w:t>
      </w:r>
    </w:p>
    <w:p w:rsidR="0040182F" w:rsidRDefault="0040182F" w:rsidP="0040182F">
      <w:pPr>
        <w:tabs>
          <w:tab w:val="left" w:pos="2977"/>
          <w:tab w:val="left" w:pos="3119"/>
        </w:tabs>
        <w:jc w:val="both"/>
        <w:rPr>
          <w:rFonts w:ascii="Garamond" w:hAnsi="Garamond" w:cs="Times New Roman"/>
          <w:b/>
          <w:sz w:val="24"/>
          <w:szCs w:val="24"/>
        </w:rPr>
      </w:pPr>
    </w:p>
    <w:p w:rsidR="0040182F" w:rsidRDefault="0040182F" w:rsidP="0040182F">
      <w:pPr>
        <w:tabs>
          <w:tab w:val="left" w:pos="2977"/>
          <w:tab w:val="left" w:pos="3119"/>
        </w:tabs>
        <w:jc w:val="both"/>
        <w:rPr>
          <w:rFonts w:ascii="Garamond" w:hAnsi="Garamond" w:cs="Times New Roman"/>
          <w:b/>
          <w:sz w:val="24"/>
          <w:szCs w:val="24"/>
        </w:rPr>
      </w:pPr>
      <w:r>
        <w:rPr>
          <w:rFonts w:ascii="Garamond" w:hAnsi="Garamond" w:cs="Times New Roman"/>
          <w:b/>
          <w:sz w:val="24"/>
          <w:szCs w:val="24"/>
        </w:rPr>
        <w:t xml:space="preserve">Pełnomocnictwo zawierać powinno umocowanie do reprezentowania w postępowaniu lub do </w:t>
      </w:r>
      <w:proofErr w:type="gramStart"/>
      <w:r>
        <w:rPr>
          <w:rFonts w:ascii="Garamond" w:hAnsi="Garamond" w:cs="Times New Roman"/>
          <w:b/>
          <w:sz w:val="24"/>
          <w:szCs w:val="24"/>
        </w:rPr>
        <w:t>reprezentowania   w</w:t>
      </w:r>
      <w:proofErr w:type="gramEnd"/>
      <w:r>
        <w:rPr>
          <w:rFonts w:ascii="Garamond" w:hAnsi="Garamond" w:cs="Times New Roman"/>
          <w:b/>
          <w:sz w:val="24"/>
          <w:szCs w:val="24"/>
        </w:rPr>
        <w:t xml:space="preserve"> postępowaniu i zawarcia umowy.</w:t>
      </w:r>
    </w:p>
    <w:p w:rsidR="0040182F" w:rsidRDefault="0040182F" w:rsidP="0040182F">
      <w:pPr>
        <w:tabs>
          <w:tab w:val="left" w:pos="2977"/>
          <w:tab w:val="left" w:pos="3119"/>
        </w:tabs>
        <w:jc w:val="both"/>
        <w:rPr>
          <w:rFonts w:ascii="Garamond" w:hAnsi="Garamond"/>
          <w:b/>
          <w:sz w:val="24"/>
          <w:szCs w:val="24"/>
        </w:rPr>
      </w:pPr>
      <w:r>
        <w:rPr>
          <w:rFonts w:ascii="Garamond" w:hAnsi="Garamond"/>
          <w:b/>
          <w:sz w:val="24"/>
          <w:szCs w:val="24"/>
        </w:rPr>
        <w:t>Korespondencja będzie prowadzona z pełnomocnikiem.</w:t>
      </w:r>
    </w:p>
    <w:p w:rsidR="0040182F" w:rsidRDefault="0040182F" w:rsidP="0040182F">
      <w:pPr>
        <w:tabs>
          <w:tab w:val="left" w:pos="2977"/>
          <w:tab w:val="left" w:pos="3119"/>
        </w:tabs>
        <w:jc w:val="both"/>
        <w:rPr>
          <w:rFonts w:ascii="Garamond" w:hAnsi="Garamond"/>
          <w:b/>
          <w:sz w:val="24"/>
          <w:szCs w:val="24"/>
        </w:rPr>
      </w:pPr>
    </w:p>
    <w:p w:rsidR="0040182F" w:rsidRDefault="0040182F" w:rsidP="0040182F">
      <w:pPr>
        <w:tabs>
          <w:tab w:val="left" w:pos="2977"/>
          <w:tab w:val="left" w:pos="3119"/>
        </w:tabs>
        <w:jc w:val="both"/>
        <w:rPr>
          <w:rFonts w:ascii="Garamond" w:hAnsi="Garamond"/>
          <w:b/>
          <w:sz w:val="24"/>
          <w:szCs w:val="24"/>
        </w:rPr>
      </w:pPr>
      <w:r>
        <w:rPr>
          <w:rFonts w:ascii="Garamond" w:hAnsi="Garamond"/>
          <w:b/>
          <w:sz w:val="24"/>
          <w:szCs w:val="24"/>
        </w:rPr>
        <w:t xml:space="preserve">Dokumenty składane przez Wykonawców wspólnie ubiegających się o udzielenie zamówienia oraz w przypadku gdy Wykonawca polega na </w:t>
      </w:r>
      <w:proofErr w:type="gramStart"/>
      <w:r>
        <w:rPr>
          <w:rFonts w:ascii="Garamond" w:hAnsi="Garamond"/>
          <w:b/>
          <w:sz w:val="24"/>
          <w:szCs w:val="24"/>
        </w:rPr>
        <w:t>zasobach  innych</w:t>
      </w:r>
      <w:proofErr w:type="gramEnd"/>
      <w:r>
        <w:rPr>
          <w:rFonts w:ascii="Garamond" w:hAnsi="Garamond"/>
          <w:b/>
          <w:sz w:val="24"/>
          <w:szCs w:val="24"/>
        </w:rPr>
        <w:t xml:space="preserve"> podmiotów lub zdolnościach finansowych na zasadach określonych w art. 26 ust </w:t>
      </w:r>
      <w:proofErr w:type="spellStart"/>
      <w:r>
        <w:rPr>
          <w:rFonts w:ascii="Garamond" w:hAnsi="Garamond"/>
          <w:b/>
          <w:sz w:val="24"/>
          <w:szCs w:val="24"/>
        </w:rPr>
        <w:t>2b</w:t>
      </w:r>
      <w:proofErr w:type="spellEnd"/>
      <w:r>
        <w:rPr>
          <w:rFonts w:ascii="Garamond" w:hAnsi="Garamond"/>
          <w:b/>
          <w:sz w:val="24"/>
          <w:szCs w:val="24"/>
        </w:rPr>
        <w:t xml:space="preserve">  ustawy Prawo zamówień publicznych kopie dokumentów dotyczących odpowiednio Wykonawcy lub tych podmiotów są poświadczane za zgodność z oryginałem przez wykonawcę (pełnomocnika)lub  te podmioty (pełnomocnika).</w:t>
      </w:r>
    </w:p>
    <w:p w:rsidR="0040182F" w:rsidRDefault="0040182F" w:rsidP="0040182F">
      <w:pPr>
        <w:shd w:val="clear" w:color="auto" w:fill="FFFFFF"/>
        <w:rPr>
          <w:rFonts w:ascii="Garamond" w:hAnsi="Garamond" w:cs="Times New Roman"/>
          <w:b/>
          <w:sz w:val="24"/>
          <w:szCs w:val="24"/>
        </w:rPr>
      </w:pPr>
    </w:p>
    <w:p w:rsidR="0040182F" w:rsidRDefault="0040182F" w:rsidP="0040182F">
      <w:pPr>
        <w:shd w:val="clear" w:color="auto" w:fill="FFFFFF"/>
        <w:jc w:val="both"/>
        <w:rPr>
          <w:rFonts w:ascii="Garamond" w:hAnsi="Garamond" w:cs="Times New Roman"/>
          <w:sz w:val="24"/>
          <w:szCs w:val="24"/>
        </w:rPr>
      </w:pPr>
      <w:r>
        <w:rPr>
          <w:rFonts w:ascii="Garamond" w:hAnsi="Garamond" w:cs="Times New Roman"/>
          <w:sz w:val="24"/>
          <w:szCs w:val="24"/>
        </w:rPr>
        <w:t>Wykonawcy wspólnie ubiegający się o niniejsze zamówienie, których Oferta zostanie uznana za</w:t>
      </w:r>
      <w:r>
        <w:rPr>
          <w:rFonts w:ascii="Garamond" w:hAnsi="Garamond" w:cs="Times New Roman"/>
          <w:sz w:val="24"/>
          <w:szCs w:val="24"/>
        </w:rPr>
        <w:br/>
        <w:t>najkorzystniejszą, przed podpisaniem umowy o realizację zamówienia, są zobowiązani dostarczyć</w:t>
      </w:r>
      <w:r>
        <w:rPr>
          <w:rFonts w:ascii="Garamond" w:hAnsi="Garamond" w:cs="Times New Roman"/>
          <w:sz w:val="24"/>
          <w:szCs w:val="24"/>
        </w:rPr>
        <w:br/>
        <w:t xml:space="preserve">Zamawiającemu stosowną umowę regulującą współpracę, zawierającą w swojej treści minimum </w:t>
      </w:r>
      <w:r>
        <w:rPr>
          <w:rFonts w:ascii="Garamond" w:hAnsi="Garamond" w:cs="Times New Roman"/>
          <w:sz w:val="24"/>
          <w:szCs w:val="24"/>
        </w:rPr>
        <w:lastRenderedPageBreak/>
        <w:t>następujące postanowienia:</w:t>
      </w:r>
    </w:p>
    <w:p w:rsidR="0040182F" w:rsidRDefault="0040182F" w:rsidP="0040182F">
      <w:pPr>
        <w:numPr>
          <w:ilvl w:val="0"/>
          <w:numId w:val="8"/>
        </w:numPr>
        <w:shd w:val="clear" w:color="auto" w:fill="FFFFFF"/>
        <w:tabs>
          <w:tab w:val="left" w:pos="964"/>
        </w:tabs>
        <w:jc w:val="both"/>
        <w:rPr>
          <w:rFonts w:ascii="Garamond" w:hAnsi="Garamond" w:cs="Times New Roman"/>
          <w:sz w:val="24"/>
          <w:szCs w:val="24"/>
        </w:rPr>
      </w:pPr>
      <w:proofErr w:type="gramStart"/>
      <w:r>
        <w:rPr>
          <w:rFonts w:ascii="Garamond" w:hAnsi="Garamond" w:cs="Times New Roman"/>
          <w:sz w:val="24"/>
          <w:szCs w:val="24"/>
        </w:rPr>
        <w:t>określenie</w:t>
      </w:r>
      <w:proofErr w:type="gramEnd"/>
      <w:r>
        <w:rPr>
          <w:rFonts w:ascii="Garamond" w:hAnsi="Garamond" w:cs="Times New Roman"/>
          <w:sz w:val="24"/>
          <w:szCs w:val="24"/>
        </w:rPr>
        <w:t xml:space="preserve"> celu gospodarczego,</w:t>
      </w:r>
    </w:p>
    <w:p w:rsidR="0040182F" w:rsidRDefault="0040182F" w:rsidP="0040182F">
      <w:pPr>
        <w:numPr>
          <w:ilvl w:val="0"/>
          <w:numId w:val="8"/>
        </w:numPr>
        <w:shd w:val="clear" w:color="auto" w:fill="FFFFFF"/>
        <w:tabs>
          <w:tab w:val="left" w:pos="964"/>
        </w:tabs>
        <w:ind w:right="29"/>
        <w:jc w:val="both"/>
        <w:rPr>
          <w:rFonts w:ascii="Garamond" w:hAnsi="Garamond" w:cs="Times New Roman"/>
          <w:sz w:val="24"/>
          <w:szCs w:val="24"/>
        </w:rPr>
      </w:pPr>
      <w:r>
        <w:rPr>
          <w:rFonts w:ascii="Garamond" w:hAnsi="Garamond" w:cs="Times New Roman"/>
          <w:sz w:val="24"/>
          <w:szCs w:val="24"/>
        </w:rPr>
        <w:t xml:space="preserve">określenie, który z podmiotów jest upoważniony do występowania w imieniu pozostałych przy </w:t>
      </w:r>
      <w:proofErr w:type="gramStart"/>
      <w:r>
        <w:rPr>
          <w:rFonts w:ascii="Garamond" w:hAnsi="Garamond" w:cs="Times New Roman"/>
          <w:sz w:val="24"/>
          <w:szCs w:val="24"/>
        </w:rPr>
        <w:t>realizacji ww</w:t>
      </w:r>
      <w:proofErr w:type="gramEnd"/>
      <w:r>
        <w:rPr>
          <w:rFonts w:ascii="Garamond" w:hAnsi="Garamond" w:cs="Times New Roman"/>
          <w:sz w:val="24"/>
          <w:szCs w:val="24"/>
        </w:rPr>
        <w:t>. zamówienia /Lider/,</w:t>
      </w:r>
    </w:p>
    <w:p w:rsidR="0040182F" w:rsidRDefault="0040182F" w:rsidP="0040182F">
      <w:pPr>
        <w:numPr>
          <w:ilvl w:val="0"/>
          <w:numId w:val="8"/>
        </w:numPr>
        <w:shd w:val="clear" w:color="auto" w:fill="FFFFFF"/>
        <w:tabs>
          <w:tab w:val="left" w:pos="964"/>
        </w:tabs>
        <w:ind w:right="14"/>
        <w:jc w:val="both"/>
        <w:rPr>
          <w:rFonts w:ascii="Garamond" w:hAnsi="Garamond" w:cs="Times New Roman"/>
          <w:sz w:val="24"/>
          <w:szCs w:val="24"/>
        </w:rPr>
      </w:pPr>
      <w:proofErr w:type="gramStart"/>
      <w:r>
        <w:rPr>
          <w:rFonts w:ascii="Garamond" w:hAnsi="Garamond" w:cs="Times New Roman"/>
          <w:sz w:val="24"/>
          <w:szCs w:val="24"/>
        </w:rPr>
        <w:t>oznaczenie</w:t>
      </w:r>
      <w:proofErr w:type="gramEnd"/>
      <w:r>
        <w:rPr>
          <w:rFonts w:ascii="Garamond" w:hAnsi="Garamond" w:cs="Times New Roman"/>
          <w:sz w:val="24"/>
          <w:szCs w:val="24"/>
        </w:rPr>
        <w:t xml:space="preserve"> czasu trwania współpracy wykonawców wspólnie realizujących zamówienie obejmującego minimum okres realizacji przedmiotu zamówienia oraz gwarancji i rękojmi,</w:t>
      </w:r>
    </w:p>
    <w:p w:rsidR="0040182F" w:rsidRDefault="0040182F" w:rsidP="0040182F">
      <w:pPr>
        <w:numPr>
          <w:ilvl w:val="0"/>
          <w:numId w:val="8"/>
        </w:numPr>
        <w:shd w:val="clear" w:color="auto" w:fill="FFFFFF"/>
        <w:tabs>
          <w:tab w:val="left" w:pos="964"/>
        </w:tabs>
        <w:rPr>
          <w:rFonts w:ascii="Garamond" w:hAnsi="Garamond" w:cs="Times New Roman"/>
          <w:sz w:val="24"/>
          <w:szCs w:val="24"/>
        </w:rPr>
      </w:pPr>
      <w:proofErr w:type="gramStart"/>
      <w:r>
        <w:rPr>
          <w:rFonts w:ascii="Garamond" w:hAnsi="Garamond" w:cs="Times New Roman"/>
          <w:sz w:val="24"/>
          <w:szCs w:val="24"/>
        </w:rPr>
        <w:t>zakaz</w:t>
      </w:r>
      <w:proofErr w:type="gramEnd"/>
      <w:r>
        <w:rPr>
          <w:rFonts w:ascii="Garamond" w:hAnsi="Garamond" w:cs="Times New Roman"/>
          <w:sz w:val="24"/>
          <w:szCs w:val="24"/>
        </w:rPr>
        <w:t xml:space="preserve"> zmian w umowie bez zgody Zamawiającego,</w:t>
      </w:r>
    </w:p>
    <w:p w:rsidR="0040182F" w:rsidRDefault="0040182F" w:rsidP="0040182F">
      <w:pPr>
        <w:numPr>
          <w:ilvl w:val="0"/>
          <w:numId w:val="8"/>
        </w:numPr>
        <w:shd w:val="clear" w:color="auto" w:fill="FFFFFF"/>
        <w:tabs>
          <w:tab w:val="left" w:pos="964"/>
        </w:tabs>
        <w:rPr>
          <w:rFonts w:ascii="Garamond" w:hAnsi="Garamond" w:cs="Times New Roman"/>
          <w:sz w:val="24"/>
          <w:szCs w:val="24"/>
        </w:rPr>
      </w:pPr>
      <w:proofErr w:type="gramStart"/>
      <w:r>
        <w:rPr>
          <w:rFonts w:ascii="Garamond" w:hAnsi="Garamond" w:cs="Times New Roman"/>
          <w:sz w:val="24"/>
          <w:szCs w:val="24"/>
        </w:rPr>
        <w:t>informację</w:t>
      </w:r>
      <w:proofErr w:type="gramEnd"/>
      <w:r>
        <w:rPr>
          <w:rFonts w:ascii="Garamond" w:hAnsi="Garamond" w:cs="Times New Roman"/>
          <w:sz w:val="24"/>
          <w:szCs w:val="24"/>
        </w:rPr>
        <w:t xml:space="preserve"> o solidarnej odpowiedzialności wykonawców wobec Zamawiającego.</w:t>
      </w:r>
    </w:p>
    <w:p w:rsidR="0040182F" w:rsidRDefault="0040182F" w:rsidP="0040182F">
      <w:pPr>
        <w:shd w:val="clear" w:color="auto" w:fill="FFFFFF"/>
        <w:tabs>
          <w:tab w:val="left" w:pos="0"/>
        </w:tabs>
        <w:ind w:right="14"/>
        <w:rPr>
          <w:rFonts w:ascii="Garamond" w:hAnsi="Garamond" w:cs="Times New Roman"/>
          <w:b/>
          <w:bCs/>
          <w:spacing w:val="-9"/>
          <w:sz w:val="24"/>
          <w:szCs w:val="24"/>
        </w:rPr>
      </w:pPr>
    </w:p>
    <w:p w:rsidR="0040182F" w:rsidRDefault="0040182F" w:rsidP="0040182F">
      <w:pPr>
        <w:shd w:val="clear" w:color="auto" w:fill="FFFFFF"/>
        <w:tabs>
          <w:tab w:val="left" w:pos="0"/>
        </w:tabs>
        <w:ind w:right="14"/>
        <w:rPr>
          <w:rFonts w:ascii="Garamond" w:hAnsi="Garamond" w:cs="Times New Roman"/>
          <w:sz w:val="24"/>
          <w:szCs w:val="24"/>
        </w:rPr>
      </w:pPr>
      <w:r>
        <w:rPr>
          <w:rFonts w:ascii="Garamond" w:hAnsi="Garamond" w:cs="Times New Roman"/>
          <w:b/>
          <w:bCs/>
          <w:spacing w:val="-9"/>
          <w:sz w:val="24"/>
          <w:szCs w:val="24"/>
        </w:rPr>
        <w:t xml:space="preserve"> </w:t>
      </w:r>
      <w:r>
        <w:rPr>
          <w:rFonts w:ascii="Garamond" w:hAnsi="Garamond" w:cs="Times New Roman"/>
          <w:sz w:val="24"/>
          <w:szCs w:val="24"/>
        </w:rPr>
        <w:t xml:space="preserve">Nie dopuszcza się składania umowy przedwstępnej regulującej współpracę lub umowy zawartej </w:t>
      </w:r>
      <w:proofErr w:type="gramStart"/>
      <w:r>
        <w:rPr>
          <w:rFonts w:ascii="Garamond" w:hAnsi="Garamond" w:cs="Times New Roman"/>
          <w:sz w:val="24"/>
          <w:szCs w:val="24"/>
        </w:rPr>
        <w:t>pod  warunkiem</w:t>
      </w:r>
      <w:proofErr w:type="gramEnd"/>
      <w:r>
        <w:rPr>
          <w:rFonts w:ascii="Garamond" w:hAnsi="Garamond" w:cs="Times New Roman"/>
          <w:sz w:val="24"/>
          <w:szCs w:val="24"/>
        </w:rPr>
        <w:t xml:space="preserve"> zawieszającym.</w:t>
      </w:r>
      <w:r>
        <w:rPr>
          <w:rFonts w:ascii="Garamond" w:hAnsi="Garamond" w:cs="Times New Roman"/>
          <w:sz w:val="24"/>
          <w:szCs w:val="24"/>
        </w:rPr>
        <w:br/>
      </w:r>
    </w:p>
    <w:p w:rsidR="0040182F" w:rsidRDefault="0040182F" w:rsidP="0040182F">
      <w:pPr>
        <w:shd w:val="clear" w:color="auto" w:fill="FFFFFF"/>
        <w:ind w:left="284" w:right="14" w:hanging="284"/>
        <w:jc w:val="both"/>
        <w:rPr>
          <w:rFonts w:ascii="Garamond" w:hAnsi="Garamond" w:cs="Times New Roman"/>
          <w:b/>
          <w:bCs/>
          <w:sz w:val="24"/>
          <w:szCs w:val="24"/>
        </w:rPr>
      </w:pPr>
      <w:r>
        <w:rPr>
          <w:rFonts w:ascii="Garamond" w:hAnsi="Garamond" w:cs="Times New Roman"/>
          <w:b/>
          <w:bCs/>
          <w:sz w:val="24"/>
          <w:szCs w:val="24"/>
        </w:rPr>
        <w:t>IX. WYM</w:t>
      </w:r>
      <w:r w:rsidR="008977EA">
        <w:rPr>
          <w:rFonts w:ascii="Garamond" w:hAnsi="Garamond" w:cs="Times New Roman"/>
          <w:b/>
          <w:bCs/>
          <w:sz w:val="24"/>
          <w:szCs w:val="24"/>
        </w:rPr>
        <w:t>AGANIA DOTYCZĄCE WADIUM</w:t>
      </w:r>
      <w:r w:rsidR="008977EA" w:rsidRPr="008977EA">
        <w:rPr>
          <w:rFonts w:ascii="Garamond" w:hAnsi="Garamond" w:cs="Times New Roman"/>
          <w:b/>
          <w:bCs/>
          <w:sz w:val="24"/>
          <w:szCs w:val="24"/>
        </w:rPr>
        <w:t xml:space="preserve"> </w:t>
      </w:r>
      <w:r w:rsidR="008977EA">
        <w:rPr>
          <w:rFonts w:ascii="Garamond" w:hAnsi="Garamond" w:cs="Times New Roman"/>
          <w:b/>
          <w:bCs/>
          <w:sz w:val="24"/>
          <w:szCs w:val="24"/>
        </w:rPr>
        <w:t>DLA KAŻDEJ CZĘŚCI:</w:t>
      </w:r>
    </w:p>
    <w:p w:rsidR="0040182F" w:rsidRDefault="0040182F" w:rsidP="0040182F">
      <w:pPr>
        <w:shd w:val="clear" w:color="auto" w:fill="FFFFFF"/>
        <w:tabs>
          <w:tab w:val="left" w:pos="346"/>
        </w:tabs>
        <w:rPr>
          <w:rFonts w:ascii="Garamond" w:hAnsi="Garamond" w:cs="Times New Roman"/>
          <w:b/>
          <w:bCs/>
          <w:spacing w:val="-11"/>
          <w:sz w:val="24"/>
          <w:szCs w:val="24"/>
        </w:rPr>
      </w:pPr>
    </w:p>
    <w:p w:rsidR="00984CB8" w:rsidRPr="003D4A6F" w:rsidRDefault="00984CB8" w:rsidP="00917DBF">
      <w:pPr>
        <w:shd w:val="clear" w:color="auto" w:fill="FFFFFF"/>
        <w:tabs>
          <w:tab w:val="left" w:pos="346"/>
          <w:tab w:val="left" w:pos="1736"/>
        </w:tabs>
        <w:rPr>
          <w:rFonts w:ascii="Garamond" w:hAnsi="Garamond"/>
          <w:sz w:val="24"/>
          <w:szCs w:val="24"/>
        </w:rPr>
      </w:pPr>
      <w:r w:rsidRPr="003D4A6F">
        <w:rPr>
          <w:rFonts w:ascii="Garamond" w:hAnsi="Garamond"/>
          <w:sz w:val="24"/>
          <w:szCs w:val="24"/>
        </w:rPr>
        <w:t xml:space="preserve">Każdy Wykonawca zobowiązany jest zabezpieczyć swą Ofertę wadium w wysokości: </w:t>
      </w:r>
      <w:r>
        <w:rPr>
          <w:rFonts w:ascii="Garamond" w:hAnsi="Garamond"/>
          <w:b/>
          <w:bCs/>
          <w:sz w:val="24"/>
          <w:szCs w:val="24"/>
        </w:rPr>
        <w:t>3</w:t>
      </w:r>
      <w:r w:rsidR="00917DBF">
        <w:rPr>
          <w:rFonts w:ascii="Garamond" w:hAnsi="Garamond"/>
          <w:b/>
          <w:bCs/>
          <w:sz w:val="24"/>
          <w:szCs w:val="24"/>
        </w:rPr>
        <w:t>0</w:t>
      </w:r>
      <w:r>
        <w:rPr>
          <w:rFonts w:ascii="Garamond" w:hAnsi="Garamond"/>
          <w:b/>
          <w:sz w:val="24"/>
          <w:szCs w:val="24"/>
        </w:rPr>
        <w:t xml:space="preserve"> </w:t>
      </w:r>
      <w:r w:rsidRPr="003D4A6F">
        <w:rPr>
          <w:rFonts w:ascii="Garamond" w:hAnsi="Garamond"/>
          <w:b/>
          <w:bCs/>
          <w:sz w:val="24"/>
          <w:szCs w:val="24"/>
        </w:rPr>
        <w:t xml:space="preserve">000,00 zł </w:t>
      </w:r>
      <w:r w:rsidRPr="003D4A6F">
        <w:rPr>
          <w:rFonts w:ascii="Garamond" w:hAnsi="Garamond"/>
          <w:sz w:val="24"/>
          <w:szCs w:val="24"/>
        </w:rPr>
        <w:t xml:space="preserve">(słownie: </w:t>
      </w:r>
      <w:proofErr w:type="gramStart"/>
      <w:r w:rsidR="00917DBF">
        <w:rPr>
          <w:rFonts w:ascii="Garamond" w:hAnsi="Garamond"/>
          <w:sz w:val="24"/>
          <w:szCs w:val="24"/>
        </w:rPr>
        <w:t xml:space="preserve">trzydzieści </w:t>
      </w:r>
      <w:r>
        <w:rPr>
          <w:rFonts w:ascii="Garamond" w:hAnsi="Garamond"/>
          <w:sz w:val="24"/>
          <w:szCs w:val="24"/>
        </w:rPr>
        <w:t xml:space="preserve"> tysięcy</w:t>
      </w:r>
      <w:proofErr w:type="gramEnd"/>
      <w:r>
        <w:rPr>
          <w:rFonts w:ascii="Garamond" w:hAnsi="Garamond"/>
          <w:sz w:val="24"/>
          <w:szCs w:val="24"/>
        </w:rPr>
        <w:t xml:space="preserve"> </w:t>
      </w:r>
      <w:r w:rsidRPr="003D4A6F">
        <w:rPr>
          <w:rFonts w:ascii="Garamond" w:hAnsi="Garamond"/>
          <w:sz w:val="24"/>
          <w:szCs w:val="24"/>
        </w:rPr>
        <w:t>złotych 00/100).</w:t>
      </w:r>
    </w:p>
    <w:p w:rsidR="00984CB8" w:rsidRPr="003D4A6F" w:rsidRDefault="00984CB8" w:rsidP="00984CB8">
      <w:pPr>
        <w:shd w:val="clear" w:color="auto" w:fill="FFFFFF"/>
        <w:tabs>
          <w:tab w:val="left" w:pos="346"/>
          <w:tab w:val="left" w:pos="1736"/>
        </w:tabs>
        <w:rPr>
          <w:rFonts w:ascii="Garamond" w:hAnsi="Garamond"/>
          <w:sz w:val="24"/>
          <w:szCs w:val="24"/>
        </w:rPr>
      </w:pPr>
      <w:r w:rsidRPr="003D4A6F">
        <w:rPr>
          <w:rFonts w:ascii="Garamond" w:hAnsi="Garamond"/>
          <w:b/>
          <w:bCs/>
          <w:spacing w:val="-5"/>
          <w:sz w:val="24"/>
          <w:szCs w:val="24"/>
        </w:rPr>
        <w:t>2.</w:t>
      </w:r>
      <w:r w:rsidRPr="003D4A6F">
        <w:rPr>
          <w:rFonts w:ascii="Garamond" w:hAnsi="Garamond"/>
          <w:b/>
          <w:bCs/>
          <w:sz w:val="24"/>
          <w:szCs w:val="24"/>
        </w:rPr>
        <w:tab/>
        <w:t>Forma wadium.</w:t>
      </w:r>
    </w:p>
    <w:p w:rsidR="00984CB8" w:rsidRPr="003D4A6F" w:rsidRDefault="00984CB8" w:rsidP="00984CB8">
      <w:pPr>
        <w:shd w:val="clear" w:color="auto" w:fill="FFFFFF"/>
        <w:tabs>
          <w:tab w:val="left" w:pos="346"/>
          <w:tab w:val="left" w:pos="1736"/>
        </w:tabs>
        <w:ind w:left="7"/>
        <w:rPr>
          <w:rFonts w:ascii="Garamond" w:hAnsi="Garamond"/>
          <w:sz w:val="24"/>
          <w:szCs w:val="24"/>
        </w:rPr>
      </w:pPr>
      <w:r w:rsidRPr="003D4A6F">
        <w:rPr>
          <w:rFonts w:ascii="Garamond" w:hAnsi="Garamond"/>
          <w:spacing w:val="-10"/>
          <w:sz w:val="24"/>
          <w:szCs w:val="24"/>
        </w:rPr>
        <w:t>2.1</w:t>
      </w:r>
      <w:r w:rsidRPr="003D4A6F">
        <w:rPr>
          <w:rFonts w:ascii="Garamond" w:hAnsi="Garamond"/>
          <w:sz w:val="24"/>
          <w:szCs w:val="24"/>
        </w:rPr>
        <w:tab/>
        <w:t>Wadium może być wniesione w następujących formach:</w:t>
      </w:r>
    </w:p>
    <w:p w:rsidR="00984CB8" w:rsidRPr="003D4A6F" w:rsidRDefault="00984CB8" w:rsidP="00984CB8">
      <w:pPr>
        <w:numPr>
          <w:ilvl w:val="0"/>
          <w:numId w:val="41"/>
        </w:numPr>
        <w:shd w:val="clear" w:color="auto" w:fill="FFFFFF"/>
        <w:tabs>
          <w:tab w:val="left" w:pos="691"/>
          <w:tab w:val="left" w:pos="1736"/>
        </w:tabs>
        <w:suppressAutoHyphens w:val="0"/>
        <w:autoSpaceDN w:val="0"/>
        <w:adjustRightInd w:val="0"/>
        <w:ind w:left="346"/>
        <w:rPr>
          <w:rFonts w:ascii="Garamond" w:hAnsi="Garamond"/>
          <w:spacing w:val="-3"/>
          <w:sz w:val="24"/>
          <w:szCs w:val="24"/>
        </w:rPr>
      </w:pPr>
      <w:proofErr w:type="gramStart"/>
      <w:r w:rsidRPr="003D4A6F">
        <w:rPr>
          <w:rFonts w:ascii="Garamond" w:hAnsi="Garamond"/>
          <w:sz w:val="24"/>
          <w:szCs w:val="24"/>
        </w:rPr>
        <w:t>pieniądzu</w:t>
      </w:r>
      <w:proofErr w:type="gramEnd"/>
      <w:r w:rsidRPr="003D4A6F">
        <w:rPr>
          <w:rFonts w:ascii="Garamond" w:hAnsi="Garamond"/>
          <w:sz w:val="24"/>
          <w:szCs w:val="24"/>
        </w:rPr>
        <w:t>;</w:t>
      </w:r>
    </w:p>
    <w:p w:rsidR="00984CB8" w:rsidRPr="003D4A6F" w:rsidRDefault="00984CB8" w:rsidP="00984CB8">
      <w:pPr>
        <w:numPr>
          <w:ilvl w:val="0"/>
          <w:numId w:val="42"/>
        </w:numPr>
        <w:shd w:val="clear" w:color="auto" w:fill="FFFFFF"/>
        <w:tabs>
          <w:tab w:val="left" w:pos="691"/>
          <w:tab w:val="left" w:pos="1736"/>
        </w:tabs>
        <w:suppressAutoHyphens w:val="0"/>
        <w:autoSpaceDN w:val="0"/>
        <w:adjustRightInd w:val="0"/>
        <w:ind w:left="691" w:right="7" w:hanging="346"/>
        <w:jc w:val="both"/>
        <w:rPr>
          <w:rFonts w:ascii="Garamond" w:hAnsi="Garamond"/>
          <w:spacing w:val="-2"/>
          <w:sz w:val="24"/>
          <w:szCs w:val="24"/>
        </w:rPr>
      </w:pPr>
      <w:r w:rsidRPr="003D4A6F">
        <w:rPr>
          <w:rFonts w:ascii="Garamond" w:hAnsi="Garamond"/>
          <w:sz w:val="24"/>
          <w:szCs w:val="24"/>
        </w:rPr>
        <w:t xml:space="preserve">poręczeniach bankowych lub poręczeniach spółdzielczej kasy oszczędnościowo-kredytowej, z </w:t>
      </w:r>
      <w:proofErr w:type="gramStart"/>
      <w:r w:rsidRPr="003D4A6F">
        <w:rPr>
          <w:rFonts w:ascii="Garamond" w:hAnsi="Garamond"/>
          <w:sz w:val="24"/>
          <w:szCs w:val="24"/>
        </w:rPr>
        <w:t>tym że</w:t>
      </w:r>
      <w:proofErr w:type="gramEnd"/>
      <w:r w:rsidRPr="003D4A6F">
        <w:rPr>
          <w:rFonts w:ascii="Garamond" w:hAnsi="Garamond"/>
          <w:sz w:val="24"/>
          <w:szCs w:val="24"/>
        </w:rPr>
        <w:t xml:space="preserve"> poręczenie kasy jest zawsze poręczeniem pieniężnym;</w:t>
      </w:r>
    </w:p>
    <w:p w:rsidR="00984CB8" w:rsidRPr="003D4A6F" w:rsidRDefault="00984CB8" w:rsidP="00984CB8">
      <w:pPr>
        <w:numPr>
          <w:ilvl w:val="0"/>
          <w:numId w:val="41"/>
        </w:numPr>
        <w:shd w:val="clear" w:color="auto" w:fill="FFFFFF"/>
        <w:tabs>
          <w:tab w:val="left" w:pos="691"/>
          <w:tab w:val="left" w:pos="1736"/>
        </w:tabs>
        <w:suppressAutoHyphens w:val="0"/>
        <w:autoSpaceDN w:val="0"/>
        <w:adjustRightInd w:val="0"/>
        <w:ind w:left="346"/>
        <w:rPr>
          <w:rFonts w:ascii="Garamond" w:hAnsi="Garamond"/>
          <w:spacing w:val="-4"/>
          <w:sz w:val="24"/>
          <w:szCs w:val="24"/>
        </w:rPr>
      </w:pPr>
      <w:proofErr w:type="gramStart"/>
      <w:r w:rsidRPr="003D4A6F">
        <w:rPr>
          <w:rFonts w:ascii="Garamond" w:hAnsi="Garamond"/>
          <w:sz w:val="24"/>
          <w:szCs w:val="24"/>
        </w:rPr>
        <w:t>gwarancjach</w:t>
      </w:r>
      <w:proofErr w:type="gramEnd"/>
      <w:r w:rsidRPr="003D4A6F">
        <w:rPr>
          <w:rFonts w:ascii="Garamond" w:hAnsi="Garamond"/>
          <w:sz w:val="24"/>
          <w:szCs w:val="24"/>
        </w:rPr>
        <w:t xml:space="preserve"> bankowych;</w:t>
      </w:r>
    </w:p>
    <w:p w:rsidR="00984CB8" w:rsidRPr="003D4A6F" w:rsidRDefault="00984CB8" w:rsidP="00984CB8">
      <w:pPr>
        <w:numPr>
          <w:ilvl w:val="0"/>
          <w:numId w:val="41"/>
        </w:numPr>
        <w:shd w:val="clear" w:color="auto" w:fill="FFFFFF"/>
        <w:tabs>
          <w:tab w:val="left" w:pos="691"/>
          <w:tab w:val="left" w:pos="1736"/>
        </w:tabs>
        <w:suppressAutoHyphens w:val="0"/>
        <w:autoSpaceDN w:val="0"/>
        <w:adjustRightInd w:val="0"/>
        <w:ind w:left="346"/>
        <w:rPr>
          <w:rFonts w:ascii="Garamond" w:hAnsi="Garamond"/>
          <w:spacing w:val="-2"/>
          <w:sz w:val="24"/>
          <w:szCs w:val="24"/>
        </w:rPr>
      </w:pPr>
      <w:proofErr w:type="gramStart"/>
      <w:r w:rsidRPr="003D4A6F">
        <w:rPr>
          <w:rFonts w:ascii="Garamond" w:hAnsi="Garamond"/>
          <w:sz w:val="24"/>
          <w:szCs w:val="24"/>
        </w:rPr>
        <w:t>gwarancjach</w:t>
      </w:r>
      <w:proofErr w:type="gramEnd"/>
      <w:r w:rsidRPr="003D4A6F">
        <w:rPr>
          <w:rFonts w:ascii="Garamond" w:hAnsi="Garamond"/>
          <w:sz w:val="24"/>
          <w:szCs w:val="24"/>
        </w:rPr>
        <w:t xml:space="preserve"> ubezpieczeniowych;</w:t>
      </w:r>
    </w:p>
    <w:p w:rsidR="00984CB8" w:rsidRPr="003D4A6F" w:rsidRDefault="00984CB8" w:rsidP="00984CB8">
      <w:pPr>
        <w:numPr>
          <w:ilvl w:val="0"/>
          <w:numId w:val="42"/>
        </w:numPr>
        <w:shd w:val="clear" w:color="auto" w:fill="FFFFFF"/>
        <w:tabs>
          <w:tab w:val="left" w:pos="691"/>
          <w:tab w:val="left" w:pos="1736"/>
        </w:tabs>
        <w:suppressAutoHyphens w:val="0"/>
        <w:autoSpaceDN w:val="0"/>
        <w:adjustRightInd w:val="0"/>
        <w:ind w:left="691" w:right="7" w:hanging="346"/>
        <w:jc w:val="both"/>
        <w:rPr>
          <w:rFonts w:ascii="Garamond" w:hAnsi="Garamond"/>
          <w:spacing w:val="-2"/>
          <w:sz w:val="24"/>
          <w:szCs w:val="24"/>
        </w:rPr>
      </w:pPr>
      <w:r w:rsidRPr="003D4A6F">
        <w:rPr>
          <w:rFonts w:ascii="Garamond" w:hAnsi="Garamond"/>
          <w:sz w:val="24"/>
          <w:szCs w:val="24"/>
        </w:rPr>
        <w:t xml:space="preserve">poręczeniach udzielanych przez podmioty, o których mowa w </w:t>
      </w:r>
      <w:proofErr w:type="gramStart"/>
      <w:r w:rsidRPr="003D4A6F">
        <w:rPr>
          <w:rFonts w:ascii="Garamond" w:hAnsi="Garamond"/>
          <w:sz w:val="24"/>
          <w:szCs w:val="24"/>
        </w:rPr>
        <w:t xml:space="preserve">art. </w:t>
      </w:r>
      <w:proofErr w:type="spellStart"/>
      <w:r w:rsidRPr="003D4A6F">
        <w:rPr>
          <w:rFonts w:ascii="Garamond" w:hAnsi="Garamond"/>
          <w:sz w:val="24"/>
          <w:szCs w:val="24"/>
        </w:rPr>
        <w:t>6b</w:t>
      </w:r>
      <w:proofErr w:type="spellEnd"/>
      <w:proofErr w:type="gramEnd"/>
      <w:r w:rsidRPr="003D4A6F">
        <w:rPr>
          <w:rFonts w:ascii="Garamond" w:hAnsi="Garamond"/>
          <w:sz w:val="24"/>
          <w:szCs w:val="24"/>
        </w:rPr>
        <w:t xml:space="preserve"> ust. 5 </w:t>
      </w:r>
      <w:proofErr w:type="spellStart"/>
      <w:r w:rsidRPr="003D4A6F">
        <w:rPr>
          <w:rFonts w:ascii="Garamond" w:hAnsi="Garamond"/>
          <w:sz w:val="24"/>
          <w:szCs w:val="24"/>
        </w:rPr>
        <w:t>pkt</w:t>
      </w:r>
      <w:proofErr w:type="spellEnd"/>
      <w:r w:rsidRPr="003D4A6F">
        <w:rPr>
          <w:rFonts w:ascii="Garamond" w:hAnsi="Garamond"/>
          <w:sz w:val="24"/>
          <w:szCs w:val="24"/>
        </w:rPr>
        <w:t xml:space="preserve"> 2 ustawy </w:t>
      </w:r>
      <w:r>
        <w:rPr>
          <w:rFonts w:ascii="Garamond" w:hAnsi="Garamond"/>
          <w:sz w:val="24"/>
          <w:szCs w:val="24"/>
        </w:rPr>
        <w:br/>
      </w:r>
      <w:r w:rsidRPr="003D4A6F">
        <w:rPr>
          <w:rFonts w:ascii="Garamond" w:hAnsi="Garamond"/>
          <w:sz w:val="24"/>
          <w:szCs w:val="24"/>
        </w:rPr>
        <w:t xml:space="preserve">z dnia 9 listopada 2000 r. o utworzeniu Polskiej Agencji Rozwoju Przedsiębiorczości (tekst jedn. Dz. U. 2007 </w:t>
      </w:r>
      <w:proofErr w:type="gramStart"/>
      <w:r w:rsidRPr="003D4A6F">
        <w:rPr>
          <w:rFonts w:ascii="Garamond" w:hAnsi="Garamond"/>
          <w:sz w:val="24"/>
          <w:szCs w:val="24"/>
        </w:rPr>
        <w:t>r</w:t>
      </w:r>
      <w:proofErr w:type="gramEnd"/>
      <w:r w:rsidRPr="003D4A6F">
        <w:rPr>
          <w:rFonts w:ascii="Garamond" w:hAnsi="Garamond"/>
          <w:sz w:val="24"/>
          <w:szCs w:val="24"/>
        </w:rPr>
        <w:t>. Nr 42 poz. 275).</w:t>
      </w:r>
    </w:p>
    <w:p w:rsidR="00984CB8" w:rsidRPr="003D4A6F" w:rsidRDefault="00984CB8" w:rsidP="00984CB8">
      <w:pPr>
        <w:shd w:val="clear" w:color="auto" w:fill="FFFFFF"/>
        <w:tabs>
          <w:tab w:val="left" w:pos="346"/>
          <w:tab w:val="left" w:pos="1736"/>
        </w:tabs>
        <w:ind w:left="346" w:right="14" w:hanging="338"/>
        <w:jc w:val="both"/>
        <w:rPr>
          <w:rFonts w:ascii="Garamond" w:hAnsi="Garamond"/>
          <w:sz w:val="24"/>
          <w:szCs w:val="24"/>
        </w:rPr>
      </w:pPr>
      <w:r w:rsidRPr="003D4A6F">
        <w:rPr>
          <w:rFonts w:ascii="Garamond" w:hAnsi="Garamond"/>
          <w:spacing w:val="-7"/>
          <w:sz w:val="24"/>
          <w:szCs w:val="24"/>
        </w:rPr>
        <w:t>2.2</w:t>
      </w:r>
      <w:r w:rsidRPr="003D4A6F">
        <w:rPr>
          <w:rFonts w:ascii="Garamond" w:hAnsi="Garamond"/>
          <w:sz w:val="24"/>
          <w:szCs w:val="24"/>
        </w:rPr>
        <w:tab/>
        <w:t>W przypadku składania przez Wykonawcę wadium w formie gwarancji lub poręczenia</w:t>
      </w:r>
      <w:proofErr w:type="gramStart"/>
      <w:r w:rsidRPr="003D4A6F">
        <w:rPr>
          <w:rFonts w:ascii="Garamond" w:hAnsi="Garamond"/>
          <w:sz w:val="24"/>
          <w:szCs w:val="24"/>
        </w:rPr>
        <w:t>,</w:t>
      </w:r>
      <w:r w:rsidRPr="003D4A6F">
        <w:rPr>
          <w:rFonts w:ascii="Garamond" w:hAnsi="Garamond"/>
          <w:sz w:val="24"/>
          <w:szCs w:val="24"/>
        </w:rPr>
        <w:br/>
        <w:t>dokument</w:t>
      </w:r>
      <w:proofErr w:type="gramEnd"/>
      <w:r w:rsidRPr="003D4A6F">
        <w:rPr>
          <w:rFonts w:ascii="Garamond" w:hAnsi="Garamond"/>
          <w:sz w:val="24"/>
          <w:szCs w:val="24"/>
        </w:rPr>
        <w:t xml:space="preserve"> powinien być sporządzony zgodnie z obowiązującym prawem i winien</w:t>
      </w:r>
      <w:r w:rsidRPr="003D4A6F">
        <w:rPr>
          <w:rFonts w:ascii="Garamond" w:hAnsi="Garamond"/>
          <w:sz w:val="24"/>
          <w:szCs w:val="24"/>
        </w:rPr>
        <w:br/>
        <w:t>zawierać następujące elementy:</w:t>
      </w:r>
    </w:p>
    <w:p w:rsidR="00984CB8" w:rsidRPr="003D4A6F" w:rsidRDefault="00984CB8" w:rsidP="00984CB8">
      <w:pPr>
        <w:numPr>
          <w:ilvl w:val="0"/>
          <w:numId w:val="43"/>
        </w:numPr>
        <w:shd w:val="clear" w:color="auto" w:fill="FFFFFF"/>
        <w:tabs>
          <w:tab w:val="left" w:pos="684"/>
          <w:tab w:val="left" w:pos="720"/>
          <w:tab w:val="left" w:pos="1736"/>
          <w:tab w:val="left" w:pos="5861"/>
          <w:tab w:val="left" w:pos="7452"/>
        </w:tabs>
        <w:suppressAutoHyphens w:val="0"/>
        <w:autoSpaceDN w:val="0"/>
        <w:adjustRightInd w:val="0"/>
        <w:ind w:left="684" w:right="14" w:hanging="338"/>
        <w:jc w:val="both"/>
        <w:rPr>
          <w:rFonts w:ascii="Garamond" w:hAnsi="Garamond"/>
          <w:spacing w:val="-2"/>
          <w:sz w:val="24"/>
          <w:szCs w:val="24"/>
        </w:rPr>
      </w:pPr>
      <w:r w:rsidRPr="003D4A6F">
        <w:rPr>
          <w:rFonts w:ascii="Garamond" w:hAnsi="Garamond"/>
          <w:sz w:val="24"/>
          <w:szCs w:val="24"/>
        </w:rPr>
        <w:t>nazwę</w:t>
      </w:r>
      <w:r>
        <w:rPr>
          <w:rFonts w:ascii="Garamond" w:hAnsi="Garamond"/>
          <w:sz w:val="24"/>
          <w:szCs w:val="24"/>
        </w:rPr>
        <w:t xml:space="preserve"> dającego zlecenie (Wykonawcy</w:t>
      </w:r>
      <w:proofErr w:type="gramStart"/>
      <w:r>
        <w:rPr>
          <w:rFonts w:ascii="Garamond" w:hAnsi="Garamond"/>
          <w:sz w:val="24"/>
          <w:szCs w:val="24"/>
        </w:rPr>
        <w:t>),</w:t>
      </w:r>
      <w:r w:rsidRPr="003D4A6F">
        <w:rPr>
          <w:rFonts w:ascii="Garamond" w:hAnsi="Garamond"/>
          <w:sz w:val="24"/>
          <w:szCs w:val="24"/>
        </w:rPr>
        <w:t>beneficjenta</w:t>
      </w:r>
      <w:proofErr w:type="gramEnd"/>
      <w:r w:rsidRPr="003D4A6F">
        <w:rPr>
          <w:rFonts w:ascii="Garamond" w:hAnsi="Garamond"/>
          <w:sz w:val="24"/>
          <w:szCs w:val="24"/>
        </w:rPr>
        <w:t xml:space="preserve"> gwarancji/poręczenia (Zamawiającego), gwaran</w:t>
      </w:r>
      <w:r>
        <w:rPr>
          <w:rFonts w:ascii="Garamond" w:hAnsi="Garamond"/>
          <w:sz w:val="24"/>
          <w:szCs w:val="24"/>
        </w:rPr>
        <w:t xml:space="preserve">ta/poręczyciela (instytucji </w:t>
      </w:r>
      <w:r w:rsidRPr="003D4A6F">
        <w:rPr>
          <w:rFonts w:ascii="Garamond" w:hAnsi="Garamond"/>
          <w:sz w:val="24"/>
          <w:szCs w:val="24"/>
        </w:rPr>
        <w:t>udzielających gwarancji/poręczenia) oraz wskazanie ich siedzib,</w:t>
      </w:r>
    </w:p>
    <w:p w:rsidR="00984CB8" w:rsidRPr="003D4A6F" w:rsidRDefault="00984CB8" w:rsidP="00984CB8">
      <w:pPr>
        <w:numPr>
          <w:ilvl w:val="0"/>
          <w:numId w:val="43"/>
        </w:numPr>
        <w:shd w:val="clear" w:color="auto" w:fill="FFFFFF"/>
        <w:tabs>
          <w:tab w:val="left" w:pos="684"/>
          <w:tab w:val="left" w:pos="1736"/>
        </w:tabs>
        <w:suppressAutoHyphens w:val="0"/>
        <w:autoSpaceDN w:val="0"/>
        <w:adjustRightInd w:val="0"/>
        <w:ind w:left="346"/>
        <w:rPr>
          <w:rFonts w:ascii="Garamond" w:hAnsi="Garamond"/>
          <w:spacing w:val="-10"/>
          <w:sz w:val="24"/>
          <w:szCs w:val="24"/>
        </w:rPr>
      </w:pPr>
      <w:proofErr w:type="gramStart"/>
      <w:r w:rsidRPr="003D4A6F">
        <w:rPr>
          <w:rFonts w:ascii="Garamond" w:hAnsi="Garamond"/>
          <w:sz w:val="24"/>
          <w:szCs w:val="24"/>
        </w:rPr>
        <w:t>określenie</w:t>
      </w:r>
      <w:proofErr w:type="gramEnd"/>
      <w:r w:rsidRPr="003D4A6F">
        <w:rPr>
          <w:rFonts w:ascii="Garamond" w:hAnsi="Garamond"/>
          <w:sz w:val="24"/>
          <w:szCs w:val="24"/>
        </w:rPr>
        <w:t xml:space="preserve"> wierzytelności, która ma być zabezpieczona gwarancją/poręczeniem,</w:t>
      </w:r>
    </w:p>
    <w:p w:rsidR="00984CB8" w:rsidRPr="003D4A6F" w:rsidRDefault="00984CB8" w:rsidP="00984CB8">
      <w:pPr>
        <w:numPr>
          <w:ilvl w:val="0"/>
          <w:numId w:val="43"/>
        </w:numPr>
        <w:shd w:val="clear" w:color="auto" w:fill="FFFFFF"/>
        <w:tabs>
          <w:tab w:val="left" w:pos="684"/>
          <w:tab w:val="left" w:pos="1736"/>
        </w:tabs>
        <w:suppressAutoHyphens w:val="0"/>
        <w:autoSpaceDN w:val="0"/>
        <w:adjustRightInd w:val="0"/>
        <w:ind w:left="346"/>
        <w:rPr>
          <w:rFonts w:ascii="Garamond" w:hAnsi="Garamond"/>
          <w:spacing w:val="-8"/>
          <w:sz w:val="24"/>
          <w:szCs w:val="24"/>
        </w:rPr>
      </w:pPr>
      <w:proofErr w:type="gramStart"/>
      <w:r w:rsidRPr="003D4A6F">
        <w:rPr>
          <w:rFonts w:ascii="Garamond" w:hAnsi="Garamond"/>
          <w:sz w:val="24"/>
          <w:szCs w:val="24"/>
        </w:rPr>
        <w:t>kwotę</w:t>
      </w:r>
      <w:proofErr w:type="gramEnd"/>
      <w:r w:rsidRPr="003D4A6F">
        <w:rPr>
          <w:rFonts w:ascii="Garamond" w:hAnsi="Garamond"/>
          <w:sz w:val="24"/>
          <w:szCs w:val="24"/>
        </w:rPr>
        <w:t xml:space="preserve"> gwarancji/poręczenia,</w:t>
      </w:r>
    </w:p>
    <w:p w:rsidR="00984CB8" w:rsidRPr="003D4A6F" w:rsidRDefault="00984CB8" w:rsidP="00984CB8">
      <w:pPr>
        <w:numPr>
          <w:ilvl w:val="0"/>
          <w:numId w:val="43"/>
        </w:numPr>
        <w:shd w:val="clear" w:color="auto" w:fill="FFFFFF"/>
        <w:tabs>
          <w:tab w:val="left" w:pos="684"/>
          <w:tab w:val="left" w:pos="1736"/>
        </w:tabs>
        <w:suppressAutoHyphens w:val="0"/>
        <w:autoSpaceDN w:val="0"/>
        <w:adjustRightInd w:val="0"/>
        <w:ind w:left="346"/>
        <w:rPr>
          <w:rFonts w:ascii="Garamond" w:hAnsi="Garamond"/>
          <w:sz w:val="24"/>
          <w:szCs w:val="24"/>
        </w:rPr>
      </w:pPr>
      <w:proofErr w:type="gramStart"/>
      <w:r w:rsidRPr="003D4A6F">
        <w:rPr>
          <w:rFonts w:ascii="Garamond" w:hAnsi="Garamond"/>
          <w:sz w:val="24"/>
          <w:szCs w:val="24"/>
        </w:rPr>
        <w:t>termin</w:t>
      </w:r>
      <w:proofErr w:type="gramEnd"/>
      <w:r w:rsidRPr="003D4A6F">
        <w:rPr>
          <w:rFonts w:ascii="Garamond" w:hAnsi="Garamond"/>
          <w:sz w:val="24"/>
          <w:szCs w:val="24"/>
        </w:rPr>
        <w:t xml:space="preserve"> ważności gwarancji/poręczenia,</w:t>
      </w:r>
    </w:p>
    <w:p w:rsidR="00984CB8" w:rsidRPr="003D4A6F" w:rsidRDefault="00984CB8" w:rsidP="00984CB8">
      <w:pPr>
        <w:numPr>
          <w:ilvl w:val="0"/>
          <w:numId w:val="43"/>
        </w:numPr>
        <w:shd w:val="clear" w:color="auto" w:fill="FFFFFF"/>
        <w:tabs>
          <w:tab w:val="left" w:pos="684"/>
          <w:tab w:val="left" w:pos="1736"/>
        </w:tabs>
        <w:suppressAutoHyphens w:val="0"/>
        <w:autoSpaceDN w:val="0"/>
        <w:adjustRightInd w:val="0"/>
        <w:ind w:left="684" w:hanging="338"/>
        <w:jc w:val="both"/>
        <w:rPr>
          <w:rFonts w:ascii="Garamond" w:hAnsi="Garamond"/>
          <w:spacing w:val="-6"/>
          <w:sz w:val="24"/>
          <w:szCs w:val="24"/>
        </w:rPr>
      </w:pPr>
      <w:proofErr w:type="gramStart"/>
      <w:r w:rsidRPr="003D4A6F">
        <w:rPr>
          <w:rFonts w:ascii="Garamond" w:hAnsi="Garamond"/>
          <w:sz w:val="24"/>
          <w:szCs w:val="24"/>
        </w:rPr>
        <w:t>zobowiązanie</w:t>
      </w:r>
      <w:proofErr w:type="gramEnd"/>
      <w:r w:rsidRPr="003D4A6F">
        <w:rPr>
          <w:rFonts w:ascii="Garamond" w:hAnsi="Garamond"/>
          <w:sz w:val="24"/>
          <w:szCs w:val="24"/>
        </w:rPr>
        <w:t xml:space="preserve"> gwaranta/poręczyciela do: „zapłacenia kwoty gwarancji/poręczenia na pierwsze pisemne żądanie Zamawiającego zawierające oświadczenie, iż Wykonawca, którego Ofertę wybrano:</w:t>
      </w:r>
    </w:p>
    <w:p w:rsidR="00984CB8" w:rsidRPr="003D4A6F" w:rsidRDefault="00984CB8" w:rsidP="00984CB8">
      <w:pPr>
        <w:numPr>
          <w:ilvl w:val="0"/>
          <w:numId w:val="44"/>
        </w:numPr>
        <w:shd w:val="clear" w:color="auto" w:fill="FFFFFF"/>
        <w:tabs>
          <w:tab w:val="left" w:pos="1037"/>
          <w:tab w:val="left" w:pos="1736"/>
        </w:tabs>
        <w:suppressAutoHyphens w:val="0"/>
        <w:autoSpaceDN w:val="0"/>
        <w:adjustRightInd w:val="0"/>
        <w:ind w:left="698"/>
        <w:rPr>
          <w:rFonts w:ascii="Garamond" w:hAnsi="Garamond"/>
          <w:sz w:val="24"/>
          <w:szCs w:val="24"/>
        </w:rPr>
      </w:pPr>
      <w:proofErr w:type="gramStart"/>
      <w:r w:rsidRPr="003D4A6F">
        <w:rPr>
          <w:rFonts w:ascii="Garamond" w:hAnsi="Garamond"/>
          <w:sz w:val="24"/>
          <w:szCs w:val="24"/>
        </w:rPr>
        <w:t>odmówił</w:t>
      </w:r>
      <w:proofErr w:type="gramEnd"/>
      <w:r w:rsidRPr="003D4A6F">
        <w:rPr>
          <w:rFonts w:ascii="Garamond" w:hAnsi="Garamond"/>
          <w:sz w:val="24"/>
          <w:szCs w:val="24"/>
        </w:rPr>
        <w:t xml:space="preserve"> podpisania umowy na warunkach określonych we ofercie, lub</w:t>
      </w:r>
    </w:p>
    <w:p w:rsidR="00984CB8" w:rsidRPr="003D4A6F" w:rsidRDefault="00984CB8" w:rsidP="00984CB8">
      <w:pPr>
        <w:numPr>
          <w:ilvl w:val="0"/>
          <w:numId w:val="44"/>
        </w:numPr>
        <w:shd w:val="clear" w:color="auto" w:fill="FFFFFF"/>
        <w:tabs>
          <w:tab w:val="left" w:pos="1037"/>
          <w:tab w:val="left" w:pos="1736"/>
        </w:tabs>
        <w:suppressAutoHyphens w:val="0"/>
        <w:autoSpaceDN w:val="0"/>
        <w:adjustRightInd w:val="0"/>
        <w:ind w:left="698"/>
        <w:rPr>
          <w:rFonts w:ascii="Garamond" w:hAnsi="Garamond"/>
          <w:sz w:val="24"/>
          <w:szCs w:val="24"/>
        </w:rPr>
      </w:pPr>
      <w:proofErr w:type="gramStart"/>
      <w:r w:rsidRPr="003D4A6F">
        <w:rPr>
          <w:rFonts w:ascii="Garamond" w:hAnsi="Garamond"/>
          <w:sz w:val="24"/>
          <w:szCs w:val="24"/>
        </w:rPr>
        <w:t>nie</w:t>
      </w:r>
      <w:proofErr w:type="gramEnd"/>
      <w:r w:rsidRPr="003D4A6F">
        <w:rPr>
          <w:rFonts w:ascii="Garamond" w:hAnsi="Garamond"/>
          <w:sz w:val="24"/>
          <w:szCs w:val="24"/>
        </w:rPr>
        <w:t xml:space="preserve"> wniósł zabezpieczenia należytego wykonania umowy, lub</w:t>
      </w:r>
    </w:p>
    <w:p w:rsidR="00984CB8" w:rsidRPr="003D4A6F" w:rsidRDefault="00984CB8" w:rsidP="00984CB8">
      <w:pPr>
        <w:numPr>
          <w:ilvl w:val="0"/>
          <w:numId w:val="45"/>
        </w:numPr>
        <w:shd w:val="clear" w:color="auto" w:fill="FFFFFF"/>
        <w:tabs>
          <w:tab w:val="left" w:pos="1037"/>
          <w:tab w:val="left" w:pos="1736"/>
        </w:tabs>
        <w:suppressAutoHyphens w:val="0"/>
        <w:autoSpaceDN w:val="0"/>
        <w:adjustRightInd w:val="0"/>
        <w:ind w:left="1037" w:hanging="338"/>
        <w:rPr>
          <w:rFonts w:ascii="Garamond" w:hAnsi="Garamond"/>
          <w:sz w:val="24"/>
          <w:szCs w:val="24"/>
        </w:rPr>
      </w:pPr>
      <w:proofErr w:type="gramStart"/>
      <w:r w:rsidRPr="003D4A6F">
        <w:rPr>
          <w:rFonts w:ascii="Garamond" w:hAnsi="Garamond"/>
          <w:sz w:val="24"/>
          <w:szCs w:val="24"/>
        </w:rPr>
        <w:t>zawarcie   umowy</w:t>
      </w:r>
      <w:proofErr w:type="gramEnd"/>
      <w:r w:rsidRPr="003D4A6F">
        <w:rPr>
          <w:rFonts w:ascii="Garamond" w:hAnsi="Garamond"/>
          <w:sz w:val="24"/>
          <w:szCs w:val="24"/>
        </w:rPr>
        <w:t xml:space="preserve">   stało   się   niemożliwe   z   przyczyn   leżących   po   stronie Wykonawcy;</w:t>
      </w:r>
    </w:p>
    <w:p w:rsidR="00984CB8" w:rsidRPr="003D4A6F" w:rsidRDefault="00984CB8" w:rsidP="00984CB8">
      <w:pPr>
        <w:numPr>
          <w:ilvl w:val="0"/>
          <w:numId w:val="45"/>
        </w:numPr>
        <w:shd w:val="clear" w:color="auto" w:fill="FFFFFF"/>
        <w:tabs>
          <w:tab w:val="left" w:pos="1037"/>
          <w:tab w:val="left" w:pos="1736"/>
        </w:tabs>
        <w:suppressAutoHyphens w:val="0"/>
        <w:autoSpaceDN w:val="0"/>
        <w:adjustRightInd w:val="0"/>
        <w:ind w:left="1037" w:hanging="338"/>
        <w:rPr>
          <w:rFonts w:ascii="Garamond" w:hAnsi="Garamond"/>
          <w:sz w:val="24"/>
          <w:szCs w:val="24"/>
        </w:rPr>
      </w:pPr>
      <w:r w:rsidRPr="003D4A6F">
        <w:rPr>
          <w:rFonts w:ascii="Garamond" w:hAnsi="Garamond"/>
          <w:sz w:val="24"/>
          <w:szCs w:val="24"/>
        </w:rPr>
        <w:t xml:space="preserve">w odpowiedzi na wezwanie Zamawiającego, o którym mowa w art. 26 ust. 3 nie złożył wymaganych dokumentów lub oświadczeń, pełnomocnictw, </w:t>
      </w:r>
      <w:proofErr w:type="gramStart"/>
      <w:r w:rsidRPr="003D4A6F">
        <w:rPr>
          <w:rFonts w:ascii="Garamond" w:hAnsi="Garamond"/>
          <w:sz w:val="24"/>
          <w:szCs w:val="24"/>
        </w:rPr>
        <w:t>chyba że</w:t>
      </w:r>
      <w:proofErr w:type="gramEnd"/>
      <w:r w:rsidRPr="003D4A6F">
        <w:rPr>
          <w:rFonts w:ascii="Garamond" w:hAnsi="Garamond"/>
          <w:sz w:val="24"/>
          <w:szCs w:val="24"/>
        </w:rPr>
        <w:t xml:space="preserve"> udowodni, że wynika to z przyczyn nie leżących po jego stronie.</w:t>
      </w:r>
    </w:p>
    <w:p w:rsidR="00984CB8" w:rsidRPr="003D4A6F" w:rsidRDefault="00984CB8" w:rsidP="00984CB8">
      <w:pPr>
        <w:numPr>
          <w:ilvl w:val="0"/>
          <w:numId w:val="46"/>
        </w:numPr>
        <w:shd w:val="clear" w:color="auto" w:fill="FFFFFF"/>
        <w:tabs>
          <w:tab w:val="left" w:pos="684"/>
          <w:tab w:val="left" w:pos="1736"/>
        </w:tabs>
        <w:suppressAutoHyphens w:val="0"/>
        <w:autoSpaceDN w:val="0"/>
        <w:adjustRightInd w:val="0"/>
        <w:ind w:left="346"/>
        <w:rPr>
          <w:rFonts w:ascii="Garamond" w:hAnsi="Garamond"/>
          <w:spacing w:val="-1"/>
          <w:sz w:val="24"/>
          <w:szCs w:val="24"/>
        </w:rPr>
      </w:pPr>
      <w:proofErr w:type="gramStart"/>
      <w:r w:rsidRPr="003D4A6F">
        <w:rPr>
          <w:rFonts w:ascii="Garamond" w:hAnsi="Garamond"/>
          <w:sz w:val="24"/>
          <w:szCs w:val="24"/>
        </w:rPr>
        <w:t>gwarancja</w:t>
      </w:r>
      <w:proofErr w:type="gramEnd"/>
      <w:r w:rsidRPr="003D4A6F">
        <w:rPr>
          <w:rFonts w:ascii="Garamond" w:hAnsi="Garamond"/>
          <w:sz w:val="24"/>
          <w:szCs w:val="24"/>
        </w:rPr>
        <w:t>/poręczenie winno być nieodwołalne i bezwarunkowe;</w:t>
      </w:r>
    </w:p>
    <w:p w:rsidR="00984CB8" w:rsidRPr="003D4A6F" w:rsidRDefault="00984CB8" w:rsidP="00984CB8">
      <w:pPr>
        <w:numPr>
          <w:ilvl w:val="0"/>
          <w:numId w:val="46"/>
        </w:numPr>
        <w:shd w:val="clear" w:color="auto" w:fill="FFFFFF"/>
        <w:tabs>
          <w:tab w:val="left" w:pos="684"/>
          <w:tab w:val="left" w:pos="1736"/>
        </w:tabs>
        <w:suppressAutoHyphens w:val="0"/>
        <w:autoSpaceDN w:val="0"/>
        <w:adjustRightInd w:val="0"/>
        <w:ind w:left="346"/>
        <w:rPr>
          <w:rFonts w:ascii="Garamond" w:hAnsi="Garamond"/>
          <w:spacing w:val="-2"/>
          <w:sz w:val="24"/>
          <w:szCs w:val="24"/>
        </w:rPr>
      </w:pPr>
      <w:proofErr w:type="gramStart"/>
      <w:r w:rsidRPr="003D4A6F">
        <w:rPr>
          <w:rFonts w:ascii="Garamond" w:hAnsi="Garamond"/>
          <w:sz w:val="24"/>
          <w:szCs w:val="24"/>
        </w:rPr>
        <w:t>gwarancja</w:t>
      </w:r>
      <w:proofErr w:type="gramEnd"/>
      <w:r w:rsidRPr="003D4A6F">
        <w:rPr>
          <w:rFonts w:ascii="Garamond" w:hAnsi="Garamond"/>
          <w:sz w:val="24"/>
          <w:szCs w:val="24"/>
        </w:rPr>
        <w:t>/poręczenie musi być wykonalne na terytorium Rzeczpospolitej Polskiej.</w:t>
      </w:r>
    </w:p>
    <w:p w:rsidR="00984CB8" w:rsidRDefault="00984CB8" w:rsidP="00984CB8">
      <w:pPr>
        <w:shd w:val="clear" w:color="auto" w:fill="FFFFFF"/>
        <w:tabs>
          <w:tab w:val="left" w:pos="1736"/>
        </w:tabs>
        <w:ind w:left="691" w:right="7" w:hanging="331"/>
        <w:jc w:val="both"/>
        <w:rPr>
          <w:rFonts w:ascii="Garamond" w:hAnsi="Garamond"/>
          <w:sz w:val="24"/>
          <w:szCs w:val="24"/>
        </w:rPr>
      </w:pPr>
      <w:proofErr w:type="gramStart"/>
      <w:r w:rsidRPr="003D4A6F">
        <w:rPr>
          <w:rFonts w:ascii="Garamond" w:hAnsi="Garamond"/>
          <w:sz w:val="24"/>
          <w:szCs w:val="24"/>
        </w:rPr>
        <w:t>h</w:t>
      </w:r>
      <w:proofErr w:type="gramEnd"/>
      <w:r w:rsidRPr="003D4A6F">
        <w:rPr>
          <w:rFonts w:ascii="Garamond" w:hAnsi="Garamond"/>
          <w:sz w:val="24"/>
          <w:szCs w:val="24"/>
        </w:rPr>
        <w:t xml:space="preserve">) wszelkie spory dotyczące gwarancji/poręczenia podlegają rozstrzygnięciu zgodnie z </w:t>
      </w:r>
      <w:r w:rsidRPr="003D4A6F">
        <w:rPr>
          <w:rFonts w:ascii="Garamond" w:hAnsi="Garamond"/>
          <w:sz w:val="24"/>
          <w:szCs w:val="24"/>
        </w:rPr>
        <w:lastRenderedPageBreak/>
        <w:t>prawem Rzeczpospolitej Polskiej i podlegają kompetencji sądu właściwego dla siedziby Zamawiającego.</w:t>
      </w:r>
    </w:p>
    <w:p w:rsidR="00984CB8" w:rsidRPr="00FD37C2" w:rsidRDefault="00984CB8" w:rsidP="00984CB8">
      <w:pPr>
        <w:shd w:val="clear" w:color="auto" w:fill="FFFFFF"/>
        <w:tabs>
          <w:tab w:val="left" w:pos="1736"/>
        </w:tabs>
        <w:ind w:left="284" w:right="7" w:hanging="284"/>
        <w:jc w:val="both"/>
        <w:rPr>
          <w:rFonts w:ascii="Garamond" w:hAnsi="Garamond"/>
          <w:sz w:val="24"/>
          <w:szCs w:val="24"/>
        </w:rPr>
      </w:pPr>
      <w:r w:rsidRPr="003D4A6F">
        <w:rPr>
          <w:rFonts w:ascii="Garamond" w:hAnsi="Garamond"/>
          <w:b/>
          <w:bCs/>
          <w:spacing w:val="-4"/>
          <w:sz w:val="24"/>
          <w:szCs w:val="24"/>
        </w:rPr>
        <w:t>3.</w:t>
      </w:r>
      <w:r w:rsidRPr="003D4A6F">
        <w:rPr>
          <w:rFonts w:ascii="Garamond" w:hAnsi="Garamond"/>
          <w:b/>
          <w:bCs/>
          <w:sz w:val="24"/>
          <w:szCs w:val="24"/>
        </w:rPr>
        <w:tab/>
        <w:t>Miejsce i sposób wniesienia wadium.</w:t>
      </w:r>
    </w:p>
    <w:p w:rsidR="00984CB8" w:rsidRPr="00DA739C" w:rsidRDefault="00984CB8" w:rsidP="00984CB8">
      <w:pPr>
        <w:tabs>
          <w:tab w:val="left" w:pos="1736"/>
        </w:tabs>
        <w:jc w:val="both"/>
        <w:rPr>
          <w:rFonts w:ascii="Garamond" w:hAnsi="Garamond"/>
          <w:iCs/>
          <w:color w:val="000000"/>
          <w:spacing w:val="8"/>
          <w:w w:val="101"/>
          <w:sz w:val="24"/>
          <w:szCs w:val="24"/>
        </w:rPr>
      </w:pPr>
      <w:r w:rsidRPr="003D4A6F">
        <w:rPr>
          <w:rFonts w:ascii="Garamond" w:hAnsi="Garamond"/>
          <w:color w:val="000000"/>
          <w:spacing w:val="8"/>
          <w:w w:val="101"/>
          <w:sz w:val="24"/>
          <w:szCs w:val="24"/>
        </w:rPr>
        <w:t>3.1 Wadium w formach innych niż pieniądz, musi być wystawione na</w:t>
      </w:r>
      <w:proofErr w:type="gramStart"/>
      <w:r w:rsidRPr="003D4A6F">
        <w:rPr>
          <w:rFonts w:ascii="Garamond" w:hAnsi="Garamond"/>
          <w:iCs/>
          <w:color w:val="000000"/>
          <w:spacing w:val="8"/>
          <w:w w:val="101"/>
          <w:sz w:val="24"/>
          <w:szCs w:val="24"/>
        </w:rPr>
        <w:t>:</w:t>
      </w:r>
      <w:r>
        <w:rPr>
          <w:rFonts w:ascii="Garamond" w:hAnsi="Garamond"/>
          <w:iCs/>
          <w:color w:val="000000"/>
          <w:spacing w:val="8"/>
          <w:w w:val="101"/>
          <w:sz w:val="24"/>
          <w:szCs w:val="24"/>
        </w:rPr>
        <w:tab/>
      </w:r>
      <w:r>
        <w:rPr>
          <w:rFonts w:ascii="Garamond" w:hAnsi="Garamond"/>
          <w:iCs/>
          <w:color w:val="000000"/>
          <w:spacing w:val="8"/>
          <w:w w:val="101"/>
          <w:sz w:val="24"/>
          <w:szCs w:val="24"/>
        </w:rPr>
        <w:br/>
      </w:r>
      <w:r w:rsidRPr="003D4A6F">
        <w:rPr>
          <w:rFonts w:ascii="Garamond" w:hAnsi="Garamond"/>
          <w:iCs/>
          <w:color w:val="000000"/>
          <w:spacing w:val="8"/>
          <w:w w:val="101"/>
          <w:sz w:val="24"/>
          <w:szCs w:val="24"/>
        </w:rPr>
        <w:t>Gminę</w:t>
      </w:r>
      <w:proofErr w:type="gramEnd"/>
      <w:r w:rsidRPr="003D4A6F">
        <w:rPr>
          <w:rFonts w:ascii="Garamond" w:hAnsi="Garamond"/>
          <w:iCs/>
          <w:color w:val="000000"/>
          <w:spacing w:val="8"/>
          <w:w w:val="101"/>
          <w:sz w:val="24"/>
          <w:szCs w:val="24"/>
        </w:rPr>
        <w:t xml:space="preserve"> </w:t>
      </w:r>
      <w:r w:rsidRPr="003D4A6F">
        <w:rPr>
          <w:rFonts w:ascii="Garamond" w:hAnsi="Garamond"/>
          <w:sz w:val="24"/>
          <w:szCs w:val="24"/>
        </w:rPr>
        <w:t>Ząbkowice Śląskie,</w:t>
      </w:r>
      <w:r>
        <w:rPr>
          <w:rFonts w:ascii="Garamond" w:hAnsi="Garamond"/>
          <w:sz w:val="24"/>
          <w:szCs w:val="24"/>
        </w:rPr>
        <w:t xml:space="preserve"> </w:t>
      </w:r>
      <w:r w:rsidRPr="003D4A6F">
        <w:rPr>
          <w:rFonts w:ascii="Garamond" w:hAnsi="Garamond"/>
          <w:sz w:val="24"/>
          <w:szCs w:val="24"/>
        </w:rPr>
        <w:t>57-200 Ząbkowice Śląskie, ul. 1 Maja 15</w:t>
      </w:r>
      <w:r w:rsidRPr="003D4A6F">
        <w:rPr>
          <w:rFonts w:ascii="Garamond" w:hAnsi="Garamond"/>
          <w:color w:val="000000"/>
          <w:w w:val="101"/>
          <w:sz w:val="24"/>
          <w:szCs w:val="24"/>
        </w:rPr>
        <w:t>.</w:t>
      </w:r>
    </w:p>
    <w:p w:rsidR="00984CB8" w:rsidRPr="003A42FD" w:rsidRDefault="00984CB8" w:rsidP="00984CB8">
      <w:pPr>
        <w:shd w:val="clear" w:color="auto" w:fill="FFFFFF"/>
        <w:tabs>
          <w:tab w:val="left" w:pos="1736"/>
        </w:tabs>
        <w:ind w:right="7"/>
        <w:jc w:val="both"/>
        <w:rPr>
          <w:rFonts w:ascii="Garamond" w:hAnsi="Garamond"/>
          <w:sz w:val="24"/>
          <w:szCs w:val="24"/>
        </w:rPr>
      </w:pPr>
      <w:r w:rsidRPr="003A42FD">
        <w:rPr>
          <w:rFonts w:ascii="Garamond" w:hAnsi="Garamond"/>
          <w:sz w:val="24"/>
          <w:szCs w:val="24"/>
        </w:rPr>
        <w:t>Wadium wnoszone w innych</w:t>
      </w:r>
      <w:r>
        <w:rPr>
          <w:rFonts w:ascii="Garamond" w:hAnsi="Garamond"/>
          <w:sz w:val="24"/>
          <w:szCs w:val="24"/>
        </w:rPr>
        <w:t xml:space="preserve"> formach niż </w:t>
      </w:r>
      <w:proofErr w:type="gramStart"/>
      <w:r>
        <w:rPr>
          <w:rFonts w:ascii="Garamond" w:hAnsi="Garamond"/>
          <w:sz w:val="24"/>
          <w:szCs w:val="24"/>
        </w:rPr>
        <w:t xml:space="preserve">pieniądz , </w:t>
      </w:r>
      <w:proofErr w:type="gramEnd"/>
      <w:r>
        <w:rPr>
          <w:rFonts w:ascii="Garamond" w:hAnsi="Garamond"/>
          <w:sz w:val="24"/>
          <w:szCs w:val="24"/>
        </w:rPr>
        <w:t>należy złożyć</w:t>
      </w:r>
      <w:r w:rsidRPr="003A42FD">
        <w:rPr>
          <w:rFonts w:ascii="Garamond" w:hAnsi="Garamond"/>
          <w:sz w:val="24"/>
          <w:szCs w:val="24"/>
        </w:rPr>
        <w:t xml:space="preserve"> w formie </w:t>
      </w:r>
      <w:r>
        <w:rPr>
          <w:rFonts w:ascii="Garamond" w:hAnsi="Garamond"/>
          <w:sz w:val="24"/>
          <w:szCs w:val="24"/>
        </w:rPr>
        <w:t xml:space="preserve">oryginału lub </w:t>
      </w:r>
      <w:r w:rsidRPr="003A42FD">
        <w:rPr>
          <w:rFonts w:ascii="Garamond" w:hAnsi="Garamond"/>
          <w:sz w:val="24"/>
          <w:szCs w:val="24"/>
        </w:rPr>
        <w:t xml:space="preserve">kopii poświadczonej za zgodność z oryginałem. </w:t>
      </w:r>
    </w:p>
    <w:p w:rsidR="00984CB8" w:rsidRPr="003A42FD" w:rsidRDefault="00984CB8" w:rsidP="00984CB8">
      <w:pPr>
        <w:shd w:val="clear" w:color="auto" w:fill="FFFFFF"/>
        <w:tabs>
          <w:tab w:val="left" w:pos="1736"/>
        </w:tabs>
        <w:ind w:right="7"/>
        <w:jc w:val="both"/>
        <w:rPr>
          <w:rFonts w:ascii="Garamond" w:hAnsi="Garamond"/>
          <w:sz w:val="24"/>
          <w:szCs w:val="24"/>
        </w:rPr>
      </w:pPr>
      <w:r w:rsidRPr="003A42FD">
        <w:rPr>
          <w:rFonts w:ascii="Garamond" w:hAnsi="Garamond"/>
          <w:sz w:val="24"/>
          <w:szCs w:val="24"/>
        </w:rPr>
        <w:t xml:space="preserve">W przypadku wadium w formie innej niż pieniądzu, niedopuszczalnym </w:t>
      </w:r>
      <w:proofErr w:type="gramStart"/>
      <w:r w:rsidRPr="003A42FD">
        <w:rPr>
          <w:rFonts w:ascii="Garamond" w:hAnsi="Garamond"/>
          <w:sz w:val="24"/>
          <w:szCs w:val="24"/>
        </w:rPr>
        <w:t>jest aby</w:t>
      </w:r>
      <w:proofErr w:type="gramEnd"/>
      <w:r w:rsidRPr="003A42FD">
        <w:rPr>
          <w:rFonts w:ascii="Garamond" w:hAnsi="Garamond"/>
          <w:sz w:val="24"/>
          <w:szCs w:val="24"/>
        </w:rPr>
        <w:t xml:space="preserve"> dokument wadialny zawierał jakiekolwiek zapisy ograniczające zakres odpowiedzialności gwaranta. </w:t>
      </w:r>
    </w:p>
    <w:p w:rsidR="00917DBF" w:rsidRDefault="00984CB8" w:rsidP="00917DBF">
      <w:pPr>
        <w:pStyle w:val="Bezodstpw"/>
        <w:jc w:val="both"/>
        <w:rPr>
          <w:rFonts w:ascii="Book Antiqua" w:hAnsi="Book Antiqua"/>
          <w:b/>
          <w:sz w:val="22"/>
          <w:szCs w:val="22"/>
        </w:rPr>
      </w:pPr>
      <w:r w:rsidRPr="00052B77">
        <w:rPr>
          <w:rFonts w:ascii="Garamond" w:hAnsi="Garamond"/>
          <w:w w:val="101"/>
        </w:rPr>
        <w:t xml:space="preserve">3.2 Wadium w formie pieniądza musi być wniesione przelewem - na rachunek Zamawiającego: </w:t>
      </w:r>
      <w:r w:rsidRPr="00052B77">
        <w:rPr>
          <w:rFonts w:ascii="Garamond" w:hAnsi="Garamond"/>
          <w:spacing w:val="2"/>
          <w:w w:val="101"/>
        </w:rPr>
        <w:t xml:space="preserve">w </w:t>
      </w:r>
      <w:proofErr w:type="spellStart"/>
      <w:r w:rsidRPr="00052B77">
        <w:rPr>
          <w:rFonts w:ascii="Garamond" w:hAnsi="Garamond"/>
          <w:b/>
          <w:spacing w:val="2"/>
          <w:w w:val="101"/>
        </w:rPr>
        <w:t>BS</w:t>
      </w:r>
      <w:proofErr w:type="spellEnd"/>
      <w:r w:rsidRPr="00052B77">
        <w:rPr>
          <w:rFonts w:ascii="Garamond" w:hAnsi="Garamond"/>
          <w:b/>
          <w:spacing w:val="2"/>
          <w:w w:val="101"/>
        </w:rPr>
        <w:t xml:space="preserve"> Ząbkowice Śląskie</w:t>
      </w:r>
      <w:r w:rsidRPr="00052B77">
        <w:rPr>
          <w:rFonts w:ascii="Garamond" w:hAnsi="Garamond"/>
          <w:b/>
          <w:spacing w:val="-1"/>
          <w:w w:val="101"/>
        </w:rPr>
        <w:t xml:space="preserve"> </w:t>
      </w:r>
      <w:proofErr w:type="gramStart"/>
      <w:r w:rsidRPr="00052B77">
        <w:rPr>
          <w:rFonts w:ascii="Garamond" w:hAnsi="Garamond"/>
          <w:b/>
          <w:spacing w:val="-1"/>
          <w:w w:val="101"/>
        </w:rPr>
        <w:t xml:space="preserve">nr  </w:t>
      </w:r>
      <w:r w:rsidRPr="00052B77">
        <w:rPr>
          <w:rFonts w:ascii="Garamond" w:hAnsi="Garamond"/>
          <w:b/>
        </w:rPr>
        <w:t>04 9533 0004 2001 0009 8645 0005</w:t>
      </w:r>
      <w:r w:rsidRPr="00052B77">
        <w:rPr>
          <w:rFonts w:ascii="Garamond" w:hAnsi="Garamond"/>
          <w:b/>
          <w:spacing w:val="-1"/>
          <w:w w:val="101"/>
        </w:rPr>
        <w:t xml:space="preserve"> </w:t>
      </w:r>
      <w:r w:rsidRPr="00052B77">
        <w:rPr>
          <w:rFonts w:ascii="Garamond" w:hAnsi="Garamond"/>
          <w:b/>
          <w:spacing w:val="3"/>
          <w:w w:val="101"/>
        </w:rPr>
        <w:t>z</w:t>
      </w:r>
      <w:proofErr w:type="gramEnd"/>
      <w:r w:rsidRPr="00052B77">
        <w:rPr>
          <w:rFonts w:ascii="Garamond" w:hAnsi="Garamond"/>
          <w:b/>
          <w:spacing w:val="3"/>
          <w:w w:val="101"/>
        </w:rPr>
        <w:t xml:space="preserve"> dopiskiem: „wadium Wykonawca </w:t>
      </w:r>
      <w:r>
        <w:rPr>
          <w:rFonts w:ascii="Garamond" w:hAnsi="Garamond"/>
          <w:b/>
          <w:i/>
          <w:iCs/>
          <w:lang w:eastAsia="pl-PL"/>
        </w:rPr>
        <w:t>:</w:t>
      </w:r>
      <w:r w:rsidR="00917DBF">
        <w:rPr>
          <w:rFonts w:ascii="Garamond" w:hAnsi="Garamond"/>
          <w:b/>
          <w:i/>
          <w:iCs/>
          <w:lang w:eastAsia="pl-PL"/>
        </w:rPr>
        <w:t xml:space="preserve"> </w:t>
      </w:r>
      <w:r w:rsidR="00917DBF">
        <w:rPr>
          <w:rFonts w:ascii="Book Antiqua" w:hAnsi="Book Antiqua"/>
          <w:lang w:eastAsia="pl-PL"/>
        </w:rPr>
        <w:t>„</w:t>
      </w:r>
      <w:r w:rsidR="00917DBF">
        <w:rPr>
          <w:rFonts w:ascii="Book Antiqua" w:hAnsi="Book Antiqua" w:cs="Calibri"/>
          <w:b/>
          <w:bCs/>
        </w:rPr>
        <w:t>R</w:t>
      </w:r>
      <w:r w:rsidR="00917DBF" w:rsidRPr="00E03332">
        <w:rPr>
          <w:rFonts w:ascii="Book Antiqua" w:hAnsi="Book Antiqua" w:cs="Calibri"/>
          <w:b/>
          <w:bCs/>
        </w:rPr>
        <w:t>emont drogi  wojewódzkiej nr 385  w obrębie miasta Ząbkowice Śląskie</w:t>
      </w:r>
      <w:r w:rsidR="00917DBF">
        <w:rPr>
          <w:rFonts w:ascii="Book Antiqua" w:hAnsi="Book Antiqua" w:cs="Calibri"/>
          <w:b/>
          <w:bCs/>
        </w:rPr>
        <w:t>”</w:t>
      </w:r>
      <w:r w:rsidR="00917DBF">
        <w:rPr>
          <w:rFonts w:ascii="Book Antiqua" w:hAnsi="Book Antiqua"/>
          <w:b/>
          <w:sz w:val="22"/>
          <w:szCs w:val="22"/>
        </w:rPr>
        <w:t>:</w:t>
      </w:r>
    </w:p>
    <w:p w:rsidR="00917DBF" w:rsidRDefault="00917DBF" w:rsidP="00917DBF">
      <w:pPr>
        <w:pStyle w:val="Bezodstpw"/>
        <w:jc w:val="both"/>
        <w:rPr>
          <w:rFonts w:ascii="Book Antiqua" w:hAnsi="Book Antiqua"/>
          <w:b/>
          <w:color w:val="000000"/>
          <w:sz w:val="22"/>
          <w:szCs w:val="22"/>
        </w:rPr>
      </w:pPr>
      <w:r>
        <w:rPr>
          <w:rFonts w:ascii="Book Antiqua" w:hAnsi="Book Antiqua"/>
          <w:b/>
          <w:sz w:val="22"/>
          <w:szCs w:val="22"/>
        </w:rPr>
        <w:t xml:space="preserve">Zadanie 1 - </w:t>
      </w:r>
      <w:r>
        <w:rPr>
          <w:rFonts w:ascii="Book Antiqua" w:hAnsi="Book Antiqua"/>
          <w:sz w:val="22"/>
          <w:szCs w:val="22"/>
        </w:rPr>
        <w:t>„</w:t>
      </w:r>
      <w:r>
        <w:rPr>
          <w:rFonts w:ascii="Book Antiqua" w:hAnsi="Book Antiqua"/>
          <w:b/>
          <w:sz w:val="22"/>
          <w:szCs w:val="22"/>
        </w:rPr>
        <w:t xml:space="preserve">Odcinek nr 1 – ulica Legnicka, część ulicy Wrocławskiej i Żeromskiego </w:t>
      </w:r>
      <w:r>
        <w:rPr>
          <w:rFonts w:ascii="Book Antiqua" w:hAnsi="Book Antiqua"/>
          <w:b/>
          <w:sz w:val="22"/>
          <w:szCs w:val="22"/>
        </w:rPr>
        <w:br/>
        <w:t>o długości 940 m,</w:t>
      </w:r>
    </w:p>
    <w:p w:rsidR="00917DBF" w:rsidRDefault="00917DBF" w:rsidP="00917DBF">
      <w:pPr>
        <w:pStyle w:val="Bezodstpw"/>
        <w:jc w:val="both"/>
        <w:rPr>
          <w:rFonts w:ascii="Book Antiqua" w:hAnsi="Book Antiqua"/>
          <w:b/>
          <w:sz w:val="22"/>
          <w:szCs w:val="22"/>
        </w:rPr>
      </w:pPr>
      <w:proofErr w:type="gramStart"/>
      <w:r>
        <w:rPr>
          <w:rFonts w:ascii="Book Antiqua" w:hAnsi="Book Antiqua"/>
          <w:b/>
          <w:sz w:val="22"/>
          <w:szCs w:val="22"/>
        </w:rPr>
        <w:t>i</w:t>
      </w:r>
      <w:proofErr w:type="gramEnd"/>
      <w:r>
        <w:rPr>
          <w:rFonts w:ascii="Book Antiqua" w:hAnsi="Book Antiqua"/>
          <w:b/>
          <w:sz w:val="22"/>
          <w:szCs w:val="22"/>
        </w:rPr>
        <w:t>/lub</w:t>
      </w:r>
    </w:p>
    <w:p w:rsidR="00984CB8" w:rsidRPr="00917DBF" w:rsidRDefault="00917DBF" w:rsidP="00917DBF">
      <w:pPr>
        <w:pStyle w:val="Bezodstpw"/>
        <w:jc w:val="both"/>
        <w:rPr>
          <w:rFonts w:ascii="Book Antiqua" w:hAnsi="Book Antiqua"/>
          <w:b/>
          <w:sz w:val="22"/>
          <w:szCs w:val="22"/>
        </w:rPr>
      </w:pPr>
      <w:r>
        <w:rPr>
          <w:rFonts w:ascii="Book Antiqua" w:hAnsi="Book Antiqua"/>
          <w:b/>
          <w:sz w:val="22"/>
          <w:szCs w:val="22"/>
        </w:rPr>
        <w:t>Zadanie 2 - „Odcinek nr 4 – ulica Ziębicka o długości 1353 m.</w:t>
      </w:r>
      <w:r w:rsidR="00984CB8" w:rsidRPr="00F4033A">
        <w:rPr>
          <w:rFonts w:ascii="Garamond" w:hAnsi="Garamond"/>
          <w:b/>
          <w:i/>
          <w:iCs/>
          <w:spacing w:val="-7"/>
        </w:rPr>
        <w:t>””</w:t>
      </w:r>
    </w:p>
    <w:p w:rsidR="00984CB8" w:rsidRPr="003D4A6F" w:rsidRDefault="00984CB8" w:rsidP="00984CB8">
      <w:pPr>
        <w:shd w:val="clear" w:color="auto" w:fill="FFFFFF"/>
        <w:tabs>
          <w:tab w:val="left" w:pos="338"/>
          <w:tab w:val="left" w:pos="1736"/>
        </w:tabs>
        <w:ind w:right="14"/>
        <w:jc w:val="both"/>
        <w:rPr>
          <w:rFonts w:ascii="Garamond" w:hAnsi="Garamond"/>
          <w:spacing w:val="-3"/>
          <w:sz w:val="24"/>
          <w:szCs w:val="24"/>
        </w:rPr>
      </w:pPr>
      <w:r w:rsidRPr="003D4A6F">
        <w:rPr>
          <w:rFonts w:ascii="Garamond" w:hAnsi="Garamond"/>
          <w:color w:val="000000"/>
          <w:spacing w:val="7"/>
          <w:w w:val="101"/>
          <w:sz w:val="24"/>
          <w:szCs w:val="24"/>
        </w:rPr>
        <w:t xml:space="preserve">O uznaniu przez Zamawiającego, że wadium w pieniądzu wniesiono w wymaganym </w:t>
      </w:r>
      <w:r w:rsidRPr="003D4A6F">
        <w:rPr>
          <w:rFonts w:ascii="Garamond" w:hAnsi="Garamond"/>
          <w:color w:val="000000"/>
          <w:spacing w:val="5"/>
          <w:w w:val="101"/>
          <w:sz w:val="24"/>
          <w:szCs w:val="24"/>
        </w:rPr>
        <w:t xml:space="preserve">terminie </w:t>
      </w:r>
      <w:r w:rsidRPr="003D4A6F">
        <w:rPr>
          <w:rFonts w:ascii="Garamond" w:hAnsi="Garamond"/>
          <w:b/>
          <w:bCs/>
          <w:color w:val="000000"/>
          <w:spacing w:val="5"/>
          <w:w w:val="101"/>
          <w:sz w:val="24"/>
          <w:szCs w:val="24"/>
        </w:rPr>
        <w:t>decyduje data wpływu środków na rachunek Zamawiającego.</w:t>
      </w:r>
      <w:r w:rsidRPr="003D4A6F">
        <w:rPr>
          <w:rFonts w:ascii="Garamond" w:hAnsi="Garamond"/>
          <w:sz w:val="24"/>
          <w:szCs w:val="24"/>
        </w:rPr>
        <w:t xml:space="preserve"> Do Oferty należy dołączyć kopię polecenia przelewu lub jego kserokopię potwierdzoną </w:t>
      </w:r>
      <w:r w:rsidRPr="003D4A6F">
        <w:rPr>
          <w:rFonts w:ascii="Garamond" w:hAnsi="Garamond"/>
          <w:b/>
          <w:bCs/>
          <w:sz w:val="24"/>
          <w:szCs w:val="24"/>
        </w:rPr>
        <w:t xml:space="preserve">„za zgodność z oryginałem" </w:t>
      </w:r>
      <w:r w:rsidRPr="003D4A6F">
        <w:rPr>
          <w:rFonts w:ascii="Garamond" w:hAnsi="Garamond"/>
          <w:sz w:val="24"/>
          <w:szCs w:val="24"/>
        </w:rPr>
        <w:t xml:space="preserve">- przez osoby upoważnione do reprezentowania Wykonawcy. W wymienionym przypadku dołączenie do Oferty kopii polecenia przelewu wystawionego przez Wykonawcę jest warunkiem </w:t>
      </w:r>
      <w:proofErr w:type="gramStart"/>
      <w:r w:rsidRPr="003D4A6F">
        <w:rPr>
          <w:rFonts w:ascii="Garamond" w:hAnsi="Garamond"/>
          <w:sz w:val="24"/>
          <w:szCs w:val="24"/>
        </w:rPr>
        <w:t>nie wystarczającym</w:t>
      </w:r>
      <w:proofErr w:type="gramEnd"/>
      <w:r w:rsidRPr="003D4A6F">
        <w:rPr>
          <w:rFonts w:ascii="Garamond" w:hAnsi="Garamond"/>
          <w:sz w:val="24"/>
          <w:szCs w:val="24"/>
        </w:rPr>
        <w:t xml:space="preserve"> do stwierdzenia przez Zamawiającego terminowego wniesienia wadium przez Wykonawcę.</w:t>
      </w:r>
    </w:p>
    <w:p w:rsidR="00984CB8" w:rsidRPr="006268B5" w:rsidRDefault="00984CB8" w:rsidP="00984CB8">
      <w:pPr>
        <w:shd w:val="clear" w:color="auto" w:fill="FFFFFF"/>
        <w:tabs>
          <w:tab w:val="left" w:pos="1736"/>
        </w:tabs>
        <w:ind w:right="142"/>
        <w:jc w:val="both"/>
        <w:rPr>
          <w:rFonts w:ascii="Garamond" w:hAnsi="Garamond"/>
          <w:b/>
          <w:sz w:val="24"/>
          <w:szCs w:val="24"/>
        </w:rPr>
      </w:pPr>
      <w:r w:rsidRPr="003D4A6F">
        <w:rPr>
          <w:rFonts w:ascii="Garamond" w:hAnsi="Garamond"/>
          <w:b/>
          <w:sz w:val="24"/>
          <w:szCs w:val="24"/>
        </w:rPr>
        <w:t xml:space="preserve">4. </w:t>
      </w:r>
      <w:r w:rsidRPr="003D4A6F">
        <w:rPr>
          <w:rFonts w:ascii="Garamond" w:hAnsi="Garamond"/>
          <w:b/>
          <w:color w:val="000000"/>
          <w:spacing w:val="-4"/>
          <w:sz w:val="24"/>
          <w:szCs w:val="24"/>
        </w:rPr>
        <w:t>Inne wymagania dotyczące wnoszenia wadium.</w:t>
      </w:r>
    </w:p>
    <w:p w:rsidR="00984CB8" w:rsidRPr="003D4A6F" w:rsidRDefault="00984CB8" w:rsidP="00984CB8">
      <w:pPr>
        <w:shd w:val="clear" w:color="auto" w:fill="FFFFFF"/>
        <w:tabs>
          <w:tab w:val="left" w:pos="1736"/>
        </w:tabs>
        <w:jc w:val="both"/>
        <w:rPr>
          <w:rFonts w:ascii="Garamond" w:hAnsi="Garamond"/>
          <w:color w:val="000000"/>
          <w:spacing w:val="1"/>
          <w:w w:val="101"/>
          <w:sz w:val="24"/>
          <w:szCs w:val="24"/>
        </w:rPr>
      </w:pPr>
      <w:r w:rsidRPr="003D4A6F">
        <w:rPr>
          <w:rFonts w:ascii="Garamond" w:hAnsi="Garamond"/>
          <w:color w:val="000000"/>
          <w:spacing w:val="3"/>
          <w:w w:val="101"/>
          <w:sz w:val="24"/>
          <w:szCs w:val="24"/>
        </w:rPr>
        <w:t xml:space="preserve">Złożone poręczenie bankowe, gwarancja bankowa, gwarancja ubezpieczeniowa i poręczenie </w:t>
      </w:r>
      <w:r w:rsidRPr="003D4A6F">
        <w:rPr>
          <w:rFonts w:ascii="Garamond" w:hAnsi="Garamond"/>
          <w:color w:val="000000"/>
          <w:spacing w:val="1"/>
          <w:w w:val="101"/>
          <w:sz w:val="24"/>
          <w:szCs w:val="24"/>
        </w:rPr>
        <w:t xml:space="preserve">udzielone przez podmioty, o których mowa w ustawie o utworzeniu Polskiej Agencji Rozwoju </w:t>
      </w:r>
      <w:r w:rsidRPr="003D4A6F">
        <w:rPr>
          <w:rFonts w:ascii="Garamond" w:hAnsi="Garamond"/>
          <w:color w:val="000000"/>
          <w:spacing w:val="-1"/>
          <w:w w:val="101"/>
          <w:sz w:val="24"/>
          <w:szCs w:val="24"/>
        </w:rPr>
        <w:t xml:space="preserve">Przedsiębiorczości poręczenie bankowe lub gwarancja bankowa – </w:t>
      </w:r>
      <w:r w:rsidRPr="003D4A6F">
        <w:rPr>
          <w:rFonts w:ascii="Garamond" w:hAnsi="Garamond"/>
          <w:b/>
          <w:bCs/>
          <w:color w:val="000000"/>
          <w:spacing w:val="-1"/>
          <w:w w:val="101"/>
          <w:sz w:val="24"/>
          <w:szCs w:val="24"/>
        </w:rPr>
        <w:t xml:space="preserve">musi zawierać </w:t>
      </w:r>
      <w:r w:rsidRPr="003D4A6F">
        <w:rPr>
          <w:rFonts w:ascii="Garamond" w:hAnsi="Garamond"/>
          <w:b/>
          <w:bCs/>
          <w:color w:val="000000"/>
          <w:spacing w:val="1"/>
          <w:w w:val="101"/>
          <w:sz w:val="24"/>
          <w:szCs w:val="24"/>
        </w:rPr>
        <w:t xml:space="preserve">zobowiązanie, </w:t>
      </w:r>
      <w:r w:rsidRPr="003D4A6F">
        <w:rPr>
          <w:rFonts w:ascii="Garamond" w:hAnsi="Garamond"/>
          <w:color w:val="000000"/>
          <w:spacing w:val="1"/>
          <w:w w:val="101"/>
          <w:sz w:val="24"/>
          <w:szCs w:val="24"/>
        </w:rPr>
        <w:t xml:space="preserve">zgodne z art. 46 ust. </w:t>
      </w:r>
      <w:proofErr w:type="spellStart"/>
      <w:r w:rsidRPr="003D4A6F">
        <w:rPr>
          <w:rFonts w:ascii="Garamond" w:hAnsi="Garamond"/>
          <w:color w:val="000000"/>
          <w:spacing w:val="1"/>
          <w:w w:val="101"/>
          <w:sz w:val="24"/>
          <w:szCs w:val="24"/>
        </w:rPr>
        <w:t>4a</w:t>
      </w:r>
      <w:proofErr w:type="spellEnd"/>
      <w:r w:rsidRPr="003D4A6F">
        <w:rPr>
          <w:rFonts w:ascii="Garamond" w:hAnsi="Garamond"/>
          <w:color w:val="000000"/>
          <w:spacing w:val="1"/>
          <w:w w:val="101"/>
          <w:sz w:val="24"/>
          <w:szCs w:val="24"/>
        </w:rPr>
        <w:t xml:space="preserve"> i 5 ustawy Prawo zamówień publicznych.</w:t>
      </w:r>
    </w:p>
    <w:p w:rsidR="00984CB8" w:rsidRPr="006268B5" w:rsidRDefault="00984CB8" w:rsidP="00984CB8">
      <w:pPr>
        <w:shd w:val="clear" w:color="auto" w:fill="FFFFFF"/>
        <w:tabs>
          <w:tab w:val="left" w:pos="1736"/>
        </w:tabs>
        <w:jc w:val="both"/>
        <w:rPr>
          <w:rFonts w:ascii="Garamond" w:hAnsi="Garamond"/>
          <w:b/>
          <w:color w:val="000000"/>
          <w:spacing w:val="1"/>
          <w:w w:val="101"/>
          <w:sz w:val="24"/>
          <w:szCs w:val="24"/>
        </w:rPr>
      </w:pPr>
      <w:r w:rsidRPr="003D4A6F">
        <w:rPr>
          <w:rFonts w:ascii="Garamond" w:hAnsi="Garamond"/>
          <w:b/>
          <w:color w:val="000000"/>
          <w:spacing w:val="1"/>
          <w:w w:val="101"/>
          <w:sz w:val="24"/>
          <w:szCs w:val="24"/>
        </w:rPr>
        <w:t>5. Utrata wadium.</w:t>
      </w:r>
    </w:p>
    <w:p w:rsidR="00984CB8" w:rsidRPr="003D4A6F" w:rsidRDefault="00984CB8" w:rsidP="00984CB8">
      <w:pPr>
        <w:shd w:val="clear" w:color="auto" w:fill="FFFFFF"/>
        <w:tabs>
          <w:tab w:val="left" w:pos="1736"/>
        </w:tabs>
        <w:jc w:val="both"/>
        <w:rPr>
          <w:rFonts w:ascii="Garamond" w:hAnsi="Garamond"/>
          <w:color w:val="000000"/>
          <w:w w:val="101"/>
          <w:sz w:val="24"/>
          <w:szCs w:val="24"/>
        </w:rPr>
      </w:pPr>
      <w:r w:rsidRPr="003D4A6F">
        <w:rPr>
          <w:rFonts w:ascii="Garamond" w:hAnsi="Garamond"/>
          <w:color w:val="000000"/>
          <w:w w:val="101"/>
          <w:sz w:val="24"/>
          <w:szCs w:val="24"/>
        </w:rPr>
        <w:t>Zamawiający zatrzymuje wadium wraz z odsetkami, jeżeli Wykonawca, którego oferta została wybrana:</w:t>
      </w:r>
    </w:p>
    <w:p w:rsidR="00984CB8" w:rsidRPr="003D4A6F" w:rsidRDefault="00984CB8" w:rsidP="00984CB8">
      <w:pPr>
        <w:shd w:val="clear" w:color="auto" w:fill="FFFFFF"/>
        <w:tabs>
          <w:tab w:val="left" w:pos="1736"/>
        </w:tabs>
        <w:jc w:val="both"/>
        <w:rPr>
          <w:rFonts w:ascii="Garamond" w:hAnsi="Garamond"/>
          <w:color w:val="000000"/>
          <w:w w:val="101"/>
          <w:sz w:val="24"/>
          <w:szCs w:val="24"/>
        </w:rPr>
      </w:pPr>
      <w:proofErr w:type="gramStart"/>
      <w:r w:rsidRPr="003D4A6F">
        <w:rPr>
          <w:rFonts w:ascii="Garamond" w:hAnsi="Garamond"/>
          <w:color w:val="000000"/>
          <w:w w:val="101"/>
          <w:sz w:val="24"/>
          <w:szCs w:val="24"/>
        </w:rPr>
        <w:t>a)  w</w:t>
      </w:r>
      <w:proofErr w:type="gramEnd"/>
      <w:r w:rsidRPr="003D4A6F">
        <w:rPr>
          <w:rFonts w:ascii="Garamond" w:hAnsi="Garamond"/>
          <w:color w:val="000000"/>
          <w:w w:val="101"/>
          <w:sz w:val="24"/>
          <w:szCs w:val="24"/>
        </w:rPr>
        <w:t xml:space="preserve"> odpowiedzi na wezwanie, o którym mowa w art. 26 </w:t>
      </w:r>
      <w:proofErr w:type="spellStart"/>
      <w:r w:rsidRPr="003D4A6F">
        <w:rPr>
          <w:rFonts w:ascii="Garamond" w:hAnsi="Garamond"/>
          <w:color w:val="000000"/>
          <w:w w:val="101"/>
          <w:sz w:val="24"/>
          <w:szCs w:val="24"/>
        </w:rPr>
        <w:t>ust.3</w:t>
      </w:r>
      <w:proofErr w:type="spellEnd"/>
      <w:r w:rsidRPr="003D4A6F">
        <w:rPr>
          <w:rFonts w:ascii="Garamond" w:hAnsi="Garamond"/>
          <w:color w:val="000000"/>
          <w:w w:val="101"/>
          <w:sz w:val="24"/>
          <w:szCs w:val="24"/>
        </w:rPr>
        <w:t xml:space="preserve">. nie złożył dokumentów lub oświadczeń, o których mowa w </w:t>
      </w:r>
      <w:r>
        <w:rPr>
          <w:rFonts w:ascii="Garamond" w:hAnsi="Garamond"/>
          <w:color w:val="000000"/>
          <w:w w:val="101"/>
          <w:sz w:val="24"/>
          <w:szCs w:val="24"/>
        </w:rPr>
        <w:t xml:space="preserve">art. </w:t>
      </w:r>
      <w:proofErr w:type="spellStart"/>
      <w:r>
        <w:rPr>
          <w:rFonts w:ascii="Garamond" w:hAnsi="Garamond"/>
          <w:color w:val="000000"/>
          <w:w w:val="101"/>
          <w:sz w:val="24"/>
          <w:szCs w:val="24"/>
        </w:rPr>
        <w:t>25.ust.1</w:t>
      </w:r>
      <w:proofErr w:type="spellEnd"/>
      <w:r>
        <w:rPr>
          <w:rFonts w:ascii="Garamond" w:hAnsi="Garamond"/>
          <w:color w:val="000000"/>
          <w:w w:val="101"/>
          <w:sz w:val="24"/>
          <w:szCs w:val="24"/>
        </w:rPr>
        <w:t xml:space="preserve"> lub pełnomocnictw, chyba ze udowodni że wynika to z przyczyn nieleżących po jego stronie ,z zastrzeżeniem art. 46 ust. 4 a)</w:t>
      </w:r>
    </w:p>
    <w:p w:rsidR="00984CB8" w:rsidRPr="003D4A6F" w:rsidRDefault="00984CB8" w:rsidP="00984CB8">
      <w:pPr>
        <w:shd w:val="clear" w:color="auto" w:fill="FFFFFF"/>
        <w:tabs>
          <w:tab w:val="left" w:pos="1736"/>
        </w:tabs>
        <w:jc w:val="both"/>
        <w:rPr>
          <w:rFonts w:ascii="Garamond" w:hAnsi="Garamond"/>
          <w:color w:val="000000"/>
          <w:spacing w:val="-22"/>
          <w:w w:val="101"/>
          <w:sz w:val="24"/>
          <w:szCs w:val="24"/>
        </w:rPr>
      </w:pPr>
      <w:proofErr w:type="gramStart"/>
      <w:r w:rsidRPr="003D4A6F">
        <w:rPr>
          <w:rFonts w:ascii="Garamond" w:hAnsi="Garamond"/>
          <w:color w:val="000000"/>
          <w:spacing w:val="3"/>
          <w:w w:val="101"/>
          <w:sz w:val="24"/>
          <w:szCs w:val="24"/>
        </w:rPr>
        <w:t>b</w:t>
      </w:r>
      <w:proofErr w:type="gramEnd"/>
      <w:r w:rsidRPr="003D4A6F">
        <w:rPr>
          <w:rFonts w:ascii="Garamond" w:hAnsi="Garamond"/>
          <w:color w:val="000000"/>
          <w:spacing w:val="3"/>
          <w:w w:val="101"/>
          <w:sz w:val="24"/>
          <w:szCs w:val="24"/>
        </w:rPr>
        <w:t xml:space="preserve">) odmówił podpisania umowy w sprawie zamówienia publicznego na warunkach </w:t>
      </w:r>
      <w:r w:rsidRPr="003D4A6F">
        <w:rPr>
          <w:rFonts w:ascii="Garamond" w:hAnsi="Garamond"/>
          <w:color w:val="000000"/>
          <w:w w:val="101"/>
          <w:sz w:val="24"/>
          <w:szCs w:val="24"/>
        </w:rPr>
        <w:t>określonych w ofercie;</w:t>
      </w:r>
    </w:p>
    <w:p w:rsidR="00984CB8" w:rsidRPr="003D4A6F" w:rsidRDefault="00984CB8" w:rsidP="00984CB8">
      <w:pPr>
        <w:shd w:val="clear" w:color="auto" w:fill="FFFFFF"/>
        <w:tabs>
          <w:tab w:val="left" w:pos="1736"/>
        </w:tabs>
        <w:jc w:val="both"/>
        <w:rPr>
          <w:rFonts w:ascii="Garamond" w:hAnsi="Garamond"/>
          <w:color w:val="000000"/>
          <w:w w:val="101"/>
          <w:sz w:val="24"/>
          <w:szCs w:val="24"/>
        </w:rPr>
      </w:pPr>
      <w:proofErr w:type="gramStart"/>
      <w:r w:rsidRPr="003D4A6F">
        <w:rPr>
          <w:rFonts w:ascii="Garamond" w:hAnsi="Garamond"/>
          <w:color w:val="000000"/>
          <w:w w:val="101"/>
          <w:sz w:val="24"/>
          <w:szCs w:val="24"/>
        </w:rPr>
        <w:t>c</w:t>
      </w:r>
      <w:proofErr w:type="gramEnd"/>
      <w:r w:rsidRPr="003D4A6F">
        <w:rPr>
          <w:rFonts w:ascii="Garamond" w:hAnsi="Garamond"/>
          <w:color w:val="000000"/>
          <w:w w:val="101"/>
          <w:sz w:val="24"/>
          <w:szCs w:val="24"/>
        </w:rPr>
        <w:t>) zawarcie umowy w sprawie zamówienia publicznego stało się niemożliwe z przyczyn leżących po stronie Wykonawcy.</w:t>
      </w:r>
    </w:p>
    <w:p w:rsidR="00984CB8" w:rsidRPr="003D4A6F" w:rsidRDefault="00984CB8" w:rsidP="00984CB8">
      <w:pPr>
        <w:shd w:val="clear" w:color="auto" w:fill="FFFFFF"/>
        <w:tabs>
          <w:tab w:val="left" w:pos="346"/>
          <w:tab w:val="left" w:pos="1736"/>
        </w:tabs>
        <w:rPr>
          <w:rFonts w:ascii="Garamond" w:hAnsi="Garamond"/>
          <w:b/>
          <w:bCs/>
          <w:spacing w:val="-8"/>
          <w:sz w:val="24"/>
          <w:szCs w:val="24"/>
        </w:rPr>
      </w:pPr>
      <w:r>
        <w:rPr>
          <w:rFonts w:ascii="Garamond" w:hAnsi="Garamond"/>
          <w:b/>
          <w:bCs/>
          <w:spacing w:val="-8"/>
          <w:sz w:val="24"/>
          <w:szCs w:val="24"/>
        </w:rPr>
        <w:t>6</w:t>
      </w:r>
      <w:r w:rsidRPr="003D4A6F">
        <w:rPr>
          <w:rFonts w:ascii="Garamond" w:hAnsi="Garamond"/>
          <w:b/>
          <w:bCs/>
          <w:spacing w:val="-8"/>
          <w:sz w:val="24"/>
          <w:szCs w:val="24"/>
        </w:rPr>
        <w:t>. Zwrot wadium.</w:t>
      </w:r>
    </w:p>
    <w:p w:rsidR="00984CB8" w:rsidRPr="003D4A6F" w:rsidRDefault="00984CB8" w:rsidP="00984CB8">
      <w:pPr>
        <w:shd w:val="clear" w:color="auto" w:fill="FFFFFF"/>
        <w:tabs>
          <w:tab w:val="left" w:pos="1736"/>
        </w:tabs>
        <w:ind w:left="7"/>
        <w:rPr>
          <w:rFonts w:ascii="Garamond" w:hAnsi="Garamond"/>
          <w:sz w:val="24"/>
          <w:szCs w:val="24"/>
        </w:rPr>
      </w:pPr>
      <w:r w:rsidRPr="003D4A6F">
        <w:rPr>
          <w:rFonts w:ascii="Garamond" w:hAnsi="Garamond"/>
          <w:sz w:val="24"/>
          <w:szCs w:val="24"/>
        </w:rPr>
        <w:t xml:space="preserve">Zamawiający zwróci niezwłocznie wadium według zasad określonych w art. 46 </w:t>
      </w:r>
      <w:proofErr w:type="spellStart"/>
      <w:r w:rsidRPr="003D4A6F">
        <w:rPr>
          <w:rFonts w:ascii="Garamond" w:hAnsi="Garamond"/>
          <w:sz w:val="24"/>
          <w:szCs w:val="24"/>
        </w:rPr>
        <w:t>u.</w:t>
      </w:r>
      <w:proofErr w:type="gramStart"/>
      <w:r w:rsidRPr="003D4A6F">
        <w:rPr>
          <w:rFonts w:ascii="Garamond" w:hAnsi="Garamond"/>
          <w:sz w:val="24"/>
          <w:szCs w:val="24"/>
        </w:rPr>
        <w:t>p</w:t>
      </w:r>
      <w:proofErr w:type="gramEnd"/>
      <w:r w:rsidRPr="003D4A6F">
        <w:rPr>
          <w:rFonts w:ascii="Garamond" w:hAnsi="Garamond"/>
          <w:sz w:val="24"/>
          <w:szCs w:val="24"/>
        </w:rPr>
        <w:t>.z.</w:t>
      </w:r>
      <w:proofErr w:type="gramStart"/>
      <w:r w:rsidRPr="003D4A6F">
        <w:rPr>
          <w:rFonts w:ascii="Garamond" w:hAnsi="Garamond"/>
          <w:sz w:val="24"/>
          <w:szCs w:val="24"/>
        </w:rPr>
        <w:t>p</w:t>
      </w:r>
      <w:proofErr w:type="spellEnd"/>
      <w:proofErr w:type="gramEnd"/>
      <w:r w:rsidRPr="003D4A6F">
        <w:rPr>
          <w:rFonts w:ascii="Garamond" w:hAnsi="Garamond"/>
          <w:sz w:val="24"/>
          <w:szCs w:val="24"/>
        </w:rPr>
        <w:t>..</w:t>
      </w:r>
    </w:p>
    <w:p w:rsidR="0040182F" w:rsidRDefault="0040182F" w:rsidP="0040182F">
      <w:pPr>
        <w:shd w:val="clear" w:color="auto" w:fill="FFFFFF"/>
        <w:tabs>
          <w:tab w:val="left" w:pos="346"/>
        </w:tabs>
        <w:ind w:right="7"/>
        <w:jc w:val="both"/>
        <w:rPr>
          <w:rFonts w:ascii="Garamond" w:hAnsi="Garamond" w:cs="Times New Roman"/>
          <w:spacing w:val="-10"/>
          <w:sz w:val="24"/>
          <w:szCs w:val="24"/>
        </w:rPr>
      </w:pPr>
    </w:p>
    <w:p w:rsidR="0040182F" w:rsidRDefault="0040182F" w:rsidP="0040182F">
      <w:pPr>
        <w:shd w:val="clear" w:color="auto" w:fill="FFFFFF"/>
        <w:ind w:right="7" w:firstLine="22"/>
        <w:jc w:val="both"/>
        <w:rPr>
          <w:rFonts w:ascii="Garamond" w:hAnsi="Garamond" w:cs="Times New Roman"/>
          <w:b/>
          <w:bCs/>
          <w:sz w:val="24"/>
          <w:szCs w:val="24"/>
        </w:rPr>
      </w:pPr>
      <w:r>
        <w:rPr>
          <w:rFonts w:ascii="Garamond" w:hAnsi="Garamond" w:cs="Times New Roman"/>
          <w:b/>
          <w:bCs/>
          <w:sz w:val="24"/>
          <w:szCs w:val="24"/>
        </w:rPr>
        <w:t xml:space="preserve">X. WALUTA, W JAKIEJ BĘDĄ PROWADZONE ROZLICZENIA ZWIĄZANE </w:t>
      </w:r>
      <w:r>
        <w:rPr>
          <w:rFonts w:ascii="Garamond" w:hAnsi="Garamond" w:cs="Times New Roman"/>
          <w:b/>
          <w:bCs/>
          <w:sz w:val="24"/>
          <w:szCs w:val="24"/>
        </w:rPr>
        <w:br/>
        <w:t>Z REALIZACJĄ NINIEJSZEGO ZAMÓWIENIA PUBLICZNEGO.</w:t>
      </w:r>
    </w:p>
    <w:p w:rsidR="0040182F" w:rsidRDefault="0040182F" w:rsidP="0040182F">
      <w:pPr>
        <w:shd w:val="clear" w:color="auto" w:fill="FFFFFF"/>
        <w:ind w:left="360" w:right="7" w:hanging="338"/>
        <w:jc w:val="both"/>
        <w:rPr>
          <w:rFonts w:ascii="Garamond" w:hAnsi="Garamond" w:cs="Times New Roman"/>
          <w:sz w:val="24"/>
          <w:szCs w:val="24"/>
        </w:rPr>
      </w:pPr>
    </w:p>
    <w:p w:rsidR="0040182F" w:rsidRDefault="0040182F" w:rsidP="0040182F">
      <w:pPr>
        <w:shd w:val="clear" w:color="auto" w:fill="FFFFFF"/>
        <w:ind w:left="22" w:right="7"/>
        <w:jc w:val="both"/>
        <w:rPr>
          <w:rFonts w:ascii="Garamond" w:hAnsi="Garamond" w:cs="Times New Roman"/>
          <w:b/>
          <w:bCs/>
          <w:sz w:val="24"/>
          <w:szCs w:val="24"/>
        </w:rPr>
      </w:pPr>
      <w:r>
        <w:rPr>
          <w:rFonts w:ascii="Garamond" w:hAnsi="Garamond" w:cs="Times New Roman"/>
          <w:sz w:val="24"/>
          <w:szCs w:val="24"/>
        </w:rPr>
        <w:t xml:space="preserve">Wszelkie rozliczenia związane z realizacją zamówienia publicznego, którego dotyczy niniejsza </w:t>
      </w:r>
      <w:proofErr w:type="spellStart"/>
      <w:r>
        <w:rPr>
          <w:rFonts w:ascii="Garamond" w:hAnsi="Garamond" w:cs="Times New Roman"/>
          <w:sz w:val="24"/>
          <w:szCs w:val="24"/>
        </w:rPr>
        <w:t>SIWZ</w:t>
      </w:r>
      <w:proofErr w:type="spellEnd"/>
      <w:r>
        <w:rPr>
          <w:rFonts w:ascii="Garamond" w:hAnsi="Garamond" w:cs="Times New Roman"/>
          <w:sz w:val="24"/>
          <w:szCs w:val="24"/>
        </w:rPr>
        <w:t xml:space="preserve"> dokonywane będą w </w:t>
      </w:r>
      <w:proofErr w:type="spellStart"/>
      <w:r>
        <w:rPr>
          <w:rFonts w:ascii="Garamond" w:hAnsi="Garamond" w:cs="Times New Roman"/>
          <w:b/>
          <w:bCs/>
          <w:sz w:val="24"/>
          <w:szCs w:val="24"/>
        </w:rPr>
        <w:t>PLN</w:t>
      </w:r>
      <w:proofErr w:type="spellEnd"/>
      <w:r>
        <w:rPr>
          <w:rFonts w:ascii="Garamond" w:hAnsi="Garamond" w:cs="Times New Roman"/>
          <w:b/>
          <w:bCs/>
          <w:sz w:val="24"/>
          <w:szCs w:val="24"/>
        </w:rPr>
        <w:t>.</w:t>
      </w:r>
    </w:p>
    <w:p w:rsidR="0040182F" w:rsidRDefault="0040182F" w:rsidP="0040182F">
      <w:pPr>
        <w:shd w:val="clear" w:color="auto" w:fill="FFFFFF"/>
        <w:ind w:left="22" w:right="7"/>
        <w:jc w:val="both"/>
        <w:rPr>
          <w:rFonts w:ascii="Garamond" w:hAnsi="Garamond" w:cs="Times New Roman"/>
          <w:b/>
          <w:bCs/>
          <w:sz w:val="24"/>
          <w:szCs w:val="24"/>
        </w:rPr>
      </w:pPr>
    </w:p>
    <w:p w:rsidR="0040182F" w:rsidRDefault="0040182F" w:rsidP="0040182F">
      <w:pPr>
        <w:shd w:val="clear" w:color="auto" w:fill="FFFFFF"/>
        <w:ind w:right="7" w:firstLine="22"/>
        <w:jc w:val="both"/>
        <w:rPr>
          <w:rFonts w:ascii="Garamond" w:hAnsi="Garamond" w:cs="Times New Roman"/>
          <w:b/>
          <w:bCs/>
          <w:sz w:val="24"/>
          <w:szCs w:val="24"/>
        </w:rPr>
      </w:pPr>
      <w:r>
        <w:rPr>
          <w:rFonts w:ascii="Garamond" w:hAnsi="Garamond" w:cs="Times New Roman"/>
          <w:b/>
          <w:bCs/>
          <w:sz w:val="24"/>
          <w:szCs w:val="24"/>
        </w:rPr>
        <w:t>XI. SPOSÓB POROZUMIEWANIA SIĘ ZAMAWIAJĄCEGO Z WYKONAWCAMI ORAZ PRZEKAZYWANIA OŚWIADCZEŃ LUB DOKUMENTÓW</w:t>
      </w:r>
    </w:p>
    <w:p w:rsidR="0040182F" w:rsidRDefault="0040182F" w:rsidP="0040182F">
      <w:pPr>
        <w:shd w:val="clear" w:color="auto" w:fill="FFFFFF"/>
        <w:ind w:right="7" w:firstLine="22"/>
        <w:jc w:val="both"/>
        <w:rPr>
          <w:rFonts w:ascii="Garamond" w:hAnsi="Garamond" w:cs="Times New Roman"/>
          <w:b/>
          <w:bCs/>
          <w:sz w:val="24"/>
          <w:szCs w:val="24"/>
        </w:rPr>
      </w:pPr>
    </w:p>
    <w:p w:rsidR="0040182F" w:rsidRDefault="0040182F" w:rsidP="0040182F">
      <w:pPr>
        <w:pStyle w:val="Tekstpodstawowywcity21"/>
        <w:shd w:val="clear" w:color="auto" w:fill="FFFFFF"/>
        <w:ind w:left="22"/>
        <w:jc w:val="both"/>
        <w:rPr>
          <w:rFonts w:ascii="Garamond" w:hAnsi="Garamond"/>
          <w:sz w:val="24"/>
        </w:rPr>
      </w:pPr>
      <w:r>
        <w:rPr>
          <w:rFonts w:ascii="Garamond" w:hAnsi="Garamond"/>
          <w:b/>
          <w:sz w:val="24"/>
        </w:rPr>
        <w:lastRenderedPageBreak/>
        <w:t>1.</w:t>
      </w:r>
      <w:r>
        <w:rPr>
          <w:rFonts w:ascii="Garamond" w:hAnsi="Garamond"/>
          <w:sz w:val="24"/>
        </w:rPr>
        <w:t xml:space="preserve"> Zamawiający dopuszcza przekazywanie pytań, odpowiedzi, informacji, zawiadomień faksem </w:t>
      </w:r>
      <w:r>
        <w:rPr>
          <w:rFonts w:ascii="Garamond" w:hAnsi="Garamond"/>
          <w:spacing w:val="-1"/>
          <w:sz w:val="24"/>
        </w:rPr>
        <w:t xml:space="preserve">oraz drogą elektroniczną pod warunkiem niezwłocznego potwierdzenia treści na piśmie (np. </w:t>
      </w:r>
      <w:r>
        <w:rPr>
          <w:rFonts w:ascii="Garamond" w:hAnsi="Garamond"/>
          <w:sz w:val="24"/>
        </w:rPr>
        <w:t>przesłania własnoręcznie podpisanej treści pocztą).</w:t>
      </w:r>
    </w:p>
    <w:p w:rsidR="0040182F" w:rsidRDefault="0040182F" w:rsidP="0040182F">
      <w:pPr>
        <w:pStyle w:val="Tekstpodstawowywcity21"/>
        <w:shd w:val="clear" w:color="auto" w:fill="FFFFFF"/>
        <w:tabs>
          <w:tab w:val="left" w:pos="288"/>
        </w:tabs>
        <w:ind w:left="0" w:right="7"/>
        <w:jc w:val="both"/>
        <w:rPr>
          <w:rFonts w:ascii="Garamond" w:hAnsi="Garamond"/>
          <w:b/>
          <w:bCs/>
          <w:spacing w:val="-1"/>
          <w:sz w:val="24"/>
        </w:rPr>
      </w:pPr>
      <w:r>
        <w:rPr>
          <w:rFonts w:ascii="Garamond" w:hAnsi="Garamond"/>
          <w:b/>
          <w:sz w:val="24"/>
        </w:rPr>
        <w:t>2.</w:t>
      </w:r>
      <w:r>
        <w:rPr>
          <w:rFonts w:ascii="Garamond" w:hAnsi="Garamond"/>
          <w:sz w:val="24"/>
        </w:rPr>
        <w:t xml:space="preserve"> Strona, która otrzymuje informacje faksem lub drogą elektroniczną zobowiązana jest </w:t>
      </w:r>
      <w:r>
        <w:rPr>
          <w:rFonts w:ascii="Garamond" w:hAnsi="Garamond"/>
          <w:b/>
          <w:bCs/>
          <w:sz w:val="24"/>
        </w:rPr>
        <w:t xml:space="preserve">bez wezwania strony przekazującej informacje </w:t>
      </w:r>
      <w:r>
        <w:rPr>
          <w:rFonts w:ascii="Garamond" w:hAnsi="Garamond"/>
          <w:sz w:val="24"/>
        </w:rPr>
        <w:t xml:space="preserve">do niezwłocznego potwierdzenia faktu ich otrzymania. </w:t>
      </w:r>
      <w:r>
        <w:rPr>
          <w:rFonts w:ascii="Garamond" w:hAnsi="Garamond"/>
          <w:b/>
          <w:bCs/>
          <w:sz w:val="24"/>
        </w:rPr>
        <w:t xml:space="preserve">Za datę powzięcia wiadomości uważa się dzień, w którym strony </w:t>
      </w:r>
      <w:r>
        <w:rPr>
          <w:rFonts w:ascii="Garamond" w:hAnsi="Garamond"/>
          <w:b/>
          <w:bCs/>
          <w:spacing w:val="-1"/>
          <w:sz w:val="24"/>
        </w:rPr>
        <w:t>postępowania otrzymały informacje za pomocą faksu lub drogą elektroniczną.</w:t>
      </w:r>
    </w:p>
    <w:p w:rsidR="0040182F" w:rsidRDefault="0040182F" w:rsidP="0040182F">
      <w:pPr>
        <w:shd w:val="clear" w:color="auto" w:fill="FFFFFF"/>
        <w:tabs>
          <w:tab w:val="left" w:pos="288"/>
        </w:tabs>
        <w:ind w:right="7"/>
        <w:jc w:val="both"/>
        <w:rPr>
          <w:rFonts w:ascii="Garamond" w:hAnsi="Garamond" w:cs="Times New Roman"/>
          <w:sz w:val="24"/>
          <w:szCs w:val="24"/>
        </w:rPr>
      </w:pPr>
      <w:r>
        <w:rPr>
          <w:rFonts w:ascii="Garamond" w:hAnsi="Garamond" w:cs="Times New Roman"/>
          <w:b/>
          <w:sz w:val="24"/>
          <w:szCs w:val="24"/>
        </w:rPr>
        <w:t>3.</w:t>
      </w:r>
      <w:r>
        <w:rPr>
          <w:rFonts w:ascii="Garamond" w:hAnsi="Garamond" w:cs="Times New Roman"/>
          <w:sz w:val="24"/>
          <w:szCs w:val="24"/>
        </w:rPr>
        <w:t xml:space="preserve"> Adres do korespondencji jest zamieszczony w rozdziale I niniejszej </w:t>
      </w:r>
      <w:proofErr w:type="spellStart"/>
      <w:r>
        <w:rPr>
          <w:rFonts w:ascii="Garamond" w:hAnsi="Garamond" w:cs="Times New Roman"/>
          <w:sz w:val="24"/>
          <w:szCs w:val="24"/>
        </w:rPr>
        <w:t>SIWZ</w:t>
      </w:r>
      <w:proofErr w:type="spellEnd"/>
      <w:r>
        <w:rPr>
          <w:rFonts w:ascii="Garamond" w:hAnsi="Garamond" w:cs="Times New Roman"/>
          <w:sz w:val="24"/>
          <w:szCs w:val="24"/>
        </w:rPr>
        <w:t>. Zamawiający wymaga, aby wszelkie pisma związane z postępowaniem, w tym ewentualne zapytania były kierowane wyłącznie na ten adres.</w:t>
      </w:r>
    </w:p>
    <w:p w:rsidR="0040182F" w:rsidRDefault="0040182F" w:rsidP="0040182F">
      <w:pPr>
        <w:shd w:val="clear" w:color="auto" w:fill="FFFFFF"/>
        <w:tabs>
          <w:tab w:val="left" w:pos="288"/>
        </w:tabs>
        <w:ind w:right="14"/>
        <w:jc w:val="both"/>
        <w:rPr>
          <w:rFonts w:ascii="Garamond" w:hAnsi="Garamond" w:cs="Times New Roman"/>
          <w:sz w:val="24"/>
          <w:szCs w:val="24"/>
        </w:rPr>
      </w:pPr>
      <w:r>
        <w:rPr>
          <w:rFonts w:ascii="Garamond" w:hAnsi="Garamond" w:cs="Times New Roman"/>
          <w:b/>
          <w:spacing w:val="-1"/>
          <w:sz w:val="24"/>
          <w:szCs w:val="24"/>
        </w:rPr>
        <w:t>4.</w:t>
      </w:r>
      <w:r>
        <w:rPr>
          <w:rFonts w:ascii="Garamond" w:hAnsi="Garamond" w:cs="Times New Roman"/>
          <w:spacing w:val="-1"/>
          <w:sz w:val="24"/>
          <w:szCs w:val="24"/>
        </w:rPr>
        <w:t xml:space="preserve"> Każdy Wykonawca ma prawo zwrócić się do Zamawiającego o wyjaśnienie treści specyfikacji </w:t>
      </w:r>
      <w:r>
        <w:rPr>
          <w:rFonts w:ascii="Garamond" w:hAnsi="Garamond" w:cs="Times New Roman"/>
          <w:sz w:val="24"/>
          <w:szCs w:val="24"/>
        </w:rPr>
        <w:t>istotnych warunków zamówienia.</w:t>
      </w:r>
    </w:p>
    <w:p w:rsidR="0040182F" w:rsidRDefault="0040182F" w:rsidP="0040182F">
      <w:pPr>
        <w:shd w:val="clear" w:color="auto" w:fill="FFFFFF"/>
        <w:jc w:val="both"/>
        <w:rPr>
          <w:rFonts w:ascii="Garamond" w:hAnsi="Garamond" w:cs="Times New Roman"/>
          <w:spacing w:val="-1"/>
          <w:sz w:val="24"/>
          <w:szCs w:val="24"/>
        </w:rPr>
      </w:pPr>
      <w:r>
        <w:rPr>
          <w:rFonts w:ascii="Garamond" w:hAnsi="Garamond" w:cs="Times New Roman"/>
          <w:b/>
          <w:spacing w:val="-1"/>
          <w:sz w:val="24"/>
          <w:szCs w:val="24"/>
        </w:rPr>
        <w:t>5.</w:t>
      </w:r>
      <w:r>
        <w:rPr>
          <w:rFonts w:ascii="Garamond" w:hAnsi="Garamond" w:cs="Times New Roman"/>
          <w:spacing w:val="-1"/>
          <w:sz w:val="24"/>
          <w:szCs w:val="24"/>
        </w:rPr>
        <w:t xml:space="preserve"> Zamawiający udzieli odpowiedzi niezwłocznie, jednak nie później niż na 2 dni przed upływem </w:t>
      </w:r>
      <w:r>
        <w:rPr>
          <w:rFonts w:ascii="Garamond" w:hAnsi="Garamond" w:cs="Times New Roman"/>
          <w:sz w:val="24"/>
          <w:szCs w:val="24"/>
        </w:rPr>
        <w:t xml:space="preserve">terminu składania ofert pod warunkiem, że wniosek o wyjaśnienie treści specyfikacji </w:t>
      </w:r>
      <w:r>
        <w:rPr>
          <w:rFonts w:ascii="Garamond" w:hAnsi="Garamond" w:cs="Times New Roman"/>
          <w:spacing w:val="-1"/>
          <w:sz w:val="24"/>
          <w:szCs w:val="24"/>
        </w:rPr>
        <w:t>istotnych warunków zamówienia wpłynął do Zamawiającego nie później niż do końca dnia, w którym upływa połowa wyznaczonego terminu składania ofert.</w:t>
      </w:r>
    </w:p>
    <w:p w:rsidR="0040182F" w:rsidRDefault="0040182F" w:rsidP="0040182F">
      <w:pPr>
        <w:pStyle w:val="Tekstpodstawowywcity21"/>
        <w:shd w:val="clear" w:color="auto" w:fill="FFFFFF"/>
        <w:tabs>
          <w:tab w:val="left" w:pos="295"/>
        </w:tabs>
        <w:ind w:left="0"/>
        <w:jc w:val="both"/>
        <w:rPr>
          <w:rFonts w:ascii="Garamond" w:hAnsi="Garamond"/>
          <w:spacing w:val="-1"/>
          <w:sz w:val="24"/>
        </w:rPr>
      </w:pPr>
      <w:r>
        <w:rPr>
          <w:rFonts w:ascii="Garamond" w:hAnsi="Garamond"/>
          <w:b/>
          <w:spacing w:val="-1"/>
          <w:sz w:val="24"/>
        </w:rPr>
        <w:t>6.</w:t>
      </w:r>
      <w:r>
        <w:rPr>
          <w:rFonts w:ascii="Garamond" w:hAnsi="Garamond"/>
          <w:spacing w:val="-1"/>
          <w:sz w:val="24"/>
        </w:rPr>
        <w:t xml:space="preserve"> Treść zapytań i wyjaśnienia zostaną zamieszczone na stronie internetowej.</w:t>
      </w:r>
    </w:p>
    <w:p w:rsidR="0040182F" w:rsidRDefault="0040182F" w:rsidP="0040182F">
      <w:pPr>
        <w:shd w:val="clear" w:color="auto" w:fill="FFFFFF"/>
        <w:tabs>
          <w:tab w:val="left" w:pos="709"/>
        </w:tabs>
        <w:ind w:right="29"/>
        <w:jc w:val="both"/>
        <w:rPr>
          <w:rFonts w:ascii="Garamond" w:hAnsi="Garamond" w:cs="Times New Roman"/>
          <w:sz w:val="24"/>
          <w:szCs w:val="24"/>
        </w:rPr>
      </w:pPr>
      <w:r>
        <w:rPr>
          <w:rFonts w:ascii="Garamond" w:hAnsi="Garamond" w:cs="Times New Roman"/>
          <w:b/>
          <w:sz w:val="24"/>
          <w:szCs w:val="24"/>
        </w:rPr>
        <w:t>7.</w:t>
      </w:r>
      <w:r>
        <w:rPr>
          <w:rFonts w:ascii="Garamond" w:hAnsi="Garamond" w:cs="Times New Roman"/>
          <w:sz w:val="24"/>
          <w:szCs w:val="24"/>
        </w:rPr>
        <w:t xml:space="preserve"> W uzasadnionych przypadkach, przed upływem terminu składania ofert Zamawiający może zmienić treść </w:t>
      </w:r>
      <w:proofErr w:type="spellStart"/>
      <w:r>
        <w:rPr>
          <w:rFonts w:ascii="Garamond" w:hAnsi="Garamond" w:cs="Times New Roman"/>
          <w:sz w:val="24"/>
          <w:szCs w:val="24"/>
        </w:rPr>
        <w:t>SIWZ</w:t>
      </w:r>
      <w:proofErr w:type="spellEnd"/>
      <w:r>
        <w:rPr>
          <w:rFonts w:ascii="Garamond" w:hAnsi="Garamond" w:cs="Times New Roman"/>
          <w:sz w:val="24"/>
          <w:szCs w:val="24"/>
        </w:rPr>
        <w:t xml:space="preserve">. Dokonaną zmianę </w:t>
      </w:r>
      <w:proofErr w:type="spellStart"/>
      <w:r>
        <w:rPr>
          <w:rFonts w:ascii="Garamond" w:hAnsi="Garamond" w:cs="Times New Roman"/>
          <w:sz w:val="24"/>
          <w:szCs w:val="24"/>
        </w:rPr>
        <w:t>SIWZ</w:t>
      </w:r>
      <w:proofErr w:type="spellEnd"/>
      <w:r>
        <w:rPr>
          <w:rFonts w:ascii="Garamond" w:hAnsi="Garamond" w:cs="Times New Roman"/>
          <w:sz w:val="24"/>
          <w:szCs w:val="24"/>
        </w:rPr>
        <w:t xml:space="preserve"> Zamawiający przekazuje niezwłocznie wszystkim Wykonawcom, którym przekazano specyfikację istotnych warunków zamówienia, a także zamieści ją na stronie internetowej.</w:t>
      </w:r>
    </w:p>
    <w:p w:rsidR="0040182F" w:rsidRDefault="0040182F" w:rsidP="0040182F">
      <w:pPr>
        <w:pStyle w:val="Tekstpodstawowywcity21"/>
        <w:shd w:val="clear" w:color="auto" w:fill="FFFFFF"/>
        <w:tabs>
          <w:tab w:val="left" w:pos="709"/>
        </w:tabs>
        <w:ind w:left="0" w:right="36"/>
        <w:jc w:val="both"/>
        <w:rPr>
          <w:rFonts w:ascii="Garamond" w:hAnsi="Garamond"/>
          <w:sz w:val="24"/>
        </w:rPr>
      </w:pPr>
      <w:r>
        <w:rPr>
          <w:rFonts w:ascii="Garamond" w:hAnsi="Garamond"/>
          <w:b/>
          <w:sz w:val="24"/>
        </w:rPr>
        <w:t>8.</w:t>
      </w:r>
      <w:r>
        <w:rPr>
          <w:rFonts w:ascii="Garamond" w:hAnsi="Garamond"/>
          <w:sz w:val="24"/>
        </w:rPr>
        <w:t xml:space="preserve"> Jeżeli w wyniku zmiany treści </w:t>
      </w:r>
      <w:proofErr w:type="spellStart"/>
      <w:r>
        <w:rPr>
          <w:rFonts w:ascii="Garamond" w:hAnsi="Garamond"/>
          <w:sz w:val="24"/>
        </w:rPr>
        <w:t>SIWZ</w:t>
      </w:r>
      <w:proofErr w:type="spellEnd"/>
      <w:r>
        <w:rPr>
          <w:rFonts w:ascii="Garamond" w:hAnsi="Garamond"/>
          <w:sz w:val="24"/>
        </w:rPr>
        <w:t xml:space="preserve"> nieprowadzącej do zmiany treści ogłoszenia o zamówieniu jest niezbędny dodatkowy czas na wprowadzenie zmian w ofertach, Zamawiający przedłuży termin składania ofert.</w:t>
      </w:r>
    </w:p>
    <w:p w:rsidR="0040182F" w:rsidRDefault="0040182F" w:rsidP="0040182F">
      <w:pPr>
        <w:shd w:val="clear" w:color="auto" w:fill="FFFFFF"/>
        <w:tabs>
          <w:tab w:val="left" w:pos="360"/>
        </w:tabs>
        <w:jc w:val="both"/>
        <w:rPr>
          <w:rFonts w:ascii="Garamond" w:hAnsi="Garamond" w:cs="Times New Roman"/>
          <w:sz w:val="24"/>
          <w:szCs w:val="24"/>
        </w:rPr>
      </w:pPr>
      <w:r>
        <w:rPr>
          <w:rFonts w:ascii="Garamond" w:hAnsi="Garamond" w:cs="Times New Roman"/>
          <w:b/>
          <w:sz w:val="24"/>
          <w:szCs w:val="24"/>
        </w:rPr>
        <w:t>9.</w:t>
      </w:r>
      <w:r>
        <w:rPr>
          <w:rFonts w:ascii="Garamond" w:hAnsi="Garamond" w:cs="Times New Roman"/>
          <w:sz w:val="24"/>
          <w:szCs w:val="24"/>
        </w:rPr>
        <w:t xml:space="preserve"> Jeżeli zmiana treści </w:t>
      </w:r>
      <w:proofErr w:type="spellStart"/>
      <w:r>
        <w:rPr>
          <w:rFonts w:ascii="Garamond" w:hAnsi="Garamond" w:cs="Times New Roman"/>
          <w:sz w:val="24"/>
          <w:szCs w:val="24"/>
        </w:rPr>
        <w:t>SIWZ</w:t>
      </w:r>
      <w:proofErr w:type="spellEnd"/>
      <w:r>
        <w:rPr>
          <w:rFonts w:ascii="Garamond" w:hAnsi="Garamond" w:cs="Times New Roman"/>
          <w:sz w:val="24"/>
          <w:szCs w:val="24"/>
        </w:rPr>
        <w:t xml:space="preserve"> prowadzi do zmiany treści ogłoszenia o zamówieniu</w:t>
      </w:r>
      <w:proofErr w:type="gramStart"/>
      <w:r>
        <w:rPr>
          <w:rFonts w:ascii="Garamond" w:hAnsi="Garamond" w:cs="Times New Roman"/>
          <w:sz w:val="24"/>
          <w:szCs w:val="24"/>
        </w:rPr>
        <w:t>,</w:t>
      </w:r>
      <w:r>
        <w:rPr>
          <w:rFonts w:ascii="Garamond" w:hAnsi="Garamond" w:cs="Times New Roman"/>
          <w:sz w:val="24"/>
          <w:szCs w:val="24"/>
        </w:rPr>
        <w:br/>
        <w:t>Zamawiający</w:t>
      </w:r>
      <w:proofErr w:type="gramEnd"/>
      <w:r>
        <w:rPr>
          <w:rFonts w:ascii="Garamond" w:hAnsi="Garamond" w:cs="Times New Roman"/>
          <w:sz w:val="24"/>
          <w:szCs w:val="24"/>
        </w:rPr>
        <w:t xml:space="preserve"> przekazuje informacje do </w:t>
      </w:r>
      <w:proofErr w:type="spellStart"/>
      <w:r>
        <w:rPr>
          <w:rFonts w:ascii="Garamond" w:hAnsi="Garamond" w:cs="Times New Roman"/>
          <w:sz w:val="24"/>
          <w:szCs w:val="24"/>
        </w:rPr>
        <w:t>BZP</w:t>
      </w:r>
      <w:proofErr w:type="spellEnd"/>
      <w:r>
        <w:rPr>
          <w:rFonts w:ascii="Garamond" w:hAnsi="Garamond" w:cs="Times New Roman"/>
          <w:sz w:val="24"/>
          <w:szCs w:val="24"/>
        </w:rPr>
        <w:t xml:space="preserve">. </w:t>
      </w:r>
    </w:p>
    <w:p w:rsidR="0040182F" w:rsidRDefault="0040182F" w:rsidP="0040182F">
      <w:pPr>
        <w:shd w:val="clear" w:color="auto" w:fill="FFFFFF"/>
        <w:ind w:right="50"/>
        <w:jc w:val="both"/>
        <w:rPr>
          <w:rFonts w:ascii="Garamond" w:hAnsi="Garamond" w:cs="Times New Roman"/>
          <w:sz w:val="24"/>
          <w:szCs w:val="24"/>
        </w:rPr>
      </w:pPr>
    </w:p>
    <w:p w:rsidR="0040182F" w:rsidRDefault="0040182F" w:rsidP="0040182F">
      <w:pPr>
        <w:shd w:val="clear" w:color="auto" w:fill="FFFFFF"/>
        <w:rPr>
          <w:rFonts w:ascii="Garamond" w:hAnsi="Garamond" w:cs="Times New Roman"/>
          <w:b/>
          <w:bCs/>
          <w:sz w:val="24"/>
          <w:szCs w:val="24"/>
        </w:rPr>
      </w:pPr>
      <w:r>
        <w:rPr>
          <w:rFonts w:ascii="Garamond" w:hAnsi="Garamond" w:cs="Times New Roman"/>
          <w:b/>
          <w:bCs/>
          <w:sz w:val="24"/>
          <w:szCs w:val="24"/>
        </w:rPr>
        <w:t>XII.  OSOBY UPRAWNIONE DO POROZUMIEWANIA SIĘ Z WYKONAWCAMI</w:t>
      </w:r>
      <w:r w:rsidR="00897777">
        <w:rPr>
          <w:rFonts w:ascii="Garamond" w:hAnsi="Garamond" w:cs="Times New Roman"/>
          <w:b/>
          <w:bCs/>
          <w:sz w:val="24"/>
          <w:szCs w:val="24"/>
        </w:rPr>
        <w:t xml:space="preserve">: </w:t>
      </w:r>
    </w:p>
    <w:p w:rsidR="0040182F" w:rsidRDefault="0040182F" w:rsidP="0040182F">
      <w:pPr>
        <w:shd w:val="clear" w:color="auto" w:fill="FFFFFF"/>
        <w:rPr>
          <w:rFonts w:ascii="Garamond" w:hAnsi="Garamond" w:cs="Times New Roman"/>
          <w:b/>
          <w:bCs/>
          <w:sz w:val="24"/>
          <w:szCs w:val="24"/>
        </w:rPr>
      </w:pPr>
    </w:p>
    <w:p w:rsidR="0040182F" w:rsidRDefault="0040182F" w:rsidP="0040182F">
      <w:pPr>
        <w:shd w:val="clear" w:color="auto" w:fill="FFFFFF"/>
        <w:tabs>
          <w:tab w:val="left" w:pos="266"/>
        </w:tabs>
        <w:ind w:left="14"/>
        <w:rPr>
          <w:rFonts w:ascii="Garamond" w:hAnsi="Garamond" w:cs="Times New Roman"/>
          <w:spacing w:val="-1"/>
          <w:sz w:val="24"/>
          <w:szCs w:val="24"/>
        </w:rPr>
      </w:pPr>
      <w:r>
        <w:rPr>
          <w:rFonts w:ascii="Garamond" w:hAnsi="Garamond" w:cs="Times New Roman"/>
          <w:b/>
          <w:spacing w:val="-1"/>
          <w:sz w:val="24"/>
          <w:szCs w:val="24"/>
        </w:rPr>
        <w:t>1.</w:t>
      </w:r>
      <w:r>
        <w:rPr>
          <w:rFonts w:ascii="Garamond" w:hAnsi="Garamond" w:cs="Times New Roman"/>
          <w:spacing w:val="-1"/>
          <w:sz w:val="24"/>
          <w:szCs w:val="24"/>
        </w:rPr>
        <w:t xml:space="preserve">   Osobą upoważnioną przez Zamawiającego do kontaktowania się z Wykonawcami jest:</w:t>
      </w:r>
    </w:p>
    <w:p w:rsidR="0040182F" w:rsidRDefault="0040182F" w:rsidP="0040182F">
      <w:pPr>
        <w:shd w:val="clear" w:color="auto" w:fill="FFFFFF"/>
        <w:tabs>
          <w:tab w:val="left" w:pos="266"/>
        </w:tabs>
        <w:ind w:left="14"/>
        <w:rPr>
          <w:rFonts w:ascii="Garamond" w:hAnsi="Garamond" w:cs="Times New Roman"/>
          <w:sz w:val="24"/>
          <w:szCs w:val="24"/>
        </w:rPr>
      </w:pPr>
    </w:p>
    <w:p w:rsidR="0040182F" w:rsidRDefault="00897777" w:rsidP="0040182F">
      <w:pPr>
        <w:shd w:val="clear" w:color="auto" w:fill="FFFFFF"/>
        <w:ind w:left="122" w:right="461" w:hanging="122"/>
        <w:rPr>
          <w:rFonts w:ascii="Garamond" w:hAnsi="Garamond" w:cs="Times New Roman"/>
          <w:sz w:val="24"/>
          <w:szCs w:val="24"/>
          <w:u w:val="single"/>
        </w:rPr>
      </w:pPr>
      <w:r>
        <w:rPr>
          <w:rFonts w:ascii="Garamond" w:hAnsi="Garamond" w:cs="Times New Roman"/>
          <w:sz w:val="24"/>
          <w:szCs w:val="24"/>
          <w:u w:val="single"/>
        </w:rPr>
        <w:t>Wojciech Jankowski: tel. +48 74 81 65 321, w godz. od</w:t>
      </w:r>
      <w:proofErr w:type="gramStart"/>
      <w:r>
        <w:rPr>
          <w:rFonts w:ascii="Garamond" w:hAnsi="Garamond" w:cs="Times New Roman"/>
          <w:sz w:val="24"/>
          <w:szCs w:val="24"/>
          <w:u w:val="single"/>
        </w:rPr>
        <w:t xml:space="preserve"> 8:00 do</w:t>
      </w:r>
      <w:proofErr w:type="gramEnd"/>
      <w:r>
        <w:rPr>
          <w:rFonts w:ascii="Garamond" w:hAnsi="Garamond" w:cs="Times New Roman"/>
          <w:sz w:val="24"/>
          <w:szCs w:val="24"/>
          <w:u w:val="single"/>
        </w:rPr>
        <w:t xml:space="preserve"> 15:00.</w:t>
      </w:r>
    </w:p>
    <w:p w:rsidR="0040182F" w:rsidRDefault="0040182F" w:rsidP="0040182F">
      <w:pPr>
        <w:shd w:val="clear" w:color="auto" w:fill="FFFFFF"/>
        <w:ind w:left="122" w:right="461" w:hanging="122"/>
        <w:rPr>
          <w:rFonts w:ascii="Garamond" w:hAnsi="Garamond" w:cs="Times New Roman"/>
          <w:sz w:val="24"/>
          <w:szCs w:val="24"/>
          <w:u w:val="single"/>
        </w:rPr>
      </w:pPr>
      <w:r>
        <w:rPr>
          <w:rFonts w:ascii="Garamond" w:hAnsi="Garamond" w:cs="Times New Roman"/>
          <w:sz w:val="24"/>
          <w:szCs w:val="24"/>
          <w:u w:val="single"/>
        </w:rPr>
        <w:t>Jarosław Trześniak , tel. +48 74 81 65 330, w godz. od</w:t>
      </w:r>
      <w:proofErr w:type="gramStart"/>
      <w:r>
        <w:rPr>
          <w:rFonts w:ascii="Garamond" w:hAnsi="Garamond" w:cs="Times New Roman"/>
          <w:sz w:val="24"/>
          <w:szCs w:val="24"/>
          <w:u w:val="single"/>
        </w:rPr>
        <w:t xml:space="preserve"> 8:00 do</w:t>
      </w:r>
      <w:proofErr w:type="gramEnd"/>
      <w:r>
        <w:rPr>
          <w:rFonts w:ascii="Garamond" w:hAnsi="Garamond" w:cs="Times New Roman"/>
          <w:sz w:val="24"/>
          <w:szCs w:val="24"/>
          <w:u w:val="single"/>
        </w:rPr>
        <w:t xml:space="preserve"> 15:00. </w:t>
      </w:r>
    </w:p>
    <w:p w:rsidR="0040182F" w:rsidRDefault="0040182F" w:rsidP="0040182F">
      <w:pPr>
        <w:shd w:val="clear" w:color="auto" w:fill="FFFFFF"/>
        <w:ind w:left="122" w:right="461" w:hanging="122"/>
        <w:rPr>
          <w:rFonts w:ascii="Garamond" w:hAnsi="Garamond" w:cs="Times New Roman"/>
          <w:sz w:val="24"/>
          <w:szCs w:val="24"/>
          <w:u w:val="single"/>
        </w:rPr>
      </w:pPr>
    </w:p>
    <w:p w:rsidR="0040182F" w:rsidRDefault="0040182F" w:rsidP="0040182F">
      <w:pPr>
        <w:jc w:val="both"/>
        <w:rPr>
          <w:rFonts w:ascii="Garamond" w:hAnsi="Garamond" w:cs="Times New Roman"/>
          <w:sz w:val="24"/>
          <w:szCs w:val="24"/>
        </w:rPr>
      </w:pPr>
      <w:r>
        <w:rPr>
          <w:rFonts w:ascii="Garamond" w:hAnsi="Garamond" w:cs="Times New Roman"/>
          <w:b/>
          <w:sz w:val="24"/>
          <w:szCs w:val="24"/>
        </w:rPr>
        <w:t>2.</w:t>
      </w:r>
      <w:r>
        <w:rPr>
          <w:rFonts w:ascii="Garamond" w:hAnsi="Garamond" w:cs="Times New Roman"/>
          <w:sz w:val="24"/>
          <w:szCs w:val="24"/>
        </w:rPr>
        <w:t xml:space="preserve"> Wykonawca może zwrócić się do Zamawiającego o wyjaśnienia dotyczące wszelkich</w:t>
      </w:r>
      <w:r>
        <w:rPr>
          <w:rFonts w:ascii="Garamond" w:hAnsi="Garamond" w:cs="Times New Roman"/>
          <w:sz w:val="24"/>
          <w:szCs w:val="24"/>
        </w:rPr>
        <w:br/>
        <w:t>wątpliwości związanych ze Specyfikacją Istotnych Warunków Zamówienia, sposobem</w:t>
      </w:r>
      <w:r>
        <w:rPr>
          <w:rFonts w:ascii="Garamond" w:hAnsi="Garamond" w:cs="Times New Roman"/>
          <w:sz w:val="24"/>
          <w:szCs w:val="24"/>
        </w:rPr>
        <w:br/>
      </w:r>
      <w:r>
        <w:rPr>
          <w:rFonts w:ascii="Garamond" w:hAnsi="Garamond" w:cs="Times New Roman"/>
          <w:spacing w:val="-1"/>
          <w:sz w:val="24"/>
          <w:szCs w:val="24"/>
        </w:rPr>
        <w:t>przygotowania i złożenia oferty, kierując swoje zapytania e-mailem lub faksem na adres</w:t>
      </w:r>
      <w:r>
        <w:rPr>
          <w:rFonts w:ascii="Garamond" w:hAnsi="Garamond" w:cs="Times New Roman"/>
          <w:spacing w:val="-1"/>
          <w:sz w:val="24"/>
          <w:szCs w:val="24"/>
        </w:rPr>
        <w:br/>
      </w:r>
      <w:r>
        <w:rPr>
          <w:rFonts w:ascii="Garamond" w:hAnsi="Garamond" w:cs="Times New Roman"/>
          <w:sz w:val="24"/>
          <w:szCs w:val="24"/>
        </w:rPr>
        <w:t xml:space="preserve">Zamawiającego podany w rozdziale I </w:t>
      </w:r>
      <w:proofErr w:type="spellStart"/>
      <w:proofErr w:type="gramStart"/>
      <w:r>
        <w:rPr>
          <w:rFonts w:ascii="Garamond" w:hAnsi="Garamond" w:cs="Times New Roman"/>
          <w:sz w:val="24"/>
          <w:szCs w:val="24"/>
        </w:rPr>
        <w:t>SIWZ</w:t>
      </w:r>
      <w:proofErr w:type="spellEnd"/>
      <w:r>
        <w:rPr>
          <w:rFonts w:ascii="Garamond" w:hAnsi="Garamond" w:cs="Times New Roman"/>
          <w:sz w:val="24"/>
          <w:szCs w:val="24"/>
        </w:rPr>
        <w:t xml:space="preserve"> . </w:t>
      </w:r>
      <w:proofErr w:type="gramEnd"/>
    </w:p>
    <w:p w:rsidR="0040182F" w:rsidRDefault="0040182F" w:rsidP="00897777">
      <w:pPr>
        <w:jc w:val="both"/>
        <w:rPr>
          <w:rFonts w:ascii="Garamond" w:hAnsi="Garamond" w:cs="Times New Roman"/>
          <w:b/>
          <w:bCs/>
          <w:sz w:val="24"/>
          <w:szCs w:val="24"/>
          <w:u w:val="single"/>
          <w:lang w:val="en-US"/>
        </w:rPr>
      </w:pPr>
      <w:proofErr w:type="gramStart"/>
      <w:r>
        <w:rPr>
          <w:rFonts w:ascii="Garamond" w:hAnsi="Garamond" w:cs="Times New Roman"/>
          <w:b/>
          <w:sz w:val="24"/>
          <w:szCs w:val="24"/>
          <w:u w:val="single"/>
          <w:lang w:val="en-US"/>
        </w:rPr>
        <w:t>fax.:</w:t>
      </w:r>
      <w:proofErr w:type="gramEnd"/>
      <w:r>
        <w:rPr>
          <w:rFonts w:ascii="Garamond" w:hAnsi="Garamond" w:cs="Times New Roman"/>
          <w:b/>
          <w:sz w:val="24"/>
          <w:szCs w:val="24"/>
          <w:u w:val="single"/>
          <w:lang w:val="en-US"/>
        </w:rPr>
        <w:t xml:space="preserve"> </w:t>
      </w:r>
      <w:r>
        <w:rPr>
          <w:rFonts w:ascii="Garamond" w:hAnsi="Garamond" w:cs="Times New Roman"/>
          <w:b/>
          <w:bCs/>
          <w:sz w:val="24"/>
          <w:szCs w:val="24"/>
          <w:u w:val="single"/>
          <w:lang w:val="en-US"/>
        </w:rPr>
        <w:t xml:space="preserve">+ 48 74 815 54 45, e-mail: </w:t>
      </w:r>
      <w:r w:rsidR="00897777">
        <w:rPr>
          <w:rFonts w:ascii="Garamond" w:hAnsi="Garamond" w:cs="Times New Roman"/>
          <w:b/>
          <w:bCs/>
          <w:sz w:val="24"/>
          <w:szCs w:val="24"/>
          <w:u w:val="single"/>
          <w:lang w:val="en-US"/>
        </w:rPr>
        <w:t xml:space="preserve"> </w:t>
      </w:r>
      <w:hyperlink r:id="rId10" w:history="1">
        <w:proofErr w:type="spellStart"/>
        <w:r w:rsidR="00897777" w:rsidRPr="00897777">
          <w:rPr>
            <w:i/>
            <w:iCs/>
            <w:lang w:val="en-US"/>
          </w:rPr>
          <w:t>urzad</w:t>
        </w:r>
        <w:r>
          <w:rPr>
            <w:rStyle w:val="TytuZnak"/>
            <w:rFonts w:ascii="Garamond" w:eastAsia="Calibri" w:hAnsi="Garamond"/>
            <w:i/>
            <w:sz w:val="24"/>
            <w:szCs w:val="24"/>
            <w:u w:val="single"/>
            <w:lang w:val="en-US"/>
          </w:rPr>
          <w:t>@zabkowiceslaskie.pl</w:t>
        </w:r>
        <w:proofErr w:type="spellEnd"/>
      </w:hyperlink>
      <w:r>
        <w:rPr>
          <w:rFonts w:ascii="Garamond" w:hAnsi="Garamond" w:cs="Times New Roman"/>
          <w:b/>
          <w:bCs/>
          <w:sz w:val="24"/>
          <w:szCs w:val="24"/>
          <w:u w:val="single"/>
          <w:lang w:val="en-US"/>
        </w:rPr>
        <w:t xml:space="preserve"> </w:t>
      </w:r>
    </w:p>
    <w:p w:rsidR="0040182F" w:rsidRDefault="0040182F" w:rsidP="0040182F">
      <w:pPr>
        <w:shd w:val="clear" w:color="auto" w:fill="FFFFFF"/>
        <w:tabs>
          <w:tab w:val="left" w:pos="266"/>
        </w:tabs>
        <w:ind w:left="14" w:right="36"/>
        <w:jc w:val="both"/>
        <w:rPr>
          <w:rFonts w:ascii="Garamond" w:hAnsi="Garamond" w:cs="Times New Roman"/>
          <w:sz w:val="24"/>
          <w:szCs w:val="24"/>
          <w:lang w:val="en-US"/>
        </w:rPr>
      </w:pPr>
    </w:p>
    <w:p w:rsidR="0040182F" w:rsidRDefault="0040182F" w:rsidP="0040182F">
      <w:pPr>
        <w:shd w:val="clear" w:color="auto" w:fill="FFFFFF"/>
        <w:tabs>
          <w:tab w:val="left" w:pos="691"/>
        </w:tabs>
        <w:rPr>
          <w:rFonts w:ascii="Garamond" w:hAnsi="Garamond" w:cs="Times New Roman"/>
          <w:spacing w:val="-5"/>
          <w:sz w:val="24"/>
          <w:szCs w:val="24"/>
          <w:lang w:val="en-US"/>
        </w:rPr>
      </w:pPr>
    </w:p>
    <w:p w:rsidR="0040182F" w:rsidRDefault="0040182F" w:rsidP="0040182F">
      <w:pPr>
        <w:shd w:val="clear" w:color="auto" w:fill="FFFFFF"/>
        <w:ind w:left="22"/>
        <w:rPr>
          <w:rFonts w:ascii="Garamond" w:hAnsi="Garamond" w:cs="Times New Roman"/>
          <w:b/>
          <w:bCs/>
          <w:sz w:val="24"/>
          <w:szCs w:val="24"/>
        </w:rPr>
      </w:pPr>
      <w:r>
        <w:rPr>
          <w:rFonts w:ascii="Garamond" w:hAnsi="Garamond" w:cs="Times New Roman"/>
          <w:b/>
          <w:bCs/>
          <w:sz w:val="24"/>
          <w:szCs w:val="24"/>
        </w:rPr>
        <w:t>XIII.  OPIS SPOSOBU PRZYGOTOWANIA OFERTY.</w:t>
      </w:r>
    </w:p>
    <w:p w:rsidR="0040182F" w:rsidRDefault="0040182F" w:rsidP="0040182F">
      <w:pPr>
        <w:shd w:val="clear" w:color="auto" w:fill="FFFFFF"/>
        <w:ind w:left="22"/>
        <w:rPr>
          <w:rFonts w:ascii="Garamond" w:hAnsi="Garamond" w:cs="Times New Roman"/>
          <w:b/>
          <w:bCs/>
          <w:sz w:val="24"/>
          <w:szCs w:val="24"/>
        </w:rPr>
      </w:pPr>
    </w:p>
    <w:p w:rsidR="0040182F" w:rsidRDefault="0040182F" w:rsidP="0040182F">
      <w:pPr>
        <w:shd w:val="clear" w:color="auto" w:fill="FFFFFF"/>
        <w:ind w:right="461"/>
        <w:jc w:val="both"/>
        <w:rPr>
          <w:rFonts w:ascii="Garamond" w:hAnsi="Garamond" w:cs="Times New Roman"/>
          <w:sz w:val="24"/>
          <w:szCs w:val="24"/>
        </w:rPr>
      </w:pPr>
      <w:r>
        <w:rPr>
          <w:rFonts w:ascii="Garamond" w:hAnsi="Garamond" w:cs="Times New Roman"/>
          <w:b/>
          <w:sz w:val="24"/>
          <w:szCs w:val="24"/>
        </w:rPr>
        <w:t>1.</w:t>
      </w:r>
      <w:r>
        <w:rPr>
          <w:rFonts w:ascii="Garamond" w:hAnsi="Garamond" w:cs="Times New Roman"/>
          <w:sz w:val="24"/>
          <w:szCs w:val="24"/>
        </w:rPr>
        <w:t xml:space="preserve"> Ofertę należy sporządzić na formularzu ofertowym, stanowiący załącznik nr 1 do specyfikacji istotnych warunków zamówienia. Na ofertę </w:t>
      </w:r>
      <w:r>
        <w:rPr>
          <w:rFonts w:ascii="Garamond" w:hAnsi="Garamond" w:cs="Times New Roman"/>
          <w:spacing w:val="-2"/>
          <w:sz w:val="24"/>
          <w:szCs w:val="24"/>
        </w:rPr>
        <w:t xml:space="preserve">składają się: wypełniony formularz ofertowy, wypełnione przedmiary robót oraz wszelkie pozostałe wymagane </w:t>
      </w:r>
      <w:proofErr w:type="gramStart"/>
      <w:r>
        <w:rPr>
          <w:rFonts w:ascii="Garamond" w:hAnsi="Garamond" w:cs="Times New Roman"/>
          <w:spacing w:val="-2"/>
          <w:sz w:val="24"/>
          <w:szCs w:val="24"/>
        </w:rPr>
        <w:t>dokumenty  (w</w:t>
      </w:r>
      <w:proofErr w:type="gramEnd"/>
      <w:r>
        <w:rPr>
          <w:rFonts w:ascii="Garamond" w:hAnsi="Garamond" w:cs="Times New Roman"/>
          <w:spacing w:val="-2"/>
          <w:sz w:val="24"/>
          <w:szCs w:val="24"/>
        </w:rPr>
        <w:t xml:space="preserve"> </w:t>
      </w:r>
      <w:r>
        <w:rPr>
          <w:rFonts w:ascii="Garamond" w:hAnsi="Garamond" w:cs="Times New Roman"/>
          <w:sz w:val="24"/>
          <w:szCs w:val="24"/>
        </w:rPr>
        <w:t xml:space="preserve">tym oświadczenia, załączniki itp.) zgodnie z  </w:t>
      </w:r>
      <w:proofErr w:type="spellStart"/>
      <w:r>
        <w:rPr>
          <w:rFonts w:ascii="Garamond" w:hAnsi="Garamond" w:cs="Times New Roman"/>
          <w:sz w:val="24"/>
          <w:szCs w:val="24"/>
        </w:rPr>
        <w:t>SIWZ</w:t>
      </w:r>
      <w:proofErr w:type="spellEnd"/>
      <w:r>
        <w:rPr>
          <w:rFonts w:ascii="Garamond" w:hAnsi="Garamond" w:cs="Times New Roman"/>
          <w:sz w:val="24"/>
          <w:szCs w:val="24"/>
        </w:rPr>
        <w:t>.</w:t>
      </w:r>
    </w:p>
    <w:p w:rsidR="0040182F" w:rsidRDefault="0040182F" w:rsidP="0040182F">
      <w:pPr>
        <w:shd w:val="clear" w:color="auto" w:fill="FFFFFF"/>
        <w:tabs>
          <w:tab w:val="left" w:pos="288"/>
        </w:tabs>
        <w:ind w:left="7"/>
        <w:rPr>
          <w:rFonts w:ascii="Garamond" w:hAnsi="Garamond" w:cs="Times New Roman"/>
          <w:b/>
          <w:spacing w:val="-1"/>
          <w:sz w:val="24"/>
          <w:szCs w:val="24"/>
        </w:rPr>
      </w:pPr>
      <w:r>
        <w:rPr>
          <w:rFonts w:ascii="Garamond" w:hAnsi="Garamond" w:cs="Times New Roman"/>
          <w:b/>
          <w:spacing w:val="-1"/>
          <w:sz w:val="24"/>
          <w:szCs w:val="24"/>
        </w:rPr>
        <w:t>2. Wymagania podstawowe:</w:t>
      </w:r>
    </w:p>
    <w:p w:rsidR="0040182F" w:rsidRDefault="0040182F" w:rsidP="0040182F">
      <w:pPr>
        <w:shd w:val="clear" w:color="auto" w:fill="FFFFFF"/>
        <w:tabs>
          <w:tab w:val="left" w:pos="648"/>
        </w:tabs>
        <w:ind w:right="360"/>
        <w:jc w:val="both"/>
        <w:rPr>
          <w:rFonts w:ascii="Garamond" w:hAnsi="Garamond" w:cs="Times New Roman"/>
          <w:sz w:val="24"/>
          <w:szCs w:val="24"/>
        </w:rPr>
      </w:pPr>
      <w:r>
        <w:rPr>
          <w:rFonts w:ascii="Garamond" w:hAnsi="Garamond" w:cs="Times New Roman"/>
          <w:b/>
          <w:sz w:val="24"/>
          <w:szCs w:val="24"/>
        </w:rPr>
        <w:t>2.1</w:t>
      </w:r>
      <w:r>
        <w:rPr>
          <w:rFonts w:ascii="Garamond" w:hAnsi="Garamond" w:cs="Times New Roman"/>
          <w:sz w:val="24"/>
          <w:szCs w:val="24"/>
        </w:rPr>
        <w:t xml:space="preserve"> </w:t>
      </w:r>
      <w:proofErr w:type="gramStart"/>
      <w:r>
        <w:rPr>
          <w:rFonts w:ascii="Garamond" w:hAnsi="Garamond" w:cs="Times New Roman"/>
          <w:sz w:val="24"/>
          <w:szCs w:val="24"/>
        </w:rPr>
        <w:t>każdy</w:t>
      </w:r>
      <w:proofErr w:type="gramEnd"/>
      <w:r>
        <w:rPr>
          <w:rFonts w:ascii="Garamond" w:hAnsi="Garamond" w:cs="Times New Roman"/>
          <w:sz w:val="24"/>
          <w:szCs w:val="24"/>
        </w:rPr>
        <w:t xml:space="preserve"> Wykonawca może złożyć tylko jedną ofertę i zaproponować tylko jedną cenę. Złożenie przez Wykonawcę więcej niż jednej oferty lub oferty zawierającej rozwiązania wariantowe albo alternatywne spowoduje jej odrzucenie,</w:t>
      </w:r>
    </w:p>
    <w:p w:rsidR="0040182F" w:rsidRDefault="0040182F" w:rsidP="0040182F">
      <w:pPr>
        <w:shd w:val="clear" w:color="auto" w:fill="FFFFFF"/>
        <w:tabs>
          <w:tab w:val="left" w:pos="648"/>
        </w:tabs>
        <w:ind w:right="346"/>
        <w:jc w:val="both"/>
        <w:rPr>
          <w:rFonts w:ascii="Garamond" w:hAnsi="Garamond" w:cs="Times New Roman"/>
          <w:spacing w:val="-1"/>
          <w:sz w:val="24"/>
          <w:szCs w:val="24"/>
        </w:rPr>
      </w:pPr>
      <w:r>
        <w:rPr>
          <w:rFonts w:ascii="Garamond" w:hAnsi="Garamond" w:cs="Times New Roman"/>
          <w:b/>
          <w:sz w:val="24"/>
          <w:szCs w:val="24"/>
        </w:rPr>
        <w:lastRenderedPageBreak/>
        <w:t>2.2</w:t>
      </w:r>
      <w:r>
        <w:rPr>
          <w:rFonts w:ascii="Garamond" w:hAnsi="Garamond" w:cs="Times New Roman"/>
          <w:sz w:val="24"/>
          <w:szCs w:val="24"/>
        </w:rPr>
        <w:t xml:space="preserve"> </w:t>
      </w:r>
      <w:proofErr w:type="gramStart"/>
      <w:r>
        <w:rPr>
          <w:rFonts w:ascii="Garamond" w:hAnsi="Garamond" w:cs="Times New Roman"/>
          <w:sz w:val="24"/>
          <w:szCs w:val="24"/>
        </w:rPr>
        <w:t>oferta</w:t>
      </w:r>
      <w:proofErr w:type="gramEnd"/>
      <w:r>
        <w:rPr>
          <w:rFonts w:ascii="Garamond" w:hAnsi="Garamond" w:cs="Times New Roman"/>
          <w:sz w:val="24"/>
          <w:szCs w:val="24"/>
        </w:rPr>
        <w:t xml:space="preserve"> musi być podpisana przez osobę lub osoby upoważnione do reprezentowania Wykonawcy. Podpis winien być sporządzony w sposób umożliwiający jego identyfikację </w:t>
      </w:r>
      <w:r>
        <w:rPr>
          <w:rFonts w:ascii="Garamond" w:hAnsi="Garamond" w:cs="Times New Roman"/>
          <w:spacing w:val="-1"/>
          <w:sz w:val="24"/>
          <w:szCs w:val="24"/>
        </w:rPr>
        <w:t xml:space="preserve">np. złożony wraz z imienną pieczątką lub czytelny (z podaniem imienia i nazwiska). Jeżeli z dokumentu określającego status prawny Wykonawcy lub pełnomocnictwa wynika, iż do </w:t>
      </w:r>
      <w:r>
        <w:rPr>
          <w:rFonts w:ascii="Garamond" w:hAnsi="Garamond" w:cs="Times New Roman"/>
          <w:sz w:val="24"/>
          <w:szCs w:val="24"/>
        </w:rPr>
        <w:t xml:space="preserve">reprezentowania Wykonawcy upoważnionych jest łącznie kilka osób, dokumenty </w:t>
      </w:r>
      <w:r>
        <w:rPr>
          <w:rFonts w:ascii="Garamond" w:hAnsi="Garamond" w:cs="Times New Roman"/>
          <w:spacing w:val="-1"/>
          <w:sz w:val="24"/>
          <w:szCs w:val="24"/>
        </w:rPr>
        <w:t>wchodzące w skład oferty muszą być podpisane przez wszystkie te osoby,</w:t>
      </w:r>
    </w:p>
    <w:p w:rsidR="0040182F" w:rsidRDefault="0040182F" w:rsidP="0040182F">
      <w:pPr>
        <w:shd w:val="clear" w:color="auto" w:fill="FFFFFF"/>
        <w:tabs>
          <w:tab w:val="left" w:pos="648"/>
        </w:tabs>
        <w:jc w:val="both"/>
        <w:rPr>
          <w:rFonts w:ascii="Garamond" w:hAnsi="Garamond" w:cs="Times New Roman"/>
          <w:spacing w:val="-1"/>
          <w:sz w:val="24"/>
          <w:szCs w:val="24"/>
        </w:rPr>
      </w:pPr>
      <w:r>
        <w:rPr>
          <w:rFonts w:ascii="Garamond" w:hAnsi="Garamond" w:cs="Times New Roman"/>
          <w:b/>
          <w:spacing w:val="-1"/>
          <w:sz w:val="24"/>
          <w:szCs w:val="24"/>
        </w:rPr>
        <w:t>2.3</w:t>
      </w:r>
      <w:r>
        <w:rPr>
          <w:rFonts w:ascii="Garamond" w:hAnsi="Garamond" w:cs="Times New Roman"/>
          <w:spacing w:val="-1"/>
          <w:sz w:val="24"/>
          <w:szCs w:val="24"/>
        </w:rPr>
        <w:t xml:space="preserve"> </w:t>
      </w:r>
      <w:proofErr w:type="gramStart"/>
      <w:r>
        <w:rPr>
          <w:rFonts w:ascii="Garamond" w:hAnsi="Garamond" w:cs="Times New Roman"/>
          <w:spacing w:val="-1"/>
          <w:sz w:val="24"/>
          <w:szCs w:val="24"/>
        </w:rPr>
        <w:t>upoważnienie</w:t>
      </w:r>
      <w:proofErr w:type="gramEnd"/>
      <w:r>
        <w:rPr>
          <w:rFonts w:ascii="Garamond" w:hAnsi="Garamond" w:cs="Times New Roman"/>
          <w:spacing w:val="-1"/>
          <w:sz w:val="24"/>
          <w:szCs w:val="24"/>
        </w:rPr>
        <w:t xml:space="preserve"> osób podpisujących ofertę do jej podpisania musi bezpośrednio wynikać</w:t>
      </w:r>
    </w:p>
    <w:p w:rsidR="0040182F" w:rsidRDefault="0040182F" w:rsidP="0040182F">
      <w:pPr>
        <w:shd w:val="clear" w:color="auto" w:fill="FFFFFF"/>
        <w:jc w:val="both"/>
        <w:rPr>
          <w:rFonts w:ascii="Garamond" w:hAnsi="Garamond" w:cs="Times New Roman"/>
          <w:sz w:val="24"/>
          <w:szCs w:val="24"/>
        </w:rPr>
      </w:pPr>
      <w:proofErr w:type="gramStart"/>
      <w:r>
        <w:rPr>
          <w:rFonts w:ascii="Garamond" w:hAnsi="Garamond" w:cs="Times New Roman"/>
          <w:sz w:val="24"/>
          <w:szCs w:val="24"/>
        </w:rPr>
        <w:t>z</w:t>
      </w:r>
      <w:proofErr w:type="gramEnd"/>
      <w:r>
        <w:rPr>
          <w:rFonts w:ascii="Garamond" w:hAnsi="Garamond" w:cs="Times New Roman"/>
          <w:sz w:val="24"/>
          <w:szCs w:val="24"/>
        </w:rPr>
        <w:t xml:space="preserve"> dokumentów dołączonych do oferty. Oznacza to, że jeżeli upoważnienie takie nie </w:t>
      </w:r>
      <w:proofErr w:type="gramStart"/>
      <w:r>
        <w:rPr>
          <w:rFonts w:ascii="Garamond" w:hAnsi="Garamond" w:cs="Times New Roman"/>
          <w:sz w:val="24"/>
          <w:szCs w:val="24"/>
        </w:rPr>
        <w:t>wynika  wprost</w:t>
      </w:r>
      <w:proofErr w:type="gramEnd"/>
      <w:r>
        <w:rPr>
          <w:rFonts w:ascii="Garamond" w:hAnsi="Garamond" w:cs="Times New Roman"/>
          <w:sz w:val="24"/>
          <w:szCs w:val="24"/>
        </w:rPr>
        <w:t xml:space="preserve">  z  dokumentu  stwierdzającego  status  prawny  Wykonawcy  (odpis  z właściwego rejestru) to do oferty należy dołączyć oryginał lub poświadczoną notarialnie za zgodność z oryginałem kopię stosownego pełnomocnictwa, określającego jego zakres  i wystawionego przez osoby do tego upoważnione.    </w:t>
      </w:r>
    </w:p>
    <w:p w:rsidR="0040182F" w:rsidRDefault="0040182F" w:rsidP="0040182F">
      <w:pPr>
        <w:shd w:val="clear" w:color="auto" w:fill="FFFFFF"/>
        <w:tabs>
          <w:tab w:val="left" w:pos="648"/>
          <w:tab w:val="left" w:pos="9356"/>
        </w:tabs>
        <w:ind w:right="-31"/>
        <w:jc w:val="both"/>
        <w:rPr>
          <w:rFonts w:ascii="Garamond" w:hAnsi="Garamond" w:cs="Times New Roman"/>
          <w:sz w:val="24"/>
          <w:szCs w:val="24"/>
        </w:rPr>
      </w:pPr>
      <w:r>
        <w:rPr>
          <w:rFonts w:ascii="Garamond" w:hAnsi="Garamond" w:cs="Times New Roman"/>
          <w:b/>
          <w:sz w:val="24"/>
          <w:szCs w:val="24"/>
        </w:rPr>
        <w:t>2.4</w:t>
      </w:r>
      <w:r>
        <w:rPr>
          <w:rFonts w:ascii="Garamond" w:hAnsi="Garamond" w:cs="Times New Roman"/>
          <w:sz w:val="24"/>
          <w:szCs w:val="24"/>
        </w:rPr>
        <w:t xml:space="preserve"> wzory dokumentów dołączonych do niniejszej </w:t>
      </w:r>
      <w:proofErr w:type="spellStart"/>
      <w:r>
        <w:rPr>
          <w:rFonts w:ascii="Garamond" w:hAnsi="Garamond" w:cs="Times New Roman"/>
          <w:sz w:val="24"/>
          <w:szCs w:val="24"/>
        </w:rPr>
        <w:t>SIWZ</w:t>
      </w:r>
      <w:proofErr w:type="spellEnd"/>
      <w:r>
        <w:rPr>
          <w:rFonts w:ascii="Garamond" w:hAnsi="Garamond" w:cs="Times New Roman"/>
          <w:sz w:val="24"/>
          <w:szCs w:val="24"/>
        </w:rPr>
        <w:t xml:space="preserve"> a stanowiące załączniki do oferty powinny zostać wypełnione przez Wykonawcę i dołączone do oferty bądź też przygotowane przez Wykonawcę w </w:t>
      </w:r>
      <w:proofErr w:type="gramStart"/>
      <w:r>
        <w:rPr>
          <w:rFonts w:ascii="Garamond" w:hAnsi="Garamond" w:cs="Times New Roman"/>
          <w:sz w:val="24"/>
          <w:szCs w:val="24"/>
        </w:rPr>
        <w:t xml:space="preserve">treści </w:t>
      </w:r>
      <w:r>
        <w:rPr>
          <w:rFonts w:ascii="Garamond" w:hAnsi="Garamond" w:cs="Times New Roman"/>
          <w:i/>
          <w:iCs/>
          <w:sz w:val="24"/>
          <w:szCs w:val="24"/>
        </w:rPr>
        <w:t xml:space="preserve"> </w:t>
      </w:r>
      <w:r>
        <w:rPr>
          <w:rFonts w:ascii="Garamond" w:hAnsi="Garamond" w:cs="Times New Roman"/>
          <w:sz w:val="24"/>
          <w:szCs w:val="24"/>
        </w:rPr>
        <w:t>zgodnej</w:t>
      </w:r>
      <w:proofErr w:type="gramEnd"/>
      <w:r>
        <w:rPr>
          <w:rFonts w:ascii="Garamond" w:hAnsi="Garamond" w:cs="Times New Roman"/>
          <w:sz w:val="24"/>
          <w:szCs w:val="24"/>
        </w:rPr>
        <w:t xml:space="preserve"> z niniejszą </w:t>
      </w:r>
      <w:proofErr w:type="spellStart"/>
      <w:r>
        <w:rPr>
          <w:rFonts w:ascii="Garamond" w:hAnsi="Garamond" w:cs="Times New Roman"/>
          <w:sz w:val="24"/>
          <w:szCs w:val="24"/>
        </w:rPr>
        <w:t>SIWZ</w:t>
      </w:r>
      <w:proofErr w:type="spellEnd"/>
      <w:r>
        <w:rPr>
          <w:rFonts w:ascii="Garamond" w:hAnsi="Garamond" w:cs="Times New Roman"/>
          <w:sz w:val="24"/>
          <w:szCs w:val="24"/>
        </w:rPr>
        <w:t>,</w:t>
      </w:r>
    </w:p>
    <w:p w:rsidR="0040182F" w:rsidRDefault="0040182F" w:rsidP="0040182F">
      <w:pPr>
        <w:shd w:val="clear" w:color="auto" w:fill="FFFFFF"/>
        <w:tabs>
          <w:tab w:val="left" w:pos="648"/>
        </w:tabs>
        <w:ind w:right="360"/>
        <w:jc w:val="both"/>
        <w:rPr>
          <w:rFonts w:ascii="Garamond" w:hAnsi="Garamond" w:cs="Times New Roman"/>
          <w:spacing w:val="-1"/>
          <w:sz w:val="24"/>
          <w:szCs w:val="24"/>
        </w:rPr>
      </w:pPr>
      <w:r>
        <w:rPr>
          <w:rFonts w:ascii="Garamond" w:hAnsi="Garamond" w:cs="Times New Roman"/>
          <w:b/>
          <w:spacing w:val="-1"/>
          <w:sz w:val="24"/>
          <w:szCs w:val="24"/>
        </w:rPr>
        <w:t>2.5</w:t>
      </w:r>
      <w:r>
        <w:rPr>
          <w:rFonts w:ascii="Garamond" w:hAnsi="Garamond" w:cs="Times New Roman"/>
          <w:spacing w:val="-1"/>
          <w:sz w:val="24"/>
          <w:szCs w:val="24"/>
        </w:rPr>
        <w:t xml:space="preserve"> </w:t>
      </w:r>
      <w:proofErr w:type="gramStart"/>
      <w:r>
        <w:rPr>
          <w:rFonts w:ascii="Garamond" w:hAnsi="Garamond" w:cs="Times New Roman"/>
          <w:spacing w:val="-1"/>
          <w:sz w:val="24"/>
          <w:szCs w:val="24"/>
        </w:rPr>
        <w:t>we</w:t>
      </w:r>
      <w:proofErr w:type="gramEnd"/>
      <w:r>
        <w:rPr>
          <w:rFonts w:ascii="Garamond" w:hAnsi="Garamond" w:cs="Times New Roman"/>
          <w:spacing w:val="-1"/>
          <w:sz w:val="24"/>
          <w:szCs w:val="24"/>
        </w:rPr>
        <w:t xml:space="preserve"> wszystkich przypadkach, gdzie jest mowa o pieczątkach, Zamawiający dopuszcza złożenie czytelnego zapisu zawierającego, co najmniej oznaczenie firmy i siedziby,</w:t>
      </w:r>
    </w:p>
    <w:p w:rsidR="0040182F" w:rsidRDefault="0040182F" w:rsidP="0040182F">
      <w:pPr>
        <w:shd w:val="clear" w:color="auto" w:fill="FFFFFF"/>
        <w:tabs>
          <w:tab w:val="left" w:pos="648"/>
        </w:tabs>
        <w:ind w:right="346"/>
        <w:jc w:val="both"/>
        <w:rPr>
          <w:rFonts w:ascii="Garamond" w:hAnsi="Garamond" w:cs="Times New Roman"/>
          <w:sz w:val="24"/>
          <w:szCs w:val="24"/>
        </w:rPr>
      </w:pPr>
      <w:r>
        <w:rPr>
          <w:rFonts w:ascii="Garamond" w:hAnsi="Garamond" w:cs="Times New Roman"/>
          <w:b/>
          <w:sz w:val="24"/>
          <w:szCs w:val="24"/>
        </w:rPr>
        <w:t>2.6</w:t>
      </w:r>
      <w:r>
        <w:rPr>
          <w:rFonts w:ascii="Garamond" w:hAnsi="Garamond" w:cs="Times New Roman"/>
          <w:sz w:val="24"/>
          <w:szCs w:val="24"/>
        </w:rPr>
        <w:t xml:space="preserve"> Wykonawca ponosi wszelkie koszty związane z przygotowaniem i złożeniem oferty z uwzględnieniem treści art. 93 ust. 4 ustawy,</w:t>
      </w:r>
    </w:p>
    <w:p w:rsidR="0040182F" w:rsidRDefault="0040182F" w:rsidP="0040182F">
      <w:pPr>
        <w:shd w:val="clear" w:color="auto" w:fill="FFFFFF"/>
        <w:tabs>
          <w:tab w:val="left" w:pos="648"/>
        </w:tabs>
        <w:ind w:right="360"/>
        <w:jc w:val="both"/>
        <w:rPr>
          <w:rFonts w:ascii="Garamond" w:hAnsi="Garamond" w:cs="Times New Roman"/>
          <w:sz w:val="24"/>
          <w:szCs w:val="24"/>
        </w:rPr>
      </w:pPr>
      <w:r>
        <w:rPr>
          <w:rFonts w:ascii="Garamond" w:hAnsi="Garamond" w:cs="Times New Roman"/>
          <w:b/>
          <w:sz w:val="24"/>
          <w:szCs w:val="24"/>
        </w:rPr>
        <w:t>2.7</w:t>
      </w:r>
      <w:r>
        <w:rPr>
          <w:rFonts w:ascii="Garamond" w:hAnsi="Garamond" w:cs="Times New Roman"/>
          <w:sz w:val="24"/>
          <w:szCs w:val="24"/>
        </w:rPr>
        <w:t xml:space="preserve"> </w:t>
      </w:r>
      <w:proofErr w:type="gramStart"/>
      <w:r>
        <w:rPr>
          <w:rFonts w:ascii="Garamond" w:hAnsi="Garamond" w:cs="Times New Roman"/>
          <w:sz w:val="24"/>
          <w:szCs w:val="24"/>
        </w:rPr>
        <w:t>zaleca</w:t>
      </w:r>
      <w:proofErr w:type="gramEnd"/>
      <w:r>
        <w:rPr>
          <w:rFonts w:ascii="Garamond" w:hAnsi="Garamond" w:cs="Times New Roman"/>
          <w:sz w:val="24"/>
          <w:szCs w:val="24"/>
        </w:rPr>
        <w:t xml:space="preserve"> się, aby Wykonawca zdobył wszelkie informacje, które mogą być konieczne do przygotowania oferty oraz podpisania umowy.</w:t>
      </w:r>
    </w:p>
    <w:p w:rsidR="0040182F" w:rsidRDefault="0040182F" w:rsidP="0040182F">
      <w:pPr>
        <w:shd w:val="clear" w:color="auto" w:fill="FFFFFF"/>
        <w:tabs>
          <w:tab w:val="left" w:pos="648"/>
        </w:tabs>
        <w:ind w:left="295" w:right="360"/>
        <w:jc w:val="both"/>
        <w:rPr>
          <w:rFonts w:ascii="Garamond" w:hAnsi="Garamond" w:cs="Times New Roman"/>
          <w:spacing w:val="-9"/>
          <w:sz w:val="24"/>
          <w:szCs w:val="24"/>
        </w:rPr>
      </w:pPr>
    </w:p>
    <w:p w:rsidR="0040182F" w:rsidRDefault="0040182F" w:rsidP="0040182F">
      <w:pPr>
        <w:shd w:val="clear" w:color="auto" w:fill="FFFFFF"/>
        <w:tabs>
          <w:tab w:val="left" w:pos="288"/>
        </w:tabs>
        <w:ind w:left="7"/>
        <w:rPr>
          <w:rFonts w:ascii="Garamond" w:hAnsi="Garamond" w:cs="Times New Roman"/>
          <w:b/>
          <w:spacing w:val="-3"/>
          <w:sz w:val="24"/>
          <w:szCs w:val="24"/>
        </w:rPr>
      </w:pPr>
      <w:r>
        <w:rPr>
          <w:rFonts w:ascii="Garamond" w:hAnsi="Garamond" w:cs="Times New Roman"/>
          <w:b/>
          <w:spacing w:val="-3"/>
          <w:sz w:val="24"/>
          <w:szCs w:val="24"/>
        </w:rPr>
        <w:t>3. Forma oferty:</w:t>
      </w:r>
    </w:p>
    <w:p w:rsidR="0040182F" w:rsidRDefault="0040182F" w:rsidP="0040182F">
      <w:pPr>
        <w:shd w:val="clear" w:color="auto" w:fill="FFFFFF"/>
        <w:tabs>
          <w:tab w:val="left" w:pos="288"/>
        </w:tabs>
        <w:ind w:left="7"/>
        <w:rPr>
          <w:rFonts w:ascii="Garamond" w:hAnsi="Garamond" w:cs="Times New Roman"/>
          <w:spacing w:val="-3"/>
          <w:sz w:val="24"/>
          <w:szCs w:val="24"/>
        </w:rPr>
      </w:pPr>
    </w:p>
    <w:p w:rsidR="0040182F" w:rsidRDefault="0040182F" w:rsidP="0040182F">
      <w:pPr>
        <w:shd w:val="clear" w:color="auto" w:fill="FFFFFF"/>
        <w:tabs>
          <w:tab w:val="left" w:pos="6696"/>
        </w:tabs>
        <w:ind w:right="49"/>
        <w:jc w:val="both"/>
        <w:rPr>
          <w:rFonts w:ascii="Garamond" w:hAnsi="Garamond" w:cs="Times New Roman"/>
          <w:spacing w:val="-3"/>
          <w:sz w:val="24"/>
          <w:szCs w:val="24"/>
        </w:rPr>
      </w:pPr>
      <w:r>
        <w:rPr>
          <w:rFonts w:ascii="Garamond" w:hAnsi="Garamond" w:cs="Times New Roman"/>
          <w:b/>
          <w:sz w:val="24"/>
          <w:szCs w:val="24"/>
        </w:rPr>
        <w:t>3.1</w:t>
      </w:r>
      <w:r>
        <w:rPr>
          <w:rFonts w:ascii="Garamond" w:hAnsi="Garamond" w:cs="Times New Roman"/>
          <w:sz w:val="24"/>
          <w:szCs w:val="24"/>
        </w:rPr>
        <w:t xml:space="preserve"> Zamawiający ustala wzór Formularza ofertowego, który powinien stanowić pierwszą </w:t>
      </w:r>
      <w:r>
        <w:rPr>
          <w:rFonts w:ascii="Garamond" w:hAnsi="Garamond" w:cs="Times New Roman"/>
          <w:spacing w:val="-3"/>
          <w:sz w:val="24"/>
          <w:szCs w:val="24"/>
        </w:rPr>
        <w:t>stronę składanej oferty.</w:t>
      </w:r>
    </w:p>
    <w:p w:rsidR="0040182F" w:rsidRDefault="0040182F" w:rsidP="0040182F">
      <w:pPr>
        <w:shd w:val="clear" w:color="auto" w:fill="FFFFFF"/>
        <w:tabs>
          <w:tab w:val="left" w:pos="648"/>
        </w:tabs>
        <w:ind w:right="49"/>
        <w:jc w:val="both"/>
        <w:rPr>
          <w:rFonts w:ascii="Garamond" w:hAnsi="Garamond" w:cs="Times New Roman"/>
          <w:sz w:val="24"/>
          <w:szCs w:val="24"/>
        </w:rPr>
      </w:pPr>
      <w:r>
        <w:rPr>
          <w:rFonts w:ascii="Garamond" w:hAnsi="Garamond" w:cs="Times New Roman"/>
          <w:b/>
          <w:spacing w:val="-2"/>
          <w:sz w:val="24"/>
          <w:szCs w:val="24"/>
        </w:rPr>
        <w:t>3.2</w:t>
      </w:r>
      <w:r>
        <w:rPr>
          <w:rFonts w:ascii="Garamond" w:hAnsi="Garamond" w:cs="Times New Roman"/>
          <w:spacing w:val="-2"/>
          <w:sz w:val="24"/>
          <w:szCs w:val="24"/>
        </w:rPr>
        <w:t xml:space="preserve"> </w:t>
      </w:r>
      <w:proofErr w:type="gramStart"/>
      <w:r>
        <w:rPr>
          <w:rFonts w:ascii="Garamond" w:hAnsi="Garamond" w:cs="Times New Roman"/>
          <w:spacing w:val="-2"/>
          <w:sz w:val="24"/>
          <w:szCs w:val="24"/>
        </w:rPr>
        <w:t>ofertę</w:t>
      </w:r>
      <w:proofErr w:type="gramEnd"/>
      <w:r>
        <w:rPr>
          <w:rFonts w:ascii="Garamond" w:hAnsi="Garamond" w:cs="Times New Roman"/>
          <w:spacing w:val="-2"/>
          <w:sz w:val="24"/>
          <w:szCs w:val="24"/>
        </w:rPr>
        <w:t xml:space="preserve"> należy sporządzić pisemnie w języku polskim, ściśle wg </w:t>
      </w:r>
      <w:r>
        <w:rPr>
          <w:rFonts w:ascii="Garamond" w:hAnsi="Garamond" w:cs="Times New Roman"/>
          <w:sz w:val="24"/>
          <w:szCs w:val="24"/>
        </w:rPr>
        <w:t xml:space="preserve">wzorów druków załączonych przez Zamawiającego. Dokumenty sporządzone w języku obcym są składane wraz </w:t>
      </w:r>
      <w:r>
        <w:rPr>
          <w:rFonts w:ascii="Garamond" w:hAnsi="Garamond" w:cs="Times New Roman"/>
          <w:sz w:val="24"/>
          <w:szCs w:val="24"/>
        </w:rPr>
        <w:br/>
        <w:t>z tłumaczeniem na język polski, poświadczonym identyfikowalnym podpisem przez Wykonawcę.</w:t>
      </w:r>
    </w:p>
    <w:p w:rsidR="0040182F" w:rsidRDefault="0040182F" w:rsidP="0040182F">
      <w:pPr>
        <w:shd w:val="clear" w:color="auto" w:fill="FFFFFF"/>
        <w:tabs>
          <w:tab w:val="left" w:pos="648"/>
        </w:tabs>
        <w:ind w:right="49"/>
        <w:jc w:val="both"/>
        <w:rPr>
          <w:rFonts w:ascii="Garamond" w:hAnsi="Garamond" w:cs="Times New Roman"/>
          <w:sz w:val="24"/>
          <w:szCs w:val="24"/>
        </w:rPr>
      </w:pPr>
      <w:r>
        <w:rPr>
          <w:rFonts w:ascii="Garamond" w:hAnsi="Garamond" w:cs="Times New Roman"/>
          <w:b/>
          <w:sz w:val="24"/>
          <w:szCs w:val="24"/>
        </w:rPr>
        <w:t>3.3.</w:t>
      </w:r>
      <w:r>
        <w:rPr>
          <w:rFonts w:ascii="Garamond" w:hAnsi="Garamond" w:cs="Times New Roman"/>
          <w:sz w:val="24"/>
          <w:szCs w:val="24"/>
        </w:rPr>
        <w:t xml:space="preserve"> </w:t>
      </w:r>
      <w:proofErr w:type="gramStart"/>
      <w:r>
        <w:rPr>
          <w:rFonts w:ascii="Garamond" w:hAnsi="Garamond" w:cs="Times New Roman"/>
          <w:sz w:val="24"/>
          <w:szCs w:val="24"/>
        </w:rPr>
        <w:t>ofertę</w:t>
      </w:r>
      <w:proofErr w:type="gramEnd"/>
      <w:r>
        <w:rPr>
          <w:rFonts w:ascii="Garamond" w:hAnsi="Garamond" w:cs="Times New Roman"/>
          <w:sz w:val="24"/>
          <w:szCs w:val="24"/>
        </w:rPr>
        <w:t xml:space="preserve"> należy sporządzić w sposób trwały (np. na maszynie do pisania, komputerze, długopisem lub nieścieralnym atramentem).</w:t>
      </w:r>
    </w:p>
    <w:p w:rsidR="0040182F" w:rsidRDefault="0040182F" w:rsidP="0040182F">
      <w:pPr>
        <w:shd w:val="clear" w:color="auto" w:fill="FFFFFF"/>
        <w:tabs>
          <w:tab w:val="left" w:pos="648"/>
        </w:tabs>
        <w:ind w:right="49"/>
        <w:jc w:val="both"/>
        <w:rPr>
          <w:rFonts w:ascii="Garamond" w:hAnsi="Garamond" w:cs="Times New Roman"/>
          <w:spacing w:val="-1"/>
          <w:sz w:val="24"/>
          <w:szCs w:val="24"/>
        </w:rPr>
      </w:pPr>
      <w:r>
        <w:rPr>
          <w:rFonts w:ascii="Garamond" w:hAnsi="Garamond" w:cs="Times New Roman"/>
          <w:b/>
          <w:spacing w:val="-1"/>
          <w:sz w:val="24"/>
          <w:szCs w:val="24"/>
        </w:rPr>
        <w:t>3.4</w:t>
      </w:r>
      <w:r>
        <w:rPr>
          <w:rFonts w:ascii="Garamond" w:hAnsi="Garamond" w:cs="Times New Roman"/>
          <w:spacing w:val="-1"/>
          <w:sz w:val="24"/>
          <w:szCs w:val="24"/>
        </w:rPr>
        <w:t xml:space="preserve"> </w:t>
      </w:r>
      <w:r>
        <w:rPr>
          <w:rFonts w:ascii="Garamond" w:hAnsi="Garamond" w:cs="Times New Roman"/>
          <w:b/>
          <w:spacing w:val="-1"/>
          <w:sz w:val="24"/>
          <w:szCs w:val="24"/>
        </w:rPr>
        <w:t>zaleca się, aby oferta była trwale zszyta i posiadała</w:t>
      </w:r>
      <w:r>
        <w:rPr>
          <w:rFonts w:ascii="Garamond" w:hAnsi="Garamond" w:cs="Times New Roman"/>
          <w:spacing w:val="-1"/>
          <w:sz w:val="24"/>
          <w:szCs w:val="24"/>
        </w:rPr>
        <w:t xml:space="preserve"> </w:t>
      </w:r>
      <w:r>
        <w:rPr>
          <w:rFonts w:ascii="Garamond" w:hAnsi="Garamond" w:cs="Times New Roman"/>
          <w:b/>
          <w:spacing w:val="-1"/>
          <w:sz w:val="24"/>
          <w:szCs w:val="24"/>
        </w:rPr>
        <w:t xml:space="preserve">spis treści a jej zapisane strony </w:t>
      </w:r>
      <w:proofErr w:type="gramStart"/>
      <w:r>
        <w:rPr>
          <w:rFonts w:ascii="Garamond" w:hAnsi="Garamond" w:cs="Times New Roman"/>
          <w:b/>
          <w:spacing w:val="-1"/>
          <w:sz w:val="24"/>
          <w:szCs w:val="24"/>
        </w:rPr>
        <w:t>były  ponumerowane</w:t>
      </w:r>
      <w:proofErr w:type="gramEnd"/>
      <w:r>
        <w:rPr>
          <w:rFonts w:ascii="Garamond" w:hAnsi="Garamond" w:cs="Times New Roman"/>
          <w:spacing w:val="-1"/>
          <w:sz w:val="24"/>
          <w:szCs w:val="24"/>
        </w:rPr>
        <w:t>,</w:t>
      </w:r>
    </w:p>
    <w:p w:rsidR="0040182F" w:rsidRDefault="0040182F" w:rsidP="0040182F">
      <w:pPr>
        <w:shd w:val="clear" w:color="auto" w:fill="FFFFFF"/>
        <w:tabs>
          <w:tab w:val="left" w:pos="648"/>
        </w:tabs>
        <w:ind w:right="49"/>
        <w:jc w:val="both"/>
        <w:rPr>
          <w:rFonts w:ascii="Garamond" w:hAnsi="Garamond" w:cs="Times New Roman"/>
          <w:spacing w:val="-1"/>
          <w:sz w:val="24"/>
          <w:szCs w:val="24"/>
        </w:rPr>
      </w:pPr>
      <w:r>
        <w:rPr>
          <w:rFonts w:ascii="Garamond" w:hAnsi="Garamond" w:cs="Times New Roman"/>
          <w:b/>
          <w:spacing w:val="-1"/>
          <w:sz w:val="24"/>
          <w:szCs w:val="24"/>
        </w:rPr>
        <w:t>3.5</w:t>
      </w:r>
      <w:r>
        <w:rPr>
          <w:rFonts w:ascii="Garamond" w:hAnsi="Garamond" w:cs="Times New Roman"/>
          <w:spacing w:val="-1"/>
          <w:sz w:val="24"/>
          <w:szCs w:val="24"/>
        </w:rPr>
        <w:t xml:space="preserve">  </w:t>
      </w:r>
      <w:proofErr w:type="gramStart"/>
      <w:r>
        <w:rPr>
          <w:rFonts w:ascii="Garamond" w:hAnsi="Garamond" w:cs="Times New Roman"/>
          <w:spacing w:val="-1"/>
          <w:sz w:val="24"/>
          <w:szCs w:val="24"/>
        </w:rPr>
        <w:t>załączniki</w:t>
      </w:r>
      <w:proofErr w:type="gramEnd"/>
      <w:r>
        <w:rPr>
          <w:rFonts w:ascii="Garamond" w:hAnsi="Garamond" w:cs="Times New Roman"/>
          <w:spacing w:val="-1"/>
          <w:sz w:val="24"/>
          <w:szCs w:val="24"/>
        </w:rPr>
        <w:t xml:space="preserve"> oferty stanowią jej integralną część i powinny być czytelnie oznaczone wg spisu treści.</w:t>
      </w:r>
    </w:p>
    <w:p w:rsidR="0040182F" w:rsidRDefault="0040182F" w:rsidP="0040182F">
      <w:pPr>
        <w:shd w:val="clear" w:color="auto" w:fill="FFFFFF"/>
        <w:tabs>
          <w:tab w:val="left" w:pos="648"/>
        </w:tabs>
        <w:ind w:right="49"/>
        <w:jc w:val="both"/>
        <w:rPr>
          <w:rFonts w:ascii="Garamond" w:hAnsi="Garamond" w:cs="Times New Roman"/>
          <w:sz w:val="24"/>
          <w:szCs w:val="24"/>
        </w:rPr>
      </w:pPr>
      <w:r>
        <w:rPr>
          <w:rFonts w:ascii="Garamond" w:hAnsi="Garamond" w:cs="Times New Roman"/>
          <w:b/>
          <w:sz w:val="24"/>
          <w:szCs w:val="24"/>
        </w:rPr>
        <w:t>3.6</w:t>
      </w:r>
      <w:r>
        <w:rPr>
          <w:rFonts w:ascii="Garamond" w:hAnsi="Garamond" w:cs="Times New Roman"/>
          <w:sz w:val="24"/>
          <w:szCs w:val="24"/>
        </w:rPr>
        <w:t xml:space="preserve"> </w:t>
      </w:r>
      <w:proofErr w:type="gramStart"/>
      <w:r>
        <w:rPr>
          <w:rFonts w:ascii="Garamond" w:hAnsi="Garamond" w:cs="Times New Roman"/>
          <w:sz w:val="24"/>
          <w:szCs w:val="24"/>
        </w:rPr>
        <w:t>wszelkie</w:t>
      </w:r>
      <w:proofErr w:type="gramEnd"/>
      <w:r>
        <w:rPr>
          <w:rFonts w:ascii="Garamond" w:hAnsi="Garamond" w:cs="Times New Roman"/>
          <w:sz w:val="24"/>
          <w:szCs w:val="24"/>
        </w:rPr>
        <w:t xml:space="preserve"> miejsca w ofercie, w których Wykonawca naniósł poprawki lub zmiany wpisywanej przez siebie treści muszą być parafowane przez osobę podpisującą ofertę -</w:t>
      </w:r>
      <w:r>
        <w:rPr>
          <w:rFonts w:ascii="Garamond" w:hAnsi="Garamond" w:cs="Times New Roman"/>
          <w:spacing w:val="-1"/>
          <w:sz w:val="24"/>
          <w:szCs w:val="24"/>
        </w:rPr>
        <w:t xml:space="preserve">w przeciwnym wypadku nie będą uwzględniane. Ofertę poprawia się wyłącznie w sposób </w:t>
      </w:r>
      <w:r>
        <w:rPr>
          <w:rFonts w:ascii="Garamond" w:hAnsi="Garamond" w:cs="Times New Roman"/>
          <w:sz w:val="24"/>
          <w:szCs w:val="24"/>
        </w:rPr>
        <w:t>pozwalający odczytać tekst lub liczbę pierwotną i wpisanie tekstu lub liczby właściwej (przez skreślenie dotychczasowej treści i wpisanie nowej, z zachowaniem czytelności błędnego zapisu). Parafka (podpis) winna być naniesiona w sposób umożliwiający identyfikację podpisu (np. wraz z imienną pieczątką osoby sporządzającej parafkę) wraz z datą dokonania poprawki.</w:t>
      </w:r>
    </w:p>
    <w:p w:rsidR="0040182F" w:rsidRDefault="0040182F" w:rsidP="0040182F">
      <w:pPr>
        <w:shd w:val="clear" w:color="auto" w:fill="FFFFFF"/>
        <w:ind w:right="72"/>
        <w:jc w:val="both"/>
        <w:rPr>
          <w:rFonts w:ascii="Garamond" w:hAnsi="Garamond" w:cs="Times New Roman"/>
          <w:sz w:val="24"/>
          <w:szCs w:val="24"/>
        </w:rPr>
      </w:pPr>
      <w:r>
        <w:rPr>
          <w:rFonts w:ascii="Garamond" w:hAnsi="Garamond" w:cs="Times New Roman"/>
          <w:b/>
          <w:sz w:val="24"/>
          <w:szCs w:val="24"/>
        </w:rPr>
        <w:t>3.7</w:t>
      </w:r>
      <w:r>
        <w:rPr>
          <w:rFonts w:ascii="Garamond" w:hAnsi="Garamond" w:cs="Times New Roman"/>
          <w:sz w:val="24"/>
          <w:szCs w:val="24"/>
        </w:rPr>
        <w:t xml:space="preserve"> </w:t>
      </w:r>
      <w:proofErr w:type="gramStart"/>
      <w:r>
        <w:rPr>
          <w:rFonts w:ascii="Garamond" w:hAnsi="Garamond" w:cs="Times New Roman"/>
          <w:sz w:val="24"/>
          <w:szCs w:val="24"/>
        </w:rPr>
        <w:t>formularz</w:t>
      </w:r>
      <w:proofErr w:type="gramEnd"/>
      <w:r>
        <w:rPr>
          <w:rFonts w:ascii="Garamond" w:hAnsi="Garamond" w:cs="Times New Roman"/>
          <w:sz w:val="24"/>
          <w:szCs w:val="24"/>
        </w:rPr>
        <w:t xml:space="preserve"> ofertowy, wszystkie wymagane oświadczenia należy złożyć w formie oryginałów. Upoważnienia (pełnomocnictwa) należy złożyć w formie oryginałów lub w kopii poświadczonej </w:t>
      </w:r>
      <w:r>
        <w:rPr>
          <w:rFonts w:ascii="Garamond" w:hAnsi="Garamond" w:cs="Times New Roman"/>
          <w:spacing w:val="-1"/>
          <w:sz w:val="24"/>
          <w:szCs w:val="24"/>
        </w:rPr>
        <w:t xml:space="preserve">notarialnie. Pozostałe dokumenty wchodzące w skład oferty, mogą być przedstawione w </w:t>
      </w:r>
      <w:r>
        <w:rPr>
          <w:rFonts w:ascii="Garamond" w:hAnsi="Garamond" w:cs="Times New Roman"/>
          <w:sz w:val="24"/>
          <w:szCs w:val="24"/>
        </w:rPr>
        <w:t xml:space="preserve">formie oryginałów lub poświadczonych za zgodność z oryginałem kopii. </w:t>
      </w:r>
    </w:p>
    <w:p w:rsidR="0040182F" w:rsidRDefault="0040182F" w:rsidP="0040182F">
      <w:pPr>
        <w:shd w:val="clear" w:color="auto" w:fill="FFFFFF"/>
        <w:ind w:right="72"/>
        <w:jc w:val="both"/>
        <w:rPr>
          <w:rFonts w:ascii="Garamond" w:hAnsi="Garamond" w:cs="Times New Roman"/>
          <w:sz w:val="24"/>
          <w:szCs w:val="24"/>
        </w:rPr>
      </w:pPr>
      <w:r>
        <w:rPr>
          <w:rFonts w:ascii="Garamond" w:hAnsi="Garamond" w:cs="Times New Roman"/>
          <w:b/>
          <w:sz w:val="24"/>
          <w:szCs w:val="24"/>
        </w:rPr>
        <w:t>3.8</w:t>
      </w:r>
      <w:r>
        <w:rPr>
          <w:rFonts w:ascii="Garamond" w:hAnsi="Garamond" w:cs="Times New Roman"/>
          <w:sz w:val="24"/>
          <w:szCs w:val="24"/>
        </w:rPr>
        <w:t xml:space="preserve"> Dokumenty złożone w formie kserokopii muszą być opatrzone na każdej zapisanej stronie klauzulą „ZA ZGODNOŚĆ Z ORYGINAŁEM" i poświadczone za zgodność z oryginałem przez Wykonawcę. Poświadczenie za zgodność z oryginałem winno być sporządzone w sposób umożliwiający identyfikację podpisu (np. wraz z imienną pieczątką osoby </w:t>
      </w:r>
      <w:r>
        <w:rPr>
          <w:rFonts w:ascii="Garamond" w:hAnsi="Garamond" w:cs="Times New Roman"/>
          <w:spacing w:val="-1"/>
          <w:sz w:val="24"/>
          <w:szCs w:val="24"/>
        </w:rPr>
        <w:t xml:space="preserve">poświadczającej kopię dokumentu za zgodność z oryginałem). Jeżeli do reprezentowania </w:t>
      </w:r>
      <w:r>
        <w:rPr>
          <w:rFonts w:ascii="Garamond" w:hAnsi="Garamond" w:cs="Times New Roman"/>
          <w:sz w:val="24"/>
          <w:szCs w:val="24"/>
        </w:rPr>
        <w:t xml:space="preserve">Wykonawcy upoważnione są </w:t>
      </w:r>
      <w:r>
        <w:rPr>
          <w:rFonts w:ascii="Garamond" w:hAnsi="Garamond" w:cs="Times New Roman"/>
          <w:sz w:val="24"/>
          <w:szCs w:val="24"/>
        </w:rPr>
        <w:lastRenderedPageBreak/>
        <w:t>łącznie dwie lub więcej osób, kopie dokumentów muszą być potwierdzone za zgodność z oryginałem przez te osoby.</w:t>
      </w:r>
    </w:p>
    <w:p w:rsidR="0040182F" w:rsidRDefault="0040182F" w:rsidP="0040182F">
      <w:pPr>
        <w:shd w:val="clear" w:color="auto" w:fill="FFFFFF"/>
        <w:jc w:val="both"/>
        <w:rPr>
          <w:rFonts w:ascii="Garamond" w:hAnsi="Garamond" w:cs="Times New Roman"/>
          <w:sz w:val="24"/>
          <w:szCs w:val="24"/>
        </w:rPr>
      </w:pPr>
      <w:r>
        <w:rPr>
          <w:rFonts w:ascii="Garamond" w:hAnsi="Garamond" w:cs="Times New Roman"/>
          <w:b/>
          <w:bCs/>
          <w:spacing w:val="-13"/>
          <w:sz w:val="24"/>
          <w:szCs w:val="24"/>
        </w:rPr>
        <w:t xml:space="preserve">4. </w:t>
      </w:r>
      <w:proofErr w:type="gramStart"/>
      <w:r>
        <w:rPr>
          <w:rFonts w:ascii="Garamond" w:hAnsi="Garamond" w:cs="Times New Roman"/>
          <w:sz w:val="24"/>
          <w:szCs w:val="24"/>
        </w:rPr>
        <w:t>Informacje  stanowiące</w:t>
      </w:r>
      <w:proofErr w:type="gramEnd"/>
      <w:r>
        <w:rPr>
          <w:rFonts w:ascii="Garamond" w:hAnsi="Garamond" w:cs="Times New Roman"/>
          <w:sz w:val="24"/>
          <w:szCs w:val="24"/>
        </w:rPr>
        <w:t xml:space="preserve">  tajemnicę   przedsiębiorstwa  w  rozumieniu   przepisów  ustawy  o zwalczaniu nieuczciwej konkurencji (Dz. U. </w:t>
      </w:r>
      <w:proofErr w:type="gramStart"/>
      <w:r>
        <w:rPr>
          <w:rFonts w:ascii="Garamond" w:hAnsi="Garamond" w:cs="Times New Roman"/>
          <w:sz w:val="24"/>
          <w:szCs w:val="24"/>
        </w:rPr>
        <w:t>z</w:t>
      </w:r>
      <w:proofErr w:type="gramEnd"/>
      <w:r>
        <w:rPr>
          <w:rFonts w:ascii="Garamond" w:hAnsi="Garamond" w:cs="Times New Roman"/>
          <w:sz w:val="24"/>
          <w:szCs w:val="24"/>
        </w:rPr>
        <w:t xml:space="preserve"> </w:t>
      </w:r>
      <w:proofErr w:type="spellStart"/>
      <w:r>
        <w:rPr>
          <w:rFonts w:ascii="Garamond" w:hAnsi="Garamond" w:cs="Times New Roman"/>
          <w:sz w:val="24"/>
          <w:szCs w:val="24"/>
        </w:rPr>
        <w:t>2003r</w:t>
      </w:r>
      <w:proofErr w:type="spellEnd"/>
      <w:r>
        <w:rPr>
          <w:rFonts w:ascii="Garamond" w:hAnsi="Garamond" w:cs="Times New Roman"/>
          <w:sz w:val="24"/>
          <w:szCs w:val="24"/>
        </w:rPr>
        <w:t>. Nr 153, poz. 1503).</w:t>
      </w:r>
    </w:p>
    <w:p w:rsidR="0040182F" w:rsidRDefault="0040182F" w:rsidP="0040182F">
      <w:pPr>
        <w:shd w:val="clear" w:color="auto" w:fill="FFFFFF"/>
        <w:tabs>
          <w:tab w:val="left" w:pos="562"/>
        </w:tabs>
        <w:ind w:right="86"/>
        <w:jc w:val="both"/>
        <w:rPr>
          <w:rFonts w:ascii="Garamond" w:hAnsi="Garamond" w:cs="Times New Roman"/>
          <w:sz w:val="24"/>
          <w:szCs w:val="24"/>
        </w:rPr>
      </w:pPr>
      <w:r>
        <w:rPr>
          <w:rFonts w:ascii="Garamond" w:hAnsi="Garamond" w:cs="Times New Roman"/>
          <w:b/>
          <w:sz w:val="24"/>
          <w:szCs w:val="24"/>
        </w:rPr>
        <w:t>4.1</w:t>
      </w:r>
      <w:r>
        <w:rPr>
          <w:rFonts w:ascii="Garamond" w:hAnsi="Garamond" w:cs="Times New Roman"/>
          <w:sz w:val="24"/>
          <w:szCs w:val="24"/>
        </w:rPr>
        <w:t xml:space="preserve"> Wykonawca może zastrzec w ofercie stosownym oświadczeniem, iż Zamawiający nie będzie mógł ujawnić informacji stanowiących tajemnicę przedsiębiorstwa w rozumieniu przepisów o zwalczaniu nieuczciwej konkurencji, tj. nieujawnione do wiadomości </w:t>
      </w:r>
      <w:r>
        <w:rPr>
          <w:rFonts w:ascii="Garamond" w:hAnsi="Garamond" w:cs="Times New Roman"/>
          <w:spacing w:val="-2"/>
          <w:sz w:val="24"/>
          <w:szCs w:val="24"/>
        </w:rPr>
        <w:t xml:space="preserve">publicznej informacje </w:t>
      </w:r>
      <w:proofErr w:type="spellStart"/>
      <w:r>
        <w:rPr>
          <w:rFonts w:ascii="Garamond" w:hAnsi="Garamond" w:cs="Times New Roman"/>
          <w:spacing w:val="-2"/>
          <w:sz w:val="24"/>
          <w:szCs w:val="24"/>
        </w:rPr>
        <w:t>techniczne</w:t>
      </w:r>
      <w:proofErr w:type="spellEnd"/>
      <w:r>
        <w:rPr>
          <w:rFonts w:ascii="Garamond" w:hAnsi="Garamond" w:cs="Times New Roman"/>
          <w:spacing w:val="-2"/>
          <w:sz w:val="24"/>
          <w:szCs w:val="24"/>
        </w:rPr>
        <w:t xml:space="preserve">, technologiczne, organizacyjne przedsiębiorstwa lub inne </w:t>
      </w:r>
      <w:r>
        <w:rPr>
          <w:rFonts w:ascii="Garamond" w:hAnsi="Garamond" w:cs="Times New Roman"/>
          <w:sz w:val="24"/>
          <w:szCs w:val="24"/>
        </w:rPr>
        <w:t xml:space="preserve">informacje posiadające wartość gospodarczą, </w:t>
      </w:r>
      <w:proofErr w:type="gramStart"/>
      <w:r>
        <w:rPr>
          <w:rFonts w:ascii="Garamond" w:hAnsi="Garamond" w:cs="Times New Roman"/>
          <w:sz w:val="24"/>
          <w:szCs w:val="24"/>
        </w:rPr>
        <w:t>co do których</w:t>
      </w:r>
      <w:proofErr w:type="gramEnd"/>
      <w:r>
        <w:rPr>
          <w:rFonts w:ascii="Garamond" w:hAnsi="Garamond" w:cs="Times New Roman"/>
          <w:sz w:val="24"/>
          <w:szCs w:val="24"/>
        </w:rPr>
        <w:t xml:space="preserve"> przedsiębiorca podjął niezbędne działania w celu zachowania ich poufności, strony oferty będące tajemnicą przedsiębiorstwa w rozumieniu przepisów ustawy o zwalczaniu nieuczciwej konkurencji, co, do których Wykonawca zastrzega, że nie mogą być one udostępniane innym uczestnikom postępowania, należy złożyć jako odrębną część oferty lub włożyć do oddzielnej koperty, odpowiednio ją oznaczając: „NIE UDOSTĘPNIAĆ. INFORMACJE STANOWIĄ TAJEMNICĘ PRZEDSIĘBIORSTWA W ROZUMIENIU ART. 11 UST. 4 USTAWY O ZWALCZANIU NIEUCZCIWEJ KONKURENCJI (Dz. U. Z </w:t>
      </w:r>
      <w:proofErr w:type="spellStart"/>
      <w:r>
        <w:rPr>
          <w:rFonts w:ascii="Garamond" w:hAnsi="Garamond" w:cs="Times New Roman"/>
          <w:sz w:val="24"/>
          <w:szCs w:val="24"/>
        </w:rPr>
        <w:t>2003r</w:t>
      </w:r>
      <w:proofErr w:type="spellEnd"/>
      <w:r>
        <w:rPr>
          <w:rFonts w:ascii="Garamond" w:hAnsi="Garamond" w:cs="Times New Roman"/>
          <w:sz w:val="24"/>
          <w:szCs w:val="24"/>
        </w:rPr>
        <w:t>. NR 153, POZ. 1503)".</w:t>
      </w:r>
    </w:p>
    <w:p w:rsidR="00587FFD" w:rsidRDefault="0040182F" w:rsidP="00587FFD">
      <w:pPr>
        <w:shd w:val="clear" w:color="auto" w:fill="FFFFFF"/>
        <w:tabs>
          <w:tab w:val="left" w:pos="562"/>
          <w:tab w:val="left" w:pos="7214"/>
          <w:tab w:val="left" w:pos="8784"/>
        </w:tabs>
        <w:ind w:right="86"/>
        <w:jc w:val="both"/>
        <w:rPr>
          <w:rFonts w:ascii="Garamond" w:hAnsi="Garamond" w:cs="Times New Roman"/>
          <w:spacing w:val="-4"/>
          <w:sz w:val="24"/>
          <w:szCs w:val="24"/>
        </w:rPr>
      </w:pPr>
      <w:r>
        <w:rPr>
          <w:rFonts w:ascii="Garamond" w:hAnsi="Garamond" w:cs="Times New Roman"/>
          <w:b/>
          <w:sz w:val="24"/>
          <w:szCs w:val="24"/>
        </w:rPr>
        <w:t>4.2</w:t>
      </w:r>
      <w:r>
        <w:rPr>
          <w:rFonts w:ascii="Garamond" w:hAnsi="Garamond" w:cs="Times New Roman"/>
          <w:sz w:val="24"/>
          <w:szCs w:val="24"/>
        </w:rPr>
        <w:t xml:space="preserve"> W sytuacji, gdy Wykonawca zastrzeże w ofercie informacje, które nie stanowią tajemnicy przedsiębiorstwa lub są jawne na podstawie przepisów ustawy lub odrębnych przepisów, informacje te będą podlegały udostępnieniu na takich samych zasadach jak pozostałe </w:t>
      </w:r>
      <w:r>
        <w:rPr>
          <w:rFonts w:ascii="Garamond" w:hAnsi="Garamond" w:cs="Times New Roman"/>
          <w:spacing w:val="-4"/>
          <w:sz w:val="24"/>
          <w:szCs w:val="24"/>
        </w:rPr>
        <w:t>niezastrzeżone dokumenty.</w:t>
      </w:r>
    </w:p>
    <w:p w:rsidR="00587FFD" w:rsidRPr="002F31CF" w:rsidRDefault="00587FFD" w:rsidP="00587FFD">
      <w:pPr>
        <w:shd w:val="clear" w:color="auto" w:fill="FFFFFF"/>
        <w:tabs>
          <w:tab w:val="left" w:pos="562"/>
          <w:tab w:val="left" w:pos="7214"/>
          <w:tab w:val="left" w:pos="8784"/>
        </w:tabs>
        <w:ind w:right="86"/>
        <w:jc w:val="both"/>
        <w:rPr>
          <w:rFonts w:ascii="Garamond" w:hAnsi="Garamond" w:cs="Times New Roman"/>
          <w:b/>
          <w:bCs/>
          <w:spacing w:val="-4"/>
          <w:sz w:val="24"/>
          <w:szCs w:val="24"/>
          <w:u w:val="single"/>
        </w:rPr>
      </w:pPr>
      <w:r w:rsidRPr="002F31CF">
        <w:rPr>
          <w:rFonts w:ascii="Garamond" w:hAnsi="Garamond" w:cs="Times New Roman"/>
          <w:b/>
          <w:bCs/>
          <w:spacing w:val="-4"/>
          <w:sz w:val="24"/>
          <w:szCs w:val="24"/>
          <w:u w:val="single"/>
        </w:rPr>
        <w:t xml:space="preserve">OFERENCI SKŁADAJĄCY OFERTĘ NA DWIE CZĘŚCI ZAMÓWIENIA MOGĄ ZŁOŻYĆ OFERTĘ W JEDNEJ KOPERCIE. </w:t>
      </w:r>
    </w:p>
    <w:p w:rsidR="0040182F" w:rsidRDefault="0040182F" w:rsidP="0040182F">
      <w:pPr>
        <w:shd w:val="clear" w:color="auto" w:fill="FFFFFF"/>
        <w:tabs>
          <w:tab w:val="left" w:pos="562"/>
          <w:tab w:val="left" w:pos="7214"/>
          <w:tab w:val="left" w:pos="8784"/>
        </w:tabs>
        <w:ind w:right="86"/>
        <w:jc w:val="both"/>
        <w:rPr>
          <w:rFonts w:ascii="Garamond" w:hAnsi="Garamond" w:cs="Times New Roman"/>
          <w:spacing w:val="-11"/>
          <w:sz w:val="24"/>
          <w:szCs w:val="24"/>
        </w:rPr>
      </w:pPr>
    </w:p>
    <w:p w:rsidR="0040182F" w:rsidRDefault="0040182F" w:rsidP="0040182F">
      <w:pPr>
        <w:pStyle w:val="Tekstpodstawowywcity21"/>
        <w:shd w:val="clear" w:color="auto" w:fill="FFFFFF"/>
        <w:tabs>
          <w:tab w:val="left" w:pos="346"/>
        </w:tabs>
        <w:ind w:left="0" w:right="22"/>
        <w:jc w:val="both"/>
        <w:rPr>
          <w:rFonts w:ascii="Garamond" w:hAnsi="Garamond"/>
          <w:b/>
          <w:bCs/>
          <w:sz w:val="24"/>
        </w:rPr>
      </w:pPr>
      <w:r>
        <w:rPr>
          <w:rFonts w:ascii="Garamond" w:hAnsi="Garamond"/>
          <w:b/>
          <w:bCs/>
          <w:sz w:val="24"/>
        </w:rPr>
        <w:t xml:space="preserve">Składając ofertę Wykonawca jest świadomy, że na podstawie ustawy z dnia 6 czerwca 1997 r. Kodeks karny (Dz. U. Nr 88 </w:t>
      </w:r>
      <w:proofErr w:type="spellStart"/>
      <w:r>
        <w:rPr>
          <w:rFonts w:ascii="Garamond" w:hAnsi="Garamond"/>
          <w:b/>
          <w:bCs/>
          <w:sz w:val="24"/>
        </w:rPr>
        <w:t>poz</w:t>
      </w:r>
      <w:proofErr w:type="spellEnd"/>
      <w:r>
        <w:rPr>
          <w:rFonts w:ascii="Garamond" w:hAnsi="Garamond"/>
          <w:b/>
          <w:bCs/>
          <w:sz w:val="24"/>
        </w:rPr>
        <w:t xml:space="preserve"> 553 z dnia 2 sierpnia 1997 r. </w:t>
      </w:r>
      <w:proofErr w:type="gramStart"/>
      <w:r>
        <w:rPr>
          <w:rFonts w:ascii="Garamond" w:hAnsi="Garamond"/>
          <w:b/>
          <w:bCs/>
          <w:sz w:val="24"/>
        </w:rPr>
        <w:t>ze zm</w:t>
      </w:r>
      <w:proofErr w:type="gramEnd"/>
      <w:r>
        <w:rPr>
          <w:rFonts w:ascii="Garamond" w:hAnsi="Garamond"/>
          <w:b/>
          <w:bCs/>
          <w:sz w:val="24"/>
        </w:rPr>
        <w:t>.), art. 297 § 1.;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rsidR="0040182F" w:rsidRDefault="0040182F" w:rsidP="0040182F">
      <w:pPr>
        <w:pStyle w:val="Tekstpodstawowywcity21"/>
        <w:shd w:val="clear" w:color="auto" w:fill="FFFFFF"/>
        <w:tabs>
          <w:tab w:val="left" w:pos="346"/>
        </w:tabs>
        <w:ind w:left="0" w:right="22"/>
        <w:jc w:val="both"/>
        <w:rPr>
          <w:rFonts w:ascii="Garamond" w:hAnsi="Garamond"/>
          <w:b/>
          <w:bCs/>
          <w:sz w:val="24"/>
        </w:rPr>
      </w:pPr>
    </w:p>
    <w:p w:rsidR="0040182F" w:rsidRDefault="0040182F" w:rsidP="0040182F">
      <w:pPr>
        <w:shd w:val="clear" w:color="auto" w:fill="FFFFFF"/>
        <w:rPr>
          <w:rFonts w:ascii="Garamond" w:hAnsi="Garamond" w:cs="Times New Roman"/>
          <w:b/>
          <w:bCs/>
          <w:sz w:val="24"/>
          <w:szCs w:val="24"/>
        </w:rPr>
      </w:pPr>
    </w:p>
    <w:p w:rsidR="0040182F" w:rsidRDefault="0040182F" w:rsidP="0040182F">
      <w:pPr>
        <w:shd w:val="clear" w:color="auto" w:fill="FFFFFF"/>
        <w:rPr>
          <w:rFonts w:ascii="Garamond" w:hAnsi="Garamond" w:cs="Times New Roman"/>
          <w:b/>
          <w:bCs/>
          <w:sz w:val="24"/>
          <w:szCs w:val="24"/>
        </w:rPr>
      </w:pPr>
      <w:r>
        <w:rPr>
          <w:rFonts w:ascii="Garamond" w:hAnsi="Garamond" w:cs="Times New Roman"/>
          <w:b/>
          <w:bCs/>
          <w:sz w:val="24"/>
          <w:szCs w:val="24"/>
        </w:rPr>
        <w:t xml:space="preserve">XIV.   WYJAŚNIANIE I ZMIANY W TREŚCI </w:t>
      </w:r>
      <w:proofErr w:type="spellStart"/>
      <w:r>
        <w:rPr>
          <w:rFonts w:ascii="Garamond" w:hAnsi="Garamond" w:cs="Times New Roman"/>
          <w:b/>
          <w:bCs/>
          <w:sz w:val="24"/>
          <w:szCs w:val="24"/>
        </w:rPr>
        <w:t>SIWZ</w:t>
      </w:r>
      <w:proofErr w:type="spellEnd"/>
    </w:p>
    <w:p w:rsidR="0040182F" w:rsidRDefault="0040182F" w:rsidP="0040182F">
      <w:pPr>
        <w:shd w:val="clear" w:color="auto" w:fill="FFFFFF"/>
        <w:tabs>
          <w:tab w:val="left" w:pos="691"/>
        </w:tabs>
        <w:rPr>
          <w:rFonts w:ascii="Garamond" w:hAnsi="Garamond" w:cs="Times New Roman"/>
          <w:spacing w:val="-5"/>
          <w:sz w:val="24"/>
          <w:szCs w:val="24"/>
        </w:rPr>
      </w:pPr>
    </w:p>
    <w:p w:rsidR="0040182F" w:rsidRDefault="0040182F" w:rsidP="0040182F">
      <w:pPr>
        <w:shd w:val="clear" w:color="auto" w:fill="FFFFFF"/>
        <w:rPr>
          <w:rFonts w:ascii="Garamond" w:hAnsi="Garamond" w:cs="Times New Roman"/>
          <w:b/>
          <w:bCs/>
          <w:sz w:val="24"/>
          <w:szCs w:val="24"/>
        </w:rPr>
      </w:pPr>
      <w:r>
        <w:rPr>
          <w:rFonts w:ascii="Garamond" w:hAnsi="Garamond" w:cs="Times New Roman"/>
          <w:b/>
          <w:bCs/>
          <w:sz w:val="24"/>
          <w:szCs w:val="24"/>
        </w:rPr>
        <w:t xml:space="preserve">1.   Zmiany w treści </w:t>
      </w:r>
      <w:proofErr w:type="spellStart"/>
      <w:r>
        <w:rPr>
          <w:rFonts w:ascii="Garamond" w:hAnsi="Garamond" w:cs="Times New Roman"/>
          <w:b/>
          <w:bCs/>
          <w:sz w:val="24"/>
          <w:szCs w:val="24"/>
        </w:rPr>
        <w:t>SIWZ</w:t>
      </w:r>
      <w:proofErr w:type="spellEnd"/>
      <w:r>
        <w:rPr>
          <w:rFonts w:ascii="Garamond" w:hAnsi="Garamond" w:cs="Times New Roman"/>
          <w:b/>
          <w:bCs/>
          <w:sz w:val="24"/>
          <w:szCs w:val="24"/>
        </w:rPr>
        <w:t>.</w:t>
      </w:r>
    </w:p>
    <w:p w:rsidR="0040182F" w:rsidRDefault="0040182F" w:rsidP="0040182F">
      <w:pPr>
        <w:shd w:val="clear" w:color="auto" w:fill="FFFFFF"/>
        <w:rPr>
          <w:rFonts w:ascii="Garamond" w:hAnsi="Garamond" w:cs="Times New Roman"/>
          <w:sz w:val="24"/>
          <w:szCs w:val="24"/>
        </w:rPr>
      </w:pPr>
    </w:p>
    <w:p w:rsidR="0040182F" w:rsidRDefault="0040182F" w:rsidP="0040182F">
      <w:pPr>
        <w:shd w:val="clear" w:color="auto" w:fill="FFFFFF"/>
        <w:ind w:right="7"/>
        <w:jc w:val="both"/>
        <w:rPr>
          <w:rFonts w:ascii="Garamond" w:hAnsi="Garamond" w:cs="Times New Roman"/>
          <w:sz w:val="24"/>
          <w:szCs w:val="24"/>
        </w:rPr>
      </w:pPr>
      <w:r>
        <w:rPr>
          <w:rFonts w:ascii="Garamond" w:hAnsi="Garamond" w:cs="Times New Roman"/>
          <w:sz w:val="24"/>
          <w:szCs w:val="24"/>
        </w:rPr>
        <w:t>W uzasadnionych przypadkach Zamawiający może przed upływem terminu składania ofert zmienić treść ogłoszenia i Specyfikacji Istotnych Warunków Zamówienia. Zmiana może nastąpić w każdym czasie, przed upływem terminu do składania ofert. Zamawiający przedłuży termin składnia ofert w celu zapewnienia dodatkowego czasu Wykonawcom na wprowadzenie zmian w ofertach, jeżeli będzie to konieczne. W przypadku wprowadzenia takiej zmiany, informacja o tym zostanie niezwłocznie zamieszczona na stronie internetowej Zamawiającego i przekazana wszystkim wykonawcom, którym przekazano Specyfikację Istotnych Warunków Zamówienia i będzie dla nich wiążąca.</w:t>
      </w:r>
    </w:p>
    <w:p w:rsidR="0040182F" w:rsidRDefault="0040182F" w:rsidP="0040182F">
      <w:pPr>
        <w:shd w:val="clear" w:color="auto" w:fill="FFFFFF"/>
        <w:ind w:right="7"/>
        <w:jc w:val="both"/>
        <w:rPr>
          <w:rFonts w:ascii="Garamond" w:hAnsi="Garamond" w:cs="Times New Roman"/>
          <w:sz w:val="24"/>
          <w:szCs w:val="24"/>
        </w:rPr>
      </w:pPr>
    </w:p>
    <w:p w:rsidR="0040182F" w:rsidRDefault="0040182F" w:rsidP="0040182F">
      <w:pPr>
        <w:shd w:val="clear" w:color="auto" w:fill="FFFFFF"/>
        <w:ind w:left="22"/>
        <w:rPr>
          <w:rFonts w:ascii="Garamond" w:hAnsi="Garamond" w:cs="Times New Roman"/>
          <w:b/>
          <w:bCs/>
          <w:sz w:val="24"/>
          <w:szCs w:val="24"/>
        </w:rPr>
      </w:pPr>
      <w:r>
        <w:rPr>
          <w:rFonts w:ascii="Garamond" w:hAnsi="Garamond" w:cs="Times New Roman"/>
          <w:b/>
          <w:bCs/>
          <w:sz w:val="24"/>
          <w:szCs w:val="24"/>
        </w:rPr>
        <w:t>2.  Zebranie Wykonawców.</w:t>
      </w:r>
    </w:p>
    <w:p w:rsidR="0040182F" w:rsidRDefault="0040182F" w:rsidP="0040182F">
      <w:pPr>
        <w:shd w:val="clear" w:color="auto" w:fill="FFFFFF"/>
        <w:ind w:left="22"/>
        <w:rPr>
          <w:rFonts w:ascii="Garamond" w:hAnsi="Garamond" w:cs="Times New Roman"/>
          <w:sz w:val="24"/>
          <w:szCs w:val="24"/>
        </w:rPr>
      </w:pPr>
    </w:p>
    <w:p w:rsidR="0040182F" w:rsidRDefault="0040182F" w:rsidP="0040182F">
      <w:pPr>
        <w:shd w:val="clear" w:color="auto" w:fill="FFFFFF"/>
        <w:ind w:left="7"/>
        <w:jc w:val="both"/>
        <w:rPr>
          <w:rFonts w:ascii="Garamond" w:hAnsi="Garamond" w:cs="Times New Roman"/>
          <w:sz w:val="24"/>
          <w:szCs w:val="24"/>
        </w:rPr>
      </w:pPr>
      <w:r>
        <w:rPr>
          <w:rFonts w:ascii="Garamond" w:hAnsi="Garamond" w:cs="Times New Roman"/>
          <w:sz w:val="24"/>
          <w:szCs w:val="24"/>
        </w:rPr>
        <w:t xml:space="preserve">Zamawiający zastrzega sobie możliwość zwołania zebrania wszystkich Wykonawców w celu wyjaśnienia wątpliwości dotyczących treści niniejszej </w:t>
      </w:r>
      <w:proofErr w:type="spellStart"/>
      <w:r>
        <w:rPr>
          <w:rFonts w:ascii="Garamond" w:hAnsi="Garamond" w:cs="Times New Roman"/>
          <w:sz w:val="24"/>
          <w:szCs w:val="24"/>
        </w:rPr>
        <w:t>SIWZ</w:t>
      </w:r>
      <w:proofErr w:type="spellEnd"/>
      <w:r>
        <w:rPr>
          <w:rFonts w:ascii="Garamond" w:hAnsi="Garamond" w:cs="Times New Roman"/>
          <w:sz w:val="24"/>
          <w:szCs w:val="24"/>
        </w:rPr>
        <w:t xml:space="preserve">, a jeżeli specyfikacja jest udostępniania na stronie internetowej, informację o terminie zebrania zamieszcza także na tej stronie; w takim przypadku Zamawiający sporządzi informację zawierającą zgłoszone na zebraniu </w:t>
      </w:r>
      <w:r>
        <w:rPr>
          <w:rFonts w:ascii="Garamond" w:hAnsi="Garamond" w:cs="Times New Roman"/>
          <w:sz w:val="24"/>
          <w:szCs w:val="24"/>
        </w:rPr>
        <w:lastRenderedPageBreak/>
        <w:t xml:space="preserve">pytania o wyjaśnienie treści niniejszej </w:t>
      </w:r>
      <w:proofErr w:type="spellStart"/>
      <w:r>
        <w:rPr>
          <w:rFonts w:ascii="Garamond" w:hAnsi="Garamond" w:cs="Times New Roman"/>
          <w:sz w:val="24"/>
          <w:szCs w:val="24"/>
        </w:rPr>
        <w:t>SIWZ</w:t>
      </w:r>
      <w:proofErr w:type="spellEnd"/>
      <w:r>
        <w:rPr>
          <w:rFonts w:ascii="Garamond" w:hAnsi="Garamond" w:cs="Times New Roman"/>
          <w:sz w:val="24"/>
          <w:szCs w:val="24"/>
        </w:rPr>
        <w:t xml:space="preserve"> oraz odpowiedzi na nie, bez wskazywania źródeł zapytań. Informację z zebrania Zamawiający doręczy niezwłocznie Wykonawcom, którym przekazano niniejszą </w:t>
      </w:r>
      <w:proofErr w:type="spellStart"/>
      <w:r>
        <w:rPr>
          <w:rFonts w:ascii="Garamond" w:hAnsi="Garamond" w:cs="Times New Roman"/>
          <w:sz w:val="24"/>
          <w:szCs w:val="24"/>
        </w:rPr>
        <w:t>SIWZ</w:t>
      </w:r>
      <w:proofErr w:type="spellEnd"/>
      <w:r>
        <w:rPr>
          <w:rFonts w:ascii="Garamond" w:hAnsi="Garamond" w:cs="Times New Roman"/>
          <w:sz w:val="24"/>
          <w:szCs w:val="24"/>
        </w:rPr>
        <w:t>, a jeżeli specyfikacja jest udostępniania na stronie internetowej, zamieszcza także na tej stronie.</w:t>
      </w:r>
    </w:p>
    <w:p w:rsidR="0040182F" w:rsidRDefault="0040182F" w:rsidP="0040182F">
      <w:pPr>
        <w:shd w:val="clear" w:color="auto" w:fill="FFFFFF"/>
        <w:tabs>
          <w:tab w:val="left" w:pos="360"/>
        </w:tabs>
        <w:ind w:left="29"/>
        <w:rPr>
          <w:rFonts w:ascii="Garamond" w:hAnsi="Garamond" w:cs="Times New Roman"/>
          <w:b/>
          <w:bCs/>
          <w:sz w:val="24"/>
          <w:szCs w:val="24"/>
        </w:rPr>
      </w:pPr>
      <w:r>
        <w:rPr>
          <w:rFonts w:ascii="Garamond" w:hAnsi="Garamond" w:cs="Times New Roman"/>
          <w:b/>
          <w:bCs/>
          <w:sz w:val="24"/>
          <w:szCs w:val="24"/>
        </w:rPr>
        <w:t xml:space="preserve">XV. MIEJSCE, </w:t>
      </w:r>
      <w:r w:rsidR="00D329A3">
        <w:rPr>
          <w:rFonts w:ascii="Garamond" w:hAnsi="Garamond" w:cs="Times New Roman"/>
          <w:b/>
          <w:bCs/>
          <w:sz w:val="24"/>
          <w:szCs w:val="24"/>
        </w:rPr>
        <w:t>TERMIN I SPOSÓB ZŁOŻENIA OFERTY DLA KAŻDEJ CZĘŚCI:</w:t>
      </w:r>
    </w:p>
    <w:p w:rsidR="0040182F" w:rsidRDefault="0040182F" w:rsidP="0040182F">
      <w:pPr>
        <w:shd w:val="clear" w:color="auto" w:fill="FFFFFF"/>
        <w:tabs>
          <w:tab w:val="left" w:pos="360"/>
        </w:tabs>
        <w:ind w:left="29"/>
        <w:rPr>
          <w:rFonts w:ascii="Garamond" w:hAnsi="Garamond" w:cs="Times New Roman"/>
          <w:sz w:val="24"/>
          <w:szCs w:val="24"/>
        </w:rPr>
      </w:pPr>
    </w:p>
    <w:p w:rsidR="0040182F" w:rsidRDefault="0040182F" w:rsidP="0040182F">
      <w:pPr>
        <w:ind w:left="29"/>
        <w:rPr>
          <w:rFonts w:ascii="Garamond" w:eastAsia="Arial Unicode MS" w:hAnsi="Garamond" w:cs="Times New Roman"/>
          <w:color w:val="000000"/>
          <w:sz w:val="24"/>
          <w:szCs w:val="24"/>
          <w:u w:val="single"/>
        </w:rPr>
      </w:pPr>
      <w:r>
        <w:rPr>
          <w:rFonts w:ascii="Garamond" w:eastAsia="Arial Unicode MS" w:hAnsi="Garamond" w:cs="Times New Roman"/>
          <w:color w:val="000000"/>
          <w:sz w:val="24"/>
          <w:szCs w:val="24"/>
          <w:u w:val="single"/>
        </w:rPr>
        <w:t xml:space="preserve">Oferty należy składać w </w:t>
      </w:r>
      <w:r>
        <w:rPr>
          <w:rFonts w:ascii="Garamond" w:eastAsia="Arial Unicode MS" w:hAnsi="Garamond" w:cs="Times New Roman"/>
          <w:color w:val="000000"/>
          <w:sz w:val="24"/>
          <w:szCs w:val="24"/>
          <w:u w:val="single"/>
          <w:shd w:val="clear" w:color="auto" w:fill="FFFFFF"/>
        </w:rPr>
        <w:t>siedzibie Zamawiającego</w:t>
      </w:r>
      <w:r>
        <w:rPr>
          <w:rFonts w:ascii="Garamond" w:eastAsia="Arial Unicode MS" w:hAnsi="Garamond" w:cs="Times New Roman"/>
          <w:color w:val="000000"/>
          <w:sz w:val="24"/>
          <w:szCs w:val="24"/>
          <w:u w:val="single"/>
        </w:rPr>
        <w:t>:</w:t>
      </w:r>
    </w:p>
    <w:p w:rsidR="0040182F" w:rsidRDefault="0040182F" w:rsidP="0040182F">
      <w:pPr>
        <w:jc w:val="both"/>
        <w:rPr>
          <w:rFonts w:ascii="Garamond" w:hAnsi="Garamond" w:cs="Times New Roman"/>
          <w:b/>
          <w:sz w:val="24"/>
          <w:szCs w:val="24"/>
        </w:rPr>
      </w:pPr>
      <w:r>
        <w:rPr>
          <w:rFonts w:ascii="Garamond" w:hAnsi="Garamond" w:cs="Times New Roman"/>
          <w:b/>
          <w:sz w:val="24"/>
          <w:szCs w:val="24"/>
        </w:rPr>
        <w:t>Urząd Miejski w Ząbkowicach Śląskich,</w:t>
      </w:r>
    </w:p>
    <w:p w:rsidR="0040182F" w:rsidRDefault="0040182F" w:rsidP="00D329A3">
      <w:pPr>
        <w:jc w:val="both"/>
        <w:rPr>
          <w:rFonts w:ascii="Garamond" w:eastAsia="Arial Unicode MS" w:hAnsi="Garamond" w:cs="Times New Roman"/>
          <w:b/>
          <w:sz w:val="24"/>
          <w:szCs w:val="24"/>
        </w:rPr>
      </w:pPr>
      <w:r>
        <w:rPr>
          <w:rFonts w:ascii="Garamond" w:hAnsi="Garamond" w:cs="Times New Roman"/>
          <w:b/>
          <w:sz w:val="24"/>
          <w:szCs w:val="24"/>
        </w:rPr>
        <w:t xml:space="preserve">57-200 Ząbkowice Śląskie, ul. 1 Maja 15, BOI parter, </w:t>
      </w:r>
      <w:r>
        <w:rPr>
          <w:rFonts w:ascii="Garamond" w:eastAsia="Arial Unicode MS" w:hAnsi="Garamond" w:cs="Times New Roman"/>
          <w:b/>
          <w:color w:val="000000"/>
          <w:sz w:val="24"/>
          <w:szCs w:val="24"/>
        </w:rPr>
        <w:t>do</w:t>
      </w:r>
      <w:r>
        <w:rPr>
          <w:rFonts w:ascii="Garamond" w:eastAsia="Arial Unicode MS" w:hAnsi="Garamond" w:cs="Times New Roman"/>
          <w:color w:val="000000"/>
          <w:sz w:val="24"/>
          <w:szCs w:val="24"/>
        </w:rPr>
        <w:t xml:space="preserve"> </w:t>
      </w:r>
      <w:r>
        <w:rPr>
          <w:rFonts w:ascii="Garamond" w:eastAsia="Arial Unicode MS" w:hAnsi="Garamond" w:cs="Times New Roman"/>
          <w:b/>
          <w:sz w:val="24"/>
          <w:szCs w:val="24"/>
        </w:rPr>
        <w:t xml:space="preserve">dnia </w:t>
      </w:r>
      <w:r w:rsidR="00C010B5">
        <w:rPr>
          <w:rFonts w:ascii="Garamond" w:eastAsia="Arial Unicode MS" w:hAnsi="Garamond" w:cs="Times New Roman"/>
          <w:b/>
          <w:sz w:val="24"/>
          <w:szCs w:val="24"/>
        </w:rPr>
        <w:t>11</w:t>
      </w:r>
      <w:r w:rsidR="00D329A3">
        <w:rPr>
          <w:rFonts w:ascii="Garamond" w:eastAsia="Arial Unicode MS" w:hAnsi="Garamond" w:cs="Times New Roman"/>
          <w:b/>
          <w:sz w:val="24"/>
          <w:szCs w:val="24"/>
        </w:rPr>
        <w:t xml:space="preserve"> </w:t>
      </w:r>
      <w:proofErr w:type="gramStart"/>
      <w:r w:rsidR="00D329A3">
        <w:rPr>
          <w:rFonts w:ascii="Garamond" w:eastAsia="Arial Unicode MS" w:hAnsi="Garamond" w:cs="Times New Roman"/>
          <w:b/>
          <w:sz w:val="24"/>
          <w:szCs w:val="24"/>
        </w:rPr>
        <w:t xml:space="preserve">sierpnia </w:t>
      </w:r>
      <w:r>
        <w:rPr>
          <w:rFonts w:ascii="Garamond" w:eastAsia="Arial Unicode MS" w:hAnsi="Garamond" w:cs="Times New Roman"/>
          <w:b/>
          <w:sz w:val="24"/>
          <w:szCs w:val="24"/>
        </w:rPr>
        <w:t xml:space="preserve"> 2014 r</w:t>
      </w:r>
      <w:proofErr w:type="gramEnd"/>
      <w:r>
        <w:rPr>
          <w:rFonts w:ascii="Garamond" w:eastAsia="Arial Unicode MS" w:hAnsi="Garamond" w:cs="Times New Roman"/>
          <w:b/>
          <w:sz w:val="24"/>
          <w:szCs w:val="24"/>
        </w:rPr>
        <w:t>. do godz. 10:00.</w:t>
      </w:r>
    </w:p>
    <w:p w:rsidR="0040182F" w:rsidRDefault="0040182F" w:rsidP="0040182F">
      <w:pPr>
        <w:ind w:left="240"/>
        <w:jc w:val="both"/>
        <w:rPr>
          <w:rFonts w:ascii="Garamond" w:eastAsia="Arial Unicode MS" w:hAnsi="Garamond" w:cs="Times New Roman"/>
          <w:b/>
          <w:sz w:val="24"/>
          <w:szCs w:val="24"/>
        </w:rPr>
      </w:pPr>
    </w:p>
    <w:p w:rsidR="0040182F" w:rsidRDefault="0040182F" w:rsidP="0040182F">
      <w:pPr>
        <w:shd w:val="clear" w:color="auto" w:fill="FFFFFF"/>
        <w:tabs>
          <w:tab w:val="left" w:pos="0"/>
          <w:tab w:val="left" w:pos="180"/>
        </w:tabs>
        <w:ind w:right="29" w:hanging="180"/>
        <w:jc w:val="both"/>
        <w:rPr>
          <w:rFonts w:ascii="Garamond" w:hAnsi="Garamond" w:cs="Times New Roman"/>
          <w:b/>
          <w:sz w:val="24"/>
          <w:szCs w:val="24"/>
        </w:rPr>
      </w:pPr>
      <w:r>
        <w:rPr>
          <w:rFonts w:ascii="Garamond" w:hAnsi="Garamond" w:cs="Times New Roman"/>
          <w:sz w:val="24"/>
          <w:szCs w:val="24"/>
        </w:rPr>
        <w:t xml:space="preserve">    Oferty nadesłane pocztą będą zakwalifikowane do postępowania przetargowego, pod warunkiem ich dostarczenia przez pocztę w nieprzekraczalnym terminie wskazanym </w:t>
      </w:r>
      <w:r>
        <w:rPr>
          <w:rFonts w:ascii="Garamond" w:hAnsi="Garamond" w:cs="Times New Roman"/>
          <w:b/>
          <w:sz w:val="24"/>
          <w:szCs w:val="24"/>
        </w:rPr>
        <w:t>powyżej.</w:t>
      </w:r>
    </w:p>
    <w:p w:rsidR="0040182F" w:rsidRDefault="0040182F" w:rsidP="0040182F">
      <w:pPr>
        <w:ind w:right="-1"/>
        <w:jc w:val="both"/>
        <w:rPr>
          <w:rFonts w:ascii="Garamond" w:eastAsia="Arial Unicode MS" w:hAnsi="Garamond" w:cs="Times New Roman"/>
          <w:color w:val="000000"/>
          <w:sz w:val="24"/>
          <w:szCs w:val="24"/>
        </w:rPr>
      </w:pPr>
      <w:r>
        <w:rPr>
          <w:rFonts w:ascii="Garamond" w:eastAsia="Arial Unicode MS" w:hAnsi="Garamond" w:cs="Times New Roman"/>
          <w:color w:val="000000"/>
          <w:sz w:val="24"/>
          <w:szCs w:val="24"/>
        </w:rPr>
        <w:t>Oferty złożone po terminie będą niezwłocznie zwrócone wykonawcom.</w:t>
      </w:r>
    </w:p>
    <w:p w:rsidR="0040182F" w:rsidRDefault="0040182F" w:rsidP="0040182F">
      <w:pPr>
        <w:rPr>
          <w:rFonts w:ascii="Garamond" w:eastAsia="Arial Unicode MS" w:hAnsi="Garamond" w:cs="Times New Roman"/>
          <w:bCs/>
          <w:sz w:val="24"/>
          <w:szCs w:val="24"/>
        </w:rPr>
      </w:pPr>
    </w:p>
    <w:p w:rsidR="0040182F" w:rsidRDefault="0040182F" w:rsidP="0040182F">
      <w:pPr>
        <w:jc w:val="both"/>
        <w:rPr>
          <w:rFonts w:ascii="Garamond" w:eastAsia="Arial Unicode MS" w:hAnsi="Garamond" w:cs="Times New Roman"/>
          <w:color w:val="000000"/>
          <w:sz w:val="24"/>
          <w:szCs w:val="24"/>
        </w:rPr>
      </w:pPr>
      <w:r>
        <w:rPr>
          <w:rFonts w:ascii="Garamond" w:eastAsia="Arial Unicode MS" w:hAnsi="Garamond" w:cs="Times New Roman"/>
          <w:b/>
          <w:color w:val="000000"/>
          <w:sz w:val="24"/>
          <w:szCs w:val="24"/>
        </w:rPr>
        <w:t>Ofertę należy złożyć</w:t>
      </w:r>
      <w:r>
        <w:rPr>
          <w:rFonts w:ascii="Garamond" w:eastAsia="Arial Unicode MS" w:hAnsi="Garamond" w:cs="Times New Roman"/>
          <w:color w:val="000000"/>
          <w:sz w:val="24"/>
          <w:szCs w:val="24"/>
        </w:rPr>
        <w:t xml:space="preserve"> w nieprzejrzystym opakowaniu / zamkniętej kopercie w </w:t>
      </w:r>
      <w:r>
        <w:rPr>
          <w:rFonts w:ascii="Garamond" w:eastAsia="Arial Unicode MS" w:hAnsi="Garamond" w:cs="Times New Roman"/>
          <w:color w:val="000000"/>
          <w:sz w:val="24"/>
          <w:szCs w:val="24"/>
          <w:shd w:val="clear" w:color="auto" w:fill="FFFFFF"/>
        </w:rPr>
        <w:t>siedzibie Zamawiającego</w:t>
      </w:r>
      <w:r>
        <w:rPr>
          <w:rFonts w:ascii="Garamond" w:eastAsia="Arial Unicode MS" w:hAnsi="Garamond" w:cs="Times New Roman"/>
          <w:color w:val="000000"/>
          <w:sz w:val="24"/>
          <w:szCs w:val="24"/>
        </w:rPr>
        <w:t>.</w:t>
      </w:r>
    </w:p>
    <w:p w:rsidR="0040182F" w:rsidRDefault="0040182F" w:rsidP="0040182F">
      <w:pPr>
        <w:ind w:left="240"/>
        <w:jc w:val="both"/>
        <w:rPr>
          <w:rFonts w:ascii="Garamond" w:eastAsia="Arial Unicode MS" w:hAnsi="Garamond" w:cs="Times New Roman"/>
          <w:color w:val="000000"/>
          <w:sz w:val="24"/>
          <w:szCs w:val="24"/>
        </w:rPr>
      </w:pPr>
    </w:p>
    <w:p w:rsidR="0040182F" w:rsidRDefault="0040182F" w:rsidP="0040182F">
      <w:pPr>
        <w:jc w:val="center"/>
        <w:rPr>
          <w:rFonts w:ascii="Garamond" w:eastAsia="Arial Unicode MS" w:hAnsi="Garamond" w:cs="Times New Roman"/>
          <w:color w:val="000000"/>
          <w:sz w:val="24"/>
          <w:szCs w:val="24"/>
          <w:u w:val="single"/>
        </w:rPr>
      </w:pPr>
      <w:r>
        <w:rPr>
          <w:rFonts w:ascii="Garamond" w:eastAsia="Arial Unicode MS" w:hAnsi="Garamond" w:cs="Times New Roman"/>
          <w:color w:val="000000"/>
          <w:sz w:val="24"/>
          <w:szCs w:val="24"/>
          <w:u w:val="single"/>
        </w:rPr>
        <w:t>Koperta / opakowanie zewnętrzne zawierające ofertę powinno być opisane:</w:t>
      </w:r>
    </w:p>
    <w:p w:rsidR="0040182F" w:rsidRDefault="0040182F" w:rsidP="0040182F">
      <w:pPr>
        <w:ind w:left="240"/>
        <w:rPr>
          <w:rFonts w:ascii="Garamond" w:eastAsia="Arial Unicode MS" w:hAnsi="Garamond" w:cs="Times New Roman"/>
          <w:color w:val="000000"/>
          <w:sz w:val="24"/>
          <w:szCs w:val="24"/>
          <w:u w:val="single"/>
        </w:rPr>
      </w:pPr>
    </w:p>
    <w:p w:rsidR="0040182F" w:rsidRDefault="0040182F" w:rsidP="0040182F">
      <w:pPr>
        <w:jc w:val="center"/>
        <w:rPr>
          <w:rFonts w:ascii="Garamond" w:hAnsi="Garamond" w:cs="Times New Roman"/>
          <w:b/>
          <w:sz w:val="24"/>
          <w:szCs w:val="24"/>
        </w:rPr>
      </w:pPr>
      <w:r>
        <w:rPr>
          <w:rFonts w:ascii="Garamond" w:hAnsi="Garamond" w:cs="Times New Roman"/>
          <w:b/>
          <w:sz w:val="24"/>
          <w:szCs w:val="24"/>
        </w:rPr>
        <w:t>Gmina Ząbkowice Śląskie</w:t>
      </w:r>
    </w:p>
    <w:p w:rsidR="0040182F" w:rsidRDefault="0040182F" w:rsidP="0040182F">
      <w:pPr>
        <w:ind w:left="238"/>
        <w:jc w:val="center"/>
        <w:rPr>
          <w:rFonts w:ascii="Garamond" w:hAnsi="Garamond" w:cs="Times New Roman"/>
          <w:b/>
          <w:sz w:val="24"/>
          <w:szCs w:val="24"/>
        </w:rPr>
      </w:pPr>
      <w:r>
        <w:rPr>
          <w:rFonts w:ascii="Garamond" w:hAnsi="Garamond" w:cs="Times New Roman"/>
          <w:b/>
          <w:sz w:val="24"/>
          <w:szCs w:val="24"/>
        </w:rPr>
        <w:t>57-200 Ząbkowice Śląskie, ul. 1 Maja 15</w:t>
      </w:r>
    </w:p>
    <w:p w:rsidR="0040182F" w:rsidRDefault="0040182F" w:rsidP="0040182F">
      <w:pPr>
        <w:ind w:left="238"/>
        <w:jc w:val="center"/>
        <w:rPr>
          <w:rFonts w:ascii="Garamond" w:eastAsia="Arial Unicode MS" w:hAnsi="Garamond" w:cs="Times New Roman"/>
          <w:b/>
          <w:color w:val="000000"/>
          <w:sz w:val="24"/>
          <w:szCs w:val="24"/>
        </w:rPr>
      </w:pPr>
    </w:p>
    <w:p w:rsidR="0040182F" w:rsidRPr="004E372C" w:rsidRDefault="0040182F" w:rsidP="004E372C">
      <w:pPr>
        <w:pStyle w:val="Bezodstpw"/>
        <w:ind w:left="284"/>
        <w:jc w:val="center"/>
        <w:rPr>
          <w:rFonts w:ascii="Garamond" w:eastAsia="Arial Unicode MS" w:hAnsi="Garamond"/>
          <w:b/>
          <w:color w:val="000000"/>
          <w:shd w:val="clear" w:color="auto" w:fill="FFFFFF"/>
        </w:rPr>
      </w:pPr>
      <w:r w:rsidRPr="004E372C">
        <w:rPr>
          <w:rFonts w:ascii="Garamond" w:eastAsia="Arial Unicode MS" w:hAnsi="Garamond"/>
          <w:b/>
          <w:color w:val="000000"/>
          <w:shd w:val="clear" w:color="auto" w:fill="FFFFFF"/>
        </w:rPr>
        <w:t>Przetarg:</w:t>
      </w:r>
    </w:p>
    <w:p w:rsidR="007254D0" w:rsidRPr="004E372C" w:rsidRDefault="007254D0" w:rsidP="004E372C">
      <w:pPr>
        <w:pStyle w:val="Bezodstpw"/>
        <w:jc w:val="center"/>
        <w:rPr>
          <w:rFonts w:ascii="Garamond" w:hAnsi="Garamond"/>
          <w:b/>
        </w:rPr>
      </w:pPr>
      <w:r w:rsidRPr="004E372C">
        <w:rPr>
          <w:rFonts w:ascii="Garamond" w:hAnsi="Garamond"/>
          <w:lang w:eastAsia="pl-PL"/>
        </w:rPr>
        <w:t>„</w:t>
      </w:r>
      <w:r w:rsidRPr="004E372C">
        <w:rPr>
          <w:rFonts w:ascii="Garamond" w:hAnsi="Garamond" w:cs="Calibri"/>
          <w:b/>
          <w:bCs/>
        </w:rPr>
        <w:t xml:space="preserve">Remont </w:t>
      </w:r>
      <w:proofErr w:type="gramStart"/>
      <w:r w:rsidRPr="004E372C">
        <w:rPr>
          <w:rFonts w:ascii="Garamond" w:hAnsi="Garamond" w:cs="Calibri"/>
          <w:b/>
          <w:bCs/>
        </w:rPr>
        <w:t>drogi  wojewódzkiej</w:t>
      </w:r>
      <w:proofErr w:type="gramEnd"/>
      <w:r w:rsidRPr="004E372C">
        <w:rPr>
          <w:rFonts w:ascii="Garamond" w:hAnsi="Garamond" w:cs="Calibri"/>
          <w:b/>
          <w:bCs/>
        </w:rPr>
        <w:t xml:space="preserve"> nr 385  w obrębie miasta Ząbkowice Śląskie”</w:t>
      </w:r>
      <w:r w:rsidRPr="004E372C">
        <w:rPr>
          <w:rFonts w:ascii="Garamond" w:hAnsi="Garamond"/>
          <w:b/>
        </w:rPr>
        <w:t>:</w:t>
      </w:r>
    </w:p>
    <w:p w:rsidR="007254D0" w:rsidRPr="004E372C" w:rsidRDefault="007254D0" w:rsidP="004E372C">
      <w:pPr>
        <w:pStyle w:val="Bezodstpw"/>
        <w:jc w:val="center"/>
        <w:rPr>
          <w:rFonts w:ascii="Garamond" w:hAnsi="Garamond"/>
          <w:b/>
        </w:rPr>
      </w:pPr>
    </w:p>
    <w:p w:rsidR="007254D0" w:rsidRPr="004E372C" w:rsidRDefault="007254D0" w:rsidP="004E372C">
      <w:pPr>
        <w:pStyle w:val="Bezodstpw"/>
        <w:jc w:val="center"/>
        <w:rPr>
          <w:rFonts w:ascii="Garamond" w:hAnsi="Garamond"/>
          <w:b/>
          <w:color w:val="000000"/>
        </w:rPr>
      </w:pPr>
      <w:r w:rsidRPr="004E372C">
        <w:rPr>
          <w:rFonts w:ascii="Garamond" w:hAnsi="Garamond"/>
          <w:b/>
        </w:rPr>
        <w:t xml:space="preserve">Zadanie 1 - </w:t>
      </w:r>
      <w:r w:rsidRPr="004E372C">
        <w:rPr>
          <w:rFonts w:ascii="Garamond" w:hAnsi="Garamond"/>
        </w:rPr>
        <w:t>„</w:t>
      </w:r>
      <w:r w:rsidRPr="004E372C">
        <w:rPr>
          <w:rFonts w:ascii="Garamond" w:hAnsi="Garamond"/>
          <w:b/>
        </w:rPr>
        <w:t>Odcinek nr 1 – ulica Legnicka, część ulicy Wrocławskiej i Żeromskiego o długości 940 m,</w:t>
      </w:r>
    </w:p>
    <w:p w:rsidR="007254D0" w:rsidRPr="004E372C" w:rsidRDefault="007254D0" w:rsidP="004E372C">
      <w:pPr>
        <w:pStyle w:val="Bezodstpw"/>
        <w:jc w:val="center"/>
        <w:rPr>
          <w:rFonts w:ascii="Garamond" w:hAnsi="Garamond"/>
          <w:b/>
        </w:rPr>
      </w:pPr>
      <w:r w:rsidRPr="004E372C">
        <w:rPr>
          <w:rFonts w:ascii="Garamond" w:hAnsi="Garamond"/>
          <w:b/>
        </w:rPr>
        <w:t>Zadanie 2 - „Odcinek nr 4 – ulica Ziębicka o długości 1353 m.</w:t>
      </w:r>
    </w:p>
    <w:p w:rsidR="007254D0" w:rsidRDefault="007254D0" w:rsidP="007254D0">
      <w:pPr>
        <w:pStyle w:val="Bezodstpw"/>
        <w:jc w:val="both"/>
        <w:rPr>
          <w:rFonts w:ascii="Book Antiqua" w:hAnsi="Book Antiqua"/>
          <w:color w:val="000000"/>
          <w:sz w:val="22"/>
          <w:szCs w:val="22"/>
        </w:rPr>
      </w:pPr>
    </w:p>
    <w:p w:rsidR="0040182F" w:rsidRDefault="0040182F" w:rsidP="0040182F">
      <w:pPr>
        <w:jc w:val="center"/>
        <w:rPr>
          <w:rFonts w:ascii="Book Antiqua" w:hAnsi="Book Antiqua" w:cs="Times New Roman"/>
          <w:sz w:val="24"/>
          <w:szCs w:val="24"/>
        </w:rPr>
      </w:pPr>
    </w:p>
    <w:p w:rsidR="0040182F" w:rsidRDefault="0040182F" w:rsidP="004E372C">
      <w:pPr>
        <w:ind w:left="238"/>
        <w:jc w:val="center"/>
        <w:rPr>
          <w:rFonts w:ascii="Garamond" w:eastAsia="Arial Unicode MS" w:hAnsi="Garamond" w:cs="Times New Roman"/>
          <w:b/>
          <w:sz w:val="24"/>
          <w:szCs w:val="24"/>
        </w:rPr>
      </w:pPr>
      <w:r>
        <w:rPr>
          <w:rFonts w:ascii="Garamond" w:eastAsia="Arial Unicode MS" w:hAnsi="Garamond" w:cs="Times New Roman"/>
          <w:b/>
          <w:sz w:val="24"/>
          <w:szCs w:val="24"/>
        </w:rPr>
        <w:t xml:space="preserve">Nie otwierać przed </w:t>
      </w:r>
      <w:r w:rsidR="00C010B5">
        <w:rPr>
          <w:rFonts w:ascii="Garamond" w:eastAsia="Arial Unicode MS" w:hAnsi="Garamond" w:cs="Times New Roman"/>
          <w:b/>
          <w:sz w:val="24"/>
          <w:szCs w:val="24"/>
        </w:rPr>
        <w:t>11</w:t>
      </w:r>
      <w:r w:rsidR="004E372C">
        <w:rPr>
          <w:rFonts w:ascii="Garamond" w:eastAsia="Arial Unicode MS" w:hAnsi="Garamond" w:cs="Times New Roman"/>
          <w:b/>
          <w:sz w:val="24"/>
          <w:szCs w:val="24"/>
        </w:rPr>
        <w:t xml:space="preserve"> sierpnia</w:t>
      </w:r>
      <w:r>
        <w:rPr>
          <w:rFonts w:ascii="Garamond" w:eastAsia="Arial Unicode MS" w:hAnsi="Garamond" w:cs="Times New Roman"/>
          <w:b/>
          <w:sz w:val="24"/>
          <w:szCs w:val="24"/>
        </w:rPr>
        <w:t xml:space="preserve"> </w:t>
      </w:r>
      <w:proofErr w:type="spellStart"/>
      <w:r>
        <w:rPr>
          <w:rFonts w:ascii="Garamond" w:eastAsia="Arial Unicode MS" w:hAnsi="Garamond" w:cs="Times New Roman"/>
          <w:b/>
          <w:sz w:val="24"/>
          <w:szCs w:val="24"/>
        </w:rPr>
        <w:t>2014r</w:t>
      </w:r>
      <w:proofErr w:type="spellEnd"/>
      <w:r>
        <w:rPr>
          <w:rFonts w:ascii="Garamond" w:eastAsia="Arial Unicode MS" w:hAnsi="Garamond" w:cs="Times New Roman"/>
          <w:b/>
          <w:sz w:val="24"/>
          <w:szCs w:val="24"/>
        </w:rPr>
        <w:t>. godz. 10:15.</w:t>
      </w:r>
    </w:p>
    <w:p w:rsidR="0040182F" w:rsidRDefault="0040182F" w:rsidP="0040182F">
      <w:pPr>
        <w:ind w:left="240"/>
        <w:jc w:val="center"/>
        <w:rPr>
          <w:rFonts w:ascii="Garamond" w:eastAsia="Arial Unicode MS" w:hAnsi="Garamond" w:cs="Times New Roman"/>
          <w:color w:val="3366FF"/>
          <w:sz w:val="24"/>
          <w:szCs w:val="24"/>
        </w:rPr>
      </w:pPr>
    </w:p>
    <w:p w:rsidR="0040182F" w:rsidRDefault="0040182F" w:rsidP="0040182F">
      <w:pPr>
        <w:ind w:left="240"/>
        <w:jc w:val="center"/>
        <w:rPr>
          <w:rFonts w:ascii="Garamond" w:eastAsia="Arial Unicode MS" w:hAnsi="Garamond" w:cs="Times New Roman"/>
          <w:color w:val="000000"/>
          <w:sz w:val="24"/>
          <w:szCs w:val="24"/>
          <w:u w:val="single"/>
        </w:rPr>
      </w:pPr>
      <w:r>
        <w:rPr>
          <w:rFonts w:ascii="Garamond" w:eastAsia="Arial Unicode MS" w:hAnsi="Garamond" w:cs="Times New Roman"/>
          <w:color w:val="000000"/>
          <w:sz w:val="24"/>
          <w:szCs w:val="24"/>
          <w:u w:val="single"/>
        </w:rPr>
        <w:t xml:space="preserve">Koperta / opakowanie wewnętrzne zawierające ofertę powinna być opisana </w:t>
      </w:r>
      <w:proofErr w:type="spellStart"/>
      <w:r>
        <w:rPr>
          <w:rFonts w:ascii="Garamond" w:eastAsia="Arial Unicode MS" w:hAnsi="Garamond" w:cs="Times New Roman"/>
          <w:color w:val="000000"/>
          <w:sz w:val="24"/>
          <w:szCs w:val="24"/>
          <w:u w:val="single"/>
        </w:rPr>
        <w:t>j.w</w:t>
      </w:r>
      <w:proofErr w:type="spellEnd"/>
      <w:r>
        <w:rPr>
          <w:rFonts w:ascii="Garamond" w:eastAsia="Arial Unicode MS" w:hAnsi="Garamond" w:cs="Times New Roman"/>
          <w:color w:val="000000"/>
          <w:sz w:val="24"/>
          <w:szCs w:val="24"/>
          <w:u w:val="single"/>
        </w:rPr>
        <w:t xml:space="preserve">. </w:t>
      </w:r>
      <w:proofErr w:type="gramStart"/>
      <w:r>
        <w:rPr>
          <w:rFonts w:ascii="Garamond" w:eastAsia="Arial Unicode MS" w:hAnsi="Garamond" w:cs="Times New Roman"/>
          <w:color w:val="000000"/>
          <w:sz w:val="24"/>
          <w:szCs w:val="24"/>
          <w:u w:val="single"/>
        </w:rPr>
        <w:t>oraz</w:t>
      </w:r>
      <w:proofErr w:type="gramEnd"/>
      <w:r>
        <w:rPr>
          <w:rFonts w:ascii="Garamond" w:eastAsia="Arial Unicode MS" w:hAnsi="Garamond" w:cs="Times New Roman"/>
          <w:color w:val="000000"/>
          <w:sz w:val="24"/>
          <w:szCs w:val="24"/>
          <w:u w:val="single"/>
        </w:rPr>
        <w:t xml:space="preserve"> zawierać:</w:t>
      </w:r>
    </w:p>
    <w:p w:rsidR="0040182F" w:rsidRDefault="0040182F" w:rsidP="0040182F">
      <w:pPr>
        <w:ind w:left="240"/>
        <w:jc w:val="center"/>
        <w:rPr>
          <w:rFonts w:ascii="Garamond" w:eastAsia="Arial Unicode MS" w:hAnsi="Garamond" w:cs="Times New Roman"/>
          <w:b/>
          <w:color w:val="000000"/>
          <w:sz w:val="24"/>
          <w:szCs w:val="24"/>
        </w:rPr>
      </w:pPr>
    </w:p>
    <w:p w:rsidR="0040182F" w:rsidRDefault="0040182F" w:rsidP="0040182F">
      <w:pPr>
        <w:ind w:left="240"/>
        <w:jc w:val="center"/>
        <w:rPr>
          <w:rFonts w:ascii="Garamond" w:eastAsia="Arial Unicode MS" w:hAnsi="Garamond" w:cs="Times New Roman"/>
          <w:b/>
          <w:color w:val="000000"/>
          <w:sz w:val="24"/>
          <w:szCs w:val="24"/>
        </w:rPr>
      </w:pPr>
      <w:r>
        <w:rPr>
          <w:rFonts w:ascii="Garamond" w:eastAsia="Arial Unicode MS" w:hAnsi="Garamond" w:cs="Times New Roman"/>
          <w:b/>
          <w:color w:val="000000"/>
          <w:sz w:val="24"/>
          <w:szCs w:val="24"/>
        </w:rPr>
        <w:t xml:space="preserve">Nazwę i </w:t>
      </w:r>
      <w:proofErr w:type="gramStart"/>
      <w:r>
        <w:rPr>
          <w:rFonts w:ascii="Garamond" w:eastAsia="Arial Unicode MS" w:hAnsi="Garamond" w:cs="Times New Roman"/>
          <w:b/>
          <w:color w:val="000000"/>
          <w:sz w:val="24"/>
          <w:szCs w:val="24"/>
        </w:rPr>
        <w:t>adres  (firmy</w:t>
      </w:r>
      <w:proofErr w:type="gramEnd"/>
      <w:r>
        <w:rPr>
          <w:rFonts w:ascii="Garamond" w:eastAsia="Arial Unicode MS" w:hAnsi="Garamond" w:cs="Times New Roman"/>
          <w:b/>
          <w:color w:val="000000"/>
          <w:sz w:val="24"/>
          <w:szCs w:val="24"/>
        </w:rPr>
        <w:t>) Wykonawcy</w:t>
      </w:r>
    </w:p>
    <w:p w:rsidR="0040182F" w:rsidRDefault="0040182F" w:rsidP="0040182F">
      <w:pPr>
        <w:ind w:right="-530"/>
        <w:rPr>
          <w:rFonts w:ascii="Garamond" w:eastAsia="Arial Unicode MS" w:hAnsi="Garamond" w:cs="Times New Roman"/>
          <w:b/>
          <w:bCs/>
          <w:sz w:val="24"/>
          <w:szCs w:val="24"/>
        </w:rPr>
      </w:pPr>
    </w:p>
    <w:p w:rsidR="0040182F" w:rsidRDefault="0040182F" w:rsidP="0040182F">
      <w:pPr>
        <w:shd w:val="clear" w:color="auto" w:fill="FFFFFF"/>
        <w:tabs>
          <w:tab w:val="left" w:pos="346"/>
        </w:tabs>
        <w:ind w:left="346" w:right="29"/>
        <w:jc w:val="both"/>
        <w:rPr>
          <w:rFonts w:ascii="Garamond" w:hAnsi="Garamond" w:cs="Times New Roman"/>
          <w:spacing w:val="-5"/>
          <w:sz w:val="24"/>
          <w:szCs w:val="24"/>
        </w:rPr>
      </w:pPr>
    </w:p>
    <w:p w:rsidR="0040182F" w:rsidRDefault="0040182F" w:rsidP="0040182F">
      <w:pPr>
        <w:shd w:val="clear" w:color="auto" w:fill="FFFFFF"/>
        <w:ind w:left="14"/>
        <w:rPr>
          <w:rFonts w:ascii="Garamond" w:hAnsi="Garamond" w:cs="Times New Roman"/>
          <w:b/>
          <w:bCs/>
          <w:sz w:val="24"/>
          <w:szCs w:val="24"/>
        </w:rPr>
      </w:pPr>
      <w:r>
        <w:rPr>
          <w:rFonts w:ascii="Garamond" w:hAnsi="Garamond" w:cs="Times New Roman"/>
          <w:b/>
          <w:bCs/>
          <w:sz w:val="24"/>
          <w:szCs w:val="24"/>
        </w:rPr>
        <w:t>XVI.  ZMIAN</w:t>
      </w:r>
      <w:r w:rsidR="004E372C">
        <w:rPr>
          <w:rFonts w:ascii="Garamond" w:hAnsi="Garamond" w:cs="Times New Roman"/>
          <w:b/>
          <w:bCs/>
          <w:sz w:val="24"/>
          <w:szCs w:val="24"/>
        </w:rPr>
        <w:t>Y LUB WYCOFANIE ZŁOŻONEJ OFERTY DLA KAŻDEJ CZĘŚCI:</w:t>
      </w:r>
    </w:p>
    <w:p w:rsidR="0040182F" w:rsidRDefault="0040182F" w:rsidP="0040182F">
      <w:pPr>
        <w:shd w:val="clear" w:color="auto" w:fill="FFFFFF"/>
        <w:ind w:left="14"/>
        <w:rPr>
          <w:rFonts w:ascii="Garamond" w:hAnsi="Garamond" w:cs="Times New Roman"/>
          <w:sz w:val="24"/>
          <w:szCs w:val="24"/>
        </w:rPr>
      </w:pPr>
    </w:p>
    <w:p w:rsidR="0040182F" w:rsidRDefault="0040182F" w:rsidP="0040182F">
      <w:pPr>
        <w:pStyle w:val="Tekstpodstawowywcity21"/>
        <w:numPr>
          <w:ilvl w:val="0"/>
          <w:numId w:val="9"/>
        </w:numPr>
        <w:shd w:val="clear" w:color="auto" w:fill="FFFFFF"/>
        <w:tabs>
          <w:tab w:val="left" w:pos="374"/>
        </w:tabs>
        <w:rPr>
          <w:rFonts w:ascii="Garamond" w:hAnsi="Garamond"/>
          <w:b/>
          <w:bCs/>
          <w:sz w:val="24"/>
        </w:rPr>
      </w:pPr>
      <w:r>
        <w:rPr>
          <w:rFonts w:ascii="Garamond" w:hAnsi="Garamond"/>
          <w:b/>
          <w:bCs/>
          <w:sz w:val="24"/>
        </w:rPr>
        <w:t>Skuteczność zmian lub wycofania złożonej Oferty.</w:t>
      </w:r>
    </w:p>
    <w:p w:rsidR="0040182F" w:rsidRDefault="0040182F" w:rsidP="0040182F">
      <w:pPr>
        <w:shd w:val="clear" w:color="auto" w:fill="FFFFFF"/>
        <w:ind w:left="14" w:right="29"/>
        <w:jc w:val="both"/>
        <w:rPr>
          <w:rFonts w:ascii="Garamond" w:hAnsi="Garamond" w:cs="Times New Roman"/>
          <w:sz w:val="24"/>
          <w:szCs w:val="24"/>
        </w:rPr>
      </w:pPr>
      <w:r>
        <w:rPr>
          <w:rFonts w:ascii="Garamond" w:hAnsi="Garamond" w:cs="Times New Roman"/>
          <w:sz w:val="24"/>
          <w:szCs w:val="24"/>
        </w:rPr>
        <w:t>Wykonawca może wprowadzić zmiany lub wycofać złożoną przez siebie Ofertę. Zmiany lub wycofanie złożonej Oferty są skuteczne tylko wówczas, gdy zostały dokonane przed upływem terminu składania Ofert.</w:t>
      </w:r>
    </w:p>
    <w:p w:rsidR="0040182F" w:rsidRDefault="0040182F" w:rsidP="0040182F">
      <w:pPr>
        <w:shd w:val="clear" w:color="auto" w:fill="FFFFFF"/>
        <w:ind w:left="14" w:right="29"/>
        <w:jc w:val="both"/>
        <w:rPr>
          <w:rFonts w:ascii="Garamond" w:hAnsi="Garamond" w:cs="Times New Roman"/>
          <w:sz w:val="24"/>
          <w:szCs w:val="24"/>
        </w:rPr>
      </w:pPr>
    </w:p>
    <w:p w:rsidR="0040182F" w:rsidRDefault="0040182F" w:rsidP="0040182F">
      <w:pPr>
        <w:shd w:val="clear" w:color="auto" w:fill="FFFFFF"/>
        <w:tabs>
          <w:tab w:val="left" w:pos="346"/>
        </w:tabs>
        <w:ind w:left="14"/>
        <w:rPr>
          <w:rFonts w:ascii="Garamond" w:hAnsi="Garamond" w:cs="Times New Roman"/>
          <w:b/>
          <w:bCs/>
          <w:sz w:val="24"/>
          <w:szCs w:val="24"/>
        </w:rPr>
      </w:pPr>
      <w:r>
        <w:rPr>
          <w:rFonts w:ascii="Garamond" w:hAnsi="Garamond" w:cs="Times New Roman"/>
          <w:b/>
          <w:bCs/>
          <w:spacing w:val="-9"/>
          <w:sz w:val="24"/>
          <w:szCs w:val="24"/>
        </w:rPr>
        <w:t>2.</w:t>
      </w:r>
      <w:r>
        <w:rPr>
          <w:rFonts w:ascii="Garamond" w:hAnsi="Garamond" w:cs="Times New Roman"/>
          <w:b/>
          <w:bCs/>
          <w:sz w:val="24"/>
          <w:szCs w:val="24"/>
        </w:rPr>
        <w:tab/>
        <w:t>Zmiana złożonej Oferty.</w:t>
      </w:r>
    </w:p>
    <w:p w:rsidR="0040182F" w:rsidRDefault="0040182F" w:rsidP="0040182F">
      <w:pPr>
        <w:shd w:val="clear" w:color="auto" w:fill="FFFFFF"/>
        <w:tabs>
          <w:tab w:val="left" w:leader="dot" w:pos="1332"/>
        </w:tabs>
        <w:ind w:left="14" w:right="22"/>
        <w:jc w:val="both"/>
        <w:rPr>
          <w:rFonts w:ascii="Garamond" w:hAnsi="Garamond" w:cs="Times New Roman"/>
          <w:sz w:val="24"/>
          <w:szCs w:val="24"/>
        </w:rPr>
      </w:pPr>
      <w:r>
        <w:rPr>
          <w:rFonts w:ascii="Garamond" w:hAnsi="Garamond" w:cs="Times New Roman"/>
          <w:sz w:val="24"/>
          <w:szCs w:val="24"/>
        </w:rPr>
        <w:t>Zmiany, poprawki lub modyfikacje złożonej Oferty muszą być złożone w miejscu i według</w:t>
      </w:r>
      <w:r>
        <w:rPr>
          <w:rFonts w:ascii="Garamond" w:hAnsi="Garamond" w:cs="Times New Roman"/>
          <w:sz w:val="24"/>
          <w:szCs w:val="24"/>
        </w:rPr>
        <w:br/>
        <w:t>zasad obowiązujących przy składaniu Oferty. Odpowiednio opisane koperty (paczki</w:t>
      </w:r>
      <w:proofErr w:type="gramStart"/>
      <w:r>
        <w:rPr>
          <w:rFonts w:ascii="Garamond" w:hAnsi="Garamond" w:cs="Times New Roman"/>
          <w:sz w:val="24"/>
          <w:szCs w:val="24"/>
        </w:rPr>
        <w:t>)</w:t>
      </w:r>
      <w:r>
        <w:rPr>
          <w:rFonts w:ascii="Garamond" w:hAnsi="Garamond" w:cs="Times New Roman"/>
          <w:sz w:val="24"/>
          <w:szCs w:val="24"/>
        </w:rPr>
        <w:br/>
        <w:t>zawierające</w:t>
      </w:r>
      <w:proofErr w:type="gramEnd"/>
      <w:r>
        <w:rPr>
          <w:rFonts w:ascii="Garamond" w:hAnsi="Garamond" w:cs="Times New Roman"/>
          <w:sz w:val="24"/>
          <w:szCs w:val="24"/>
        </w:rPr>
        <w:t xml:space="preserve"> zmiany należy dodatkowo opatrzyć dopiskiem "ZMIANA". W przypadku złożenia</w:t>
      </w:r>
      <w:r>
        <w:rPr>
          <w:rFonts w:ascii="Garamond" w:hAnsi="Garamond" w:cs="Times New Roman"/>
          <w:sz w:val="24"/>
          <w:szCs w:val="24"/>
        </w:rPr>
        <w:br/>
        <w:t>kilku „ZMIAN" kopertę (paczkę) każdej „ZMIANY" należy dodatkowo opatrzyć napisem</w:t>
      </w:r>
      <w:r>
        <w:rPr>
          <w:rFonts w:ascii="Garamond" w:hAnsi="Garamond" w:cs="Times New Roman"/>
          <w:sz w:val="24"/>
          <w:szCs w:val="24"/>
        </w:rPr>
        <w:br/>
        <w:t>„zmiana nr</w:t>
      </w:r>
      <w:r>
        <w:rPr>
          <w:rFonts w:ascii="Garamond" w:hAnsi="Garamond" w:cs="Times New Roman"/>
          <w:sz w:val="24"/>
          <w:szCs w:val="24"/>
        </w:rPr>
        <w:tab/>
        <w:t>".</w:t>
      </w:r>
    </w:p>
    <w:p w:rsidR="0040182F" w:rsidRDefault="0040182F" w:rsidP="0040182F">
      <w:pPr>
        <w:shd w:val="clear" w:color="auto" w:fill="FFFFFF"/>
        <w:tabs>
          <w:tab w:val="left" w:pos="346"/>
        </w:tabs>
        <w:ind w:left="14"/>
        <w:rPr>
          <w:rFonts w:ascii="Garamond" w:hAnsi="Garamond" w:cs="Times New Roman"/>
          <w:b/>
          <w:bCs/>
          <w:spacing w:val="-8"/>
          <w:sz w:val="24"/>
          <w:szCs w:val="24"/>
        </w:rPr>
      </w:pPr>
    </w:p>
    <w:p w:rsidR="0040182F" w:rsidRDefault="0040182F" w:rsidP="0040182F">
      <w:pPr>
        <w:shd w:val="clear" w:color="auto" w:fill="FFFFFF"/>
        <w:tabs>
          <w:tab w:val="left" w:pos="346"/>
        </w:tabs>
        <w:ind w:left="14"/>
        <w:rPr>
          <w:rFonts w:ascii="Garamond" w:hAnsi="Garamond" w:cs="Times New Roman"/>
          <w:b/>
          <w:bCs/>
          <w:sz w:val="24"/>
          <w:szCs w:val="24"/>
        </w:rPr>
      </w:pPr>
      <w:r>
        <w:rPr>
          <w:rFonts w:ascii="Garamond" w:hAnsi="Garamond" w:cs="Times New Roman"/>
          <w:b/>
          <w:bCs/>
          <w:spacing w:val="-8"/>
          <w:sz w:val="24"/>
          <w:szCs w:val="24"/>
        </w:rPr>
        <w:t>3.</w:t>
      </w:r>
      <w:r>
        <w:rPr>
          <w:rFonts w:ascii="Garamond" w:hAnsi="Garamond" w:cs="Times New Roman"/>
          <w:b/>
          <w:bCs/>
          <w:sz w:val="24"/>
          <w:szCs w:val="24"/>
        </w:rPr>
        <w:tab/>
        <w:t>Wycofanie złożonej Oferty.</w:t>
      </w:r>
    </w:p>
    <w:p w:rsidR="0040182F" w:rsidRDefault="0040182F" w:rsidP="0040182F">
      <w:pPr>
        <w:shd w:val="clear" w:color="auto" w:fill="FFFFFF"/>
        <w:ind w:left="22"/>
        <w:jc w:val="both"/>
        <w:rPr>
          <w:rFonts w:ascii="Garamond" w:hAnsi="Garamond" w:cs="Times New Roman"/>
          <w:sz w:val="24"/>
          <w:szCs w:val="24"/>
        </w:rPr>
      </w:pPr>
      <w:r>
        <w:rPr>
          <w:rFonts w:ascii="Garamond" w:hAnsi="Garamond" w:cs="Times New Roman"/>
          <w:sz w:val="24"/>
          <w:szCs w:val="24"/>
        </w:rPr>
        <w:t>Wycofanie złożonej Oferty następuje poprzez złożenie pisemnego powiadomienia podpisanego przez Wykonawcę. Wycofanie należy złożyć w miejscu i według zasad obowiązujących przy składaniu Oferty. Odpowiednio opisaną kopertę (paczkę) zawierającą powiadomienie należy dodatkowo opatrzyć dopiskiem "WYCOFANIE".</w:t>
      </w:r>
    </w:p>
    <w:p w:rsidR="0040182F" w:rsidRDefault="0040182F" w:rsidP="0040182F">
      <w:pPr>
        <w:shd w:val="clear" w:color="auto" w:fill="FFFFFF"/>
        <w:ind w:left="14"/>
        <w:rPr>
          <w:rFonts w:ascii="Garamond" w:hAnsi="Garamond" w:cs="Times New Roman"/>
          <w:b/>
          <w:bCs/>
          <w:sz w:val="24"/>
          <w:szCs w:val="24"/>
        </w:rPr>
      </w:pPr>
    </w:p>
    <w:p w:rsidR="0040182F" w:rsidRDefault="0040182F" w:rsidP="0040182F">
      <w:pPr>
        <w:shd w:val="clear" w:color="auto" w:fill="FFFFFF"/>
        <w:ind w:left="14"/>
        <w:rPr>
          <w:rFonts w:ascii="Garamond" w:hAnsi="Garamond" w:cs="Times New Roman"/>
          <w:b/>
          <w:bCs/>
          <w:sz w:val="24"/>
          <w:szCs w:val="24"/>
        </w:rPr>
      </w:pPr>
      <w:proofErr w:type="gramStart"/>
      <w:r>
        <w:rPr>
          <w:rFonts w:ascii="Garamond" w:hAnsi="Garamond" w:cs="Times New Roman"/>
          <w:b/>
          <w:bCs/>
          <w:sz w:val="24"/>
          <w:szCs w:val="24"/>
        </w:rPr>
        <w:t xml:space="preserve">XVII .  </w:t>
      </w:r>
      <w:proofErr w:type="gramEnd"/>
      <w:r w:rsidR="004E372C">
        <w:rPr>
          <w:rFonts w:ascii="Garamond" w:hAnsi="Garamond" w:cs="Times New Roman"/>
          <w:b/>
          <w:bCs/>
          <w:sz w:val="24"/>
          <w:szCs w:val="24"/>
        </w:rPr>
        <w:t>MIEJSCE I TERMIN OTWARCIA OFERT DLA KAŻDEJ CZĘŚCI:</w:t>
      </w:r>
    </w:p>
    <w:p w:rsidR="0040182F" w:rsidRDefault="0040182F" w:rsidP="0040182F">
      <w:pPr>
        <w:ind w:right="-530"/>
        <w:rPr>
          <w:rFonts w:ascii="Garamond" w:eastAsia="Arial Unicode MS" w:hAnsi="Garamond" w:cs="Times New Roman"/>
          <w:color w:val="000000"/>
          <w:sz w:val="24"/>
          <w:szCs w:val="24"/>
          <w:u w:val="single"/>
        </w:rPr>
      </w:pPr>
    </w:p>
    <w:p w:rsidR="0040182F" w:rsidRDefault="0040182F" w:rsidP="004E372C">
      <w:pPr>
        <w:jc w:val="both"/>
        <w:rPr>
          <w:rFonts w:ascii="Garamond" w:eastAsia="Arial Unicode MS" w:hAnsi="Garamond" w:cs="Times New Roman"/>
          <w:b/>
          <w:sz w:val="24"/>
          <w:szCs w:val="24"/>
        </w:rPr>
      </w:pPr>
      <w:r>
        <w:rPr>
          <w:rFonts w:ascii="Garamond" w:hAnsi="Garamond" w:cs="Times New Roman"/>
          <w:b/>
          <w:sz w:val="24"/>
          <w:szCs w:val="24"/>
        </w:rPr>
        <w:t>Urząd Miejski w Ząbkowicach Śląskich,</w:t>
      </w:r>
      <w:r w:rsidR="004E372C">
        <w:rPr>
          <w:rFonts w:ascii="Garamond" w:hAnsi="Garamond" w:cs="Times New Roman"/>
          <w:b/>
          <w:sz w:val="24"/>
          <w:szCs w:val="24"/>
        </w:rPr>
        <w:t xml:space="preserve"> </w:t>
      </w:r>
      <w:r>
        <w:rPr>
          <w:rFonts w:ascii="Garamond" w:hAnsi="Garamond" w:cs="Times New Roman"/>
          <w:b/>
          <w:sz w:val="24"/>
          <w:szCs w:val="24"/>
        </w:rPr>
        <w:t xml:space="preserve">57-200 Ząbkowice Śląskie, ul. 1 Maja 15, Sala Konferencyjna; </w:t>
      </w:r>
      <w:r>
        <w:rPr>
          <w:rFonts w:ascii="Garamond" w:eastAsia="Arial Unicode MS" w:hAnsi="Garamond" w:cs="Times New Roman"/>
          <w:color w:val="000000"/>
          <w:sz w:val="24"/>
          <w:szCs w:val="24"/>
        </w:rPr>
        <w:t>dnia</w:t>
      </w:r>
      <w:r>
        <w:rPr>
          <w:rFonts w:ascii="Garamond" w:eastAsia="Arial Unicode MS" w:hAnsi="Garamond" w:cs="Times New Roman"/>
          <w:b/>
          <w:bCs/>
          <w:color w:val="000000"/>
          <w:sz w:val="24"/>
          <w:szCs w:val="24"/>
        </w:rPr>
        <w:t xml:space="preserve"> </w:t>
      </w:r>
      <w:r w:rsidR="00C010B5">
        <w:rPr>
          <w:rFonts w:ascii="Garamond" w:eastAsia="Arial Unicode MS" w:hAnsi="Garamond" w:cs="Times New Roman"/>
          <w:b/>
          <w:bCs/>
          <w:color w:val="000000"/>
          <w:sz w:val="24"/>
          <w:szCs w:val="24"/>
        </w:rPr>
        <w:t>11</w:t>
      </w:r>
      <w:r w:rsidR="004E372C">
        <w:rPr>
          <w:rFonts w:ascii="Garamond" w:eastAsia="Arial Unicode MS" w:hAnsi="Garamond" w:cs="Times New Roman"/>
          <w:b/>
          <w:bCs/>
          <w:color w:val="000000"/>
          <w:sz w:val="24"/>
          <w:szCs w:val="24"/>
        </w:rPr>
        <w:t xml:space="preserve"> sierpnia</w:t>
      </w:r>
      <w:r>
        <w:rPr>
          <w:rFonts w:ascii="Garamond" w:eastAsia="Arial Unicode MS" w:hAnsi="Garamond" w:cs="Times New Roman"/>
          <w:b/>
          <w:bCs/>
          <w:color w:val="000000"/>
          <w:sz w:val="24"/>
          <w:szCs w:val="24"/>
        </w:rPr>
        <w:t xml:space="preserve"> 2014 </w:t>
      </w:r>
      <w:r>
        <w:rPr>
          <w:rFonts w:ascii="Garamond" w:eastAsia="Arial Unicode MS" w:hAnsi="Garamond" w:cs="Times New Roman"/>
          <w:b/>
          <w:sz w:val="24"/>
          <w:szCs w:val="24"/>
        </w:rPr>
        <w:t>r. o godz. 10:15.</w:t>
      </w:r>
    </w:p>
    <w:p w:rsidR="0040182F" w:rsidRDefault="0040182F" w:rsidP="0040182F">
      <w:pPr>
        <w:shd w:val="clear" w:color="auto" w:fill="FFFFFF"/>
        <w:ind w:left="14"/>
        <w:rPr>
          <w:rFonts w:ascii="Garamond" w:hAnsi="Garamond" w:cs="Times New Roman"/>
          <w:b/>
          <w:bCs/>
          <w:sz w:val="24"/>
          <w:szCs w:val="24"/>
        </w:rPr>
      </w:pPr>
    </w:p>
    <w:p w:rsidR="0040182F" w:rsidRDefault="0040182F" w:rsidP="0040182F">
      <w:pPr>
        <w:shd w:val="clear" w:color="auto" w:fill="FFFFFF"/>
        <w:ind w:left="14"/>
        <w:rPr>
          <w:rFonts w:ascii="Garamond" w:hAnsi="Garamond" w:cs="Times New Roman"/>
          <w:b/>
          <w:bCs/>
          <w:sz w:val="24"/>
          <w:szCs w:val="24"/>
        </w:rPr>
      </w:pPr>
      <w:r>
        <w:rPr>
          <w:rFonts w:ascii="Garamond" w:hAnsi="Garamond" w:cs="Times New Roman"/>
          <w:b/>
          <w:bCs/>
          <w:sz w:val="24"/>
          <w:szCs w:val="24"/>
        </w:rPr>
        <w:t>XVIII.  TRYB OTWARCIA OFERT</w:t>
      </w:r>
      <w:r w:rsidR="004E372C">
        <w:rPr>
          <w:rFonts w:ascii="Garamond" w:hAnsi="Garamond" w:cs="Times New Roman"/>
          <w:b/>
          <w:bCs/>
          <w:sz w:val="24"/>
          <w:szCs w:val="24"/>
        </w:rPr>
        <w:t xml:space="preserve"> DLA KAŻDEJ CZĘŚCI:</w:t>
      </w:r>
    </w:p>
    <w:p w:rsidR="0040182F" w:rsidRDefault="0040182F" w:rsidP="0040182F">
      <w:pPr>
        <w:shd w:val="clear" w:color="auto" w:fill="FFFFFF"/>
        <w:ind w:left="14"/>
        <w:rPr>
          <w:rFonts w:ascii="Garamond" w:hAnsi="Garamond" w:cs="Times New Roman"/>
          <w:sz w:val="24"/>
          <w:szCs w:val="24"/>
        </w:rPr>
      </w:pPr>
    </w:p>
    <w:p w:rsidR="0040182F" w:rsidRDefault="0040182F" w:rsidP="0040182F">
      <w:pPr>
        <w:shd w:val="clear" w:color="auto" w:fill="FFFFFF"/>
        <w:tabs>
          <w:tab w:val="left" w:pos="353"/>
        </w:tabs>
        <w:ind w:left="15" w:right="29"/>
        <w:jc w:val="both"/>
        <w:rPr>
          <w:rFonts w:ascii="Garamond" w:hAnsi="Garamond" w:cs="Times New Roman"/>
          <w:sz w:val="24"/>
          <w:szCs w:val="24"/>
        </w:rPr>
      </w:pPr>
      <w:r>
        <w:rPr>
          <w:rFonts w:ascii="Garamond" w:hAnsi="Garamond" w:cs="Times New Roman"/>
          <w:b/>
          <w:sz w:val="24"/>
          <w:szCs w:val="24"/>
        </w:rPr>
        <w:t>1.</w:t>
      </w:r>
      <w:r>
        <w:rPr>
          <w:rFonts w:ascii="Garamond" w:hAnsi="Garamond" w:cs="Times New Roman"/>
          <w:sz w:val="24"/>
          <w:szCs w:val="24"/>
        </w:rPr>
        <w:t xml:space="preserve"> Bezpośrednio przed otwarciem Ofert Zamawiający podaje kwotę, jaką zamierza przeznaczyć na sfinansowanie zamówienia.</w:t>
      </w:r>
    </w:p>
    <w:p w:rsidR="0040182F" w:rsidRDefault="0040182F" w:rsidP="0040182F">
      <w:pPr>
        <w:shd w:val="clear" w:color="auto" w:fill="FFFFFF"/>
        <w:tabs>
          <w:tab w:val="left" w:pos="353"/>
        </w:tabs>
        <w:ind w:left="15" w:right="22"/>
        <w:jc w:val="both"/>
        <w:rPr>
          <w:rFonts w:ascii="Garamond" w:hAnsi="Garamond" w:cs="Times New Roman"/>
          <w:sz w:val="24"/>
          <w:szCs w:val="24"/>
        </w:rPr>
      </w:pPr>
      <w:r>
        <w:rPr>
          <w:rFonts w:ascii="Garamond" w:hAnsi="Garamond" w:cs="Times New Roman"/>
          <w:b/>
          <w:sz w:val="24"/>
          <w:szCs w:val="24"/>
        </w:rPr>
        <w:t>2.</w:t>
      </w:r>
      <w:r>
        <w:rPr>
          <w:rFonts w:ascii="Garamond" w:hAnsi="Garamond" w:cs="Times New Roman"/>
          <w:sz w:val="24"/>
          <w:szCs w:val="24"/>
        </w:rPr>
        <w:t xml:space="preserve"> W trakcie publicznej sesji otwarcia Ofert nie będą otwierane koperty (paczki) zawierające Oferty, których dotyczy "WYCOFANIE". Takie Oferty zostaną odesłane Wykonawcom bez otwierania.</w:t>
      </w:r>
    </w:p>
    <w:p w:rsidR="0040182F" w:rsidRDefault="0040182F" w:rsidP="0040182F">
      <w:pPr>
        <w:shd w:val="clear" w:color="auto" w:fill="FFFFFF"/>
        <w:tabs>
          <w:tab w:val="left" w:pos="353"/>
        </w:tabs>
        <w:ind w:left="15" w:right="29"/>
        <w:jc w:val="both"/>
        <w:rPr>
          <w:rFonts w:ascii="Garamond" w:hAnsi="Garamond" w:cs="Times New Roman"/>
          <w:sz w:val="24"/>
          <w:szCs w:val="24"/>
        </w:rPr>
      </w:pPr>
      <w:r>
        <w:rPr>
          <w:rFonts w:ascii="Garamond" w:hAnsi="Garamond" w:cs="Times New Roman"/>
          <w:b/>
          <w:sz w:val="24"/>
          <w:szCs w:val="24"/>
        </w:rPr>
        <w:t>3.</w:t>
      </w:r>
      <w:r>
        <w:rPr>
          <w:rFonts w:ascii="Garamond" w:hAnsi="Garamond" w:cs="Times New Roman"/>
          <w:sz w:val="24"/>
          <w:szCs w:val="24"/>
        </w:rPr>
        <w:t xml:space="preserve"> Koperty (paczki) oznakowane dopiskiem "ZMIANA" zostaną otwarte przed otwarciem kopert (paczek) zawierających Oferty, których dotyczą te zmiany. Po stwierdzeniu poprawności procedury dokonania zmian zmiany zostaną dołączone do Oferty.</w:t>
      </w:r>
    </w:p>
    <w:p w:rsidR="0040182F" w:rsidRDefault="0040182F" w:rsidP="0040182F">
      <w:pPr>
        <w:shd w:val="clear" w:color="auto" w:fill="FFFFFF"/>
        <w:tabs>
          <w:tab w:val="left" w:pos="353"/>
        </w:tabs>
        <w:ind w:left="14"/>
        <w:rPr>
          <w:rFonts w:ascii="Garamond" w:hAnsi="Garamond" w:cs="Times New Roman"/>
          <w:sz w:val="24"/>
          <w:szCs w:val="24"/>
        </w:rPr>
      </w:pPr>
      <w:r>
        <w:rPr>
          <w:rFonts w:ascii="Garamond" w:hAnsi="Garamond" w:cs="Times New Roman"/>
          <w:b/>
          <w:sz w:val="24"/>
          <w:szCs w:val="24"/>
        </w:rPr>
        <w:t>4.</w:t>
      </w:r>
      <w:r>
        <w:rPr>
          <w:rFonts w:ascii="Garamond" w:hAnsi="Garamond" w:cs="Times New Roman"/>
          <w:sz w:val="24"/>
          <w:szCs w:val="24"/>
        </w:rPr>
        <w:t xml:space="preserve"> W trakcie otwierania kopert z Ofertami Zamawiający każdorazowo ogłosi obecnym:</w:t>
      </w:r>
    </w:p>
    <w:p w:rsidR="0040182F" w:rsidRDefault="0040182F" w:rsidP="0040182F">
      <w:pPr>
        <w:numPr>
          <w:ilvl w:val="0"/>
          <w:numId w:val="10"/>
        </w:numPr>
        <w:shd w:val="clear" w:color="auto" w:fill="FFFFFF"/>
        <w:tabs>
          <w:tab w:val="left" w:pos="964"/>
        </w:tabs>
        <w:rPr>
          <w:rFonts w:ascii="Garamond" w:hAnsi="Garamond" w:cs="Times New Roman"/>
          <w:sz w:val="24"/>
          <w:szCs w:val="24"/>
        </w:rPr>
      </w:pPr>
      <w:proofErr w:type="gramStart"/>
      <w:r>
        <w:rPr>
          <w:rFonts w:ascii="Garamond" w:hAnsi="Garamond" w:cs="Times New Roman"/>
          <w:sz w:val="24"/>
          <w:szCs w:val="24"/>
        </w:rPr>
        <w:t>nazwę</w:t>
      </w:r>
      <w:proofErr w:type="gramEnd"/>
      <w:r>
        <w:rPr>
          <w:rFonts w:ascii="Garamond" w:hAnsi="Garamond" w:cs="Times New Roman"/>
          <w:sz w:val="24"/>
          <w:szCs w:val="24"/>
        </w:rPr>
        <w:t xml:space="preserve"> i adres Wykonawcy, którego Oferta jest otwierana;</w:t>
      </w:r>
    </w:p>
    <w:p w:rsidR="0040182F" w:rsidRDefault="0040182F" w:rsidP="0040182F">
      <w:pPr>
        <w:numPr>
          <w:ilvl w:val="0"/>
          <w:numId w:val="10"/>
        </w:numPr>
        <w:shd w:val="clear" w:color="auto" w:fill="FFFFFF"/>
        <w:tabs>
          <w:tab w:val="left" w:pos="964"/>
        </w:tabs>
        <w:rPr>
          <w:rFonts w:ascii="Garamond" w:hAnsi="Garamond" w:cs="Times New Roman"/>
          <w:sz w:val="24"/>
          <w:szCs w:val="24"/>
        </w:rPr>
      </w:pPr>
      <w:proofErr w:type="gramStart"/>
      <w:r>
        <w:rPr>
          <w:rFonts w:ascii="Garamond" w:hAnsi="Garamond" w:cs="Times New Roman"/>
          <w:sz w:val="24"/>
          <w:szCs w:val="24"/>
        </w:rPr>
        <w:t>informacje</w:t>
      </w:r>
      <w:proofErr w:type="gramEnd"/>
      <w:r>
        <w:rPr>
          <w:rFonts w:ascii="Garamond" w:hAnsi="Garamond" w:cs="Times New Roman"/>
          <w:sz w:val="24"/>
          <w:szCs w:val="24"/>
        </w:rPr>
        <w:t xml:space="preserve"> dotyczące ceny zawarte w Formularzu Oferty;</w:t>
      </w:r>
    </w:p>
    <w:p w:rsidR="0040182F" w:rsidRDefault="0040182F" w:rsidP="0040182F">
      <w:pPr>
        <w:numPr>
          <w:ilvl w:val="0"/>
          <w:numId w:val="10"/>
        </w:numPr>
        <w:shd w:val="clear" w:color="auto" w:fill="FFFFFF"/>
        <w:tabs>
          <w:tab w:val="left" w:pos="964"/>
        </w:tabs>
        <w:rPr>
          <w:rFonts w:ascii="Garamond" w:hAnsi="Garamond" w:cs="Times New Roman"/>
          <w:sz w:val="24"/>
          <w:szCs w:val="24"/>
        </w:rPr>
      </w:pPr>
      <w:proofErr w:type="gramStart"/>
      <w:r>
        <w:rPr>
          <w:rFonts w:ascii="Garamond" w:hAnsi="Garamond" w:cs="Times New Roman"/>
          <w:sz w:val="24"/>
          <w:szCs w:val="24"/>
        </w:rPr>
        <w:t>termin</w:t>
      </w:r>
      <w:proofErr w:type="gramEnd"/>
      <w:r>
        <w:rPr>
          <w:rFonts w:ascii="Garamond" w:hAnsi="Garamond" w:cs="Times New Roman"/>
          <w:sz w:val="24"/>
          <w:szCs w:val="24"/>
        </w:rPr>
        <w:t xml:space="preserve"> wykonania przedmiotu zamówienia;</w:t>
      </w:r>
    </w:p>
    <w:p w:rsidR="0040182F" w:rsidRDefault="0040182F" w:rsidP="0040182F">
      <w:pPr>
        <w:numPr>
          <w:ilvl w:val="0"/>
          <w:numId w:val="10"/>
        </w:numPr>
        <w:shd w:val="clear" w:color="auto" w:fill="FFFFFF"/>
        <w:tabs>
          <w:tab w:val="left" w:pos="964"/>
        </w:tabs>
        <w:rPr>
          <w:rFonts w:ascii="Garamond" w:hAnsi="Garamond" w:cs="Times New Roman"/>
          <w:sz w:val="24"/>
          <w:szCs w:val="24"/>
        </w:rPr>
      </w:pPr>
      <w:proofErr w:type="gramStart"/>
      <w:r>
        <w:rPr>
          <w:rFonts w:ascii="Garamond" w:hAnsi="Garamond" w:cs="Times New Roman"/>
          <w:sz w:val="24"/>
          <w:szCs w:val="24"/>
        </w:rPr>
        <w:t>okres</w:t>
      </w:r>
      <w:proofErr w:type="gramEnd"/>
      <w:r>
        <w:rPr>
          <w:rFonts w:ascii="Garamond" w:hAnsi="Garamond" w:cs="Times New Roman"/>
          <w:sz w:val="24"/>
          <w:szCs w:val="24"/>
        </w:rPr>
        <w:t xml:space="preserve"> gwarancji;</w:t>
      </w:r>
    </w:p>
    <w:p w:rsidR="0040182F" w:rsidRDefault="0040182F" w:rsidP="0040182F">
      <w:pPr>
        <w:numPr>
          <w:ilvl w:val="0"/>
          <w:numId w:val="10"/>
        </w:numPr>
        <w:shd w:val="clear" w:color="auto" w:fill="FFFFFF"/>
        <w:tabs>
          <w:tab w:val="left" w:pos="964"/>
        </w:tabs>
        <w:rPr>
          <w:rFonts w:ascii="Garamond" w:hAnsi="Garamond" w:cs="Times New Roman"/>
          <w:sz w:val="24"/>
          <w:szCs w:val="24"/>
        </w:rPr>
      </w:pPr>
      <w:proofErr w:type="gramStart"/>
      <w:r>
        <w:rPr>
          <w:rFonts w:ascii="Garamond" w:hAnsi="Garamond" w:cs="Times New Roman"/>
          <w:sz w:val="24"/>
          <w:szCs w:val="24"/>
        </w:rPr>
        <w:t>informacja</w:t>
      </w:r>
      <w:proofErr w:type="gramEnd"/>
      <w:r>
        <w:rPr>
          <w:rFonts w:ascii="Garamond" w:hAnsi="Garamond" w:cs="Times New Roman"/>
          <w:sz w:val="24"/>
          <w:szCs w:val="24"/>
        </w:rPr>
        <w:t xml:space="preserve"> odnośnie warunków płatności.</w:t>
      </w:r>
    </w:p>
    <w:p w:rsidR="0040182F" w:rsidRDefault="0040182F" w:rsidP="0040182F">
      <w:pPr>
        <w:shd w:val="clear" w:color="auto" w:fill="FFFFFF"/>
        <w:rPr>
          <w:rFonts w:ascii="Garamond" w:hAnsi="Garamond" w:cs="Times New Roman"/>
          <w:sz w:val="24"/>
          <w:szCs w:val="24"/>
        </w:rPr>
      </w:pPr>
      <w:r>
        <w:rPr>
          <w:rFonts w:ascii="Garamond" w:hAnsi="Garamond" w:cs="Times New Roman"/>
          <w:sz w:val="24"/>
          <w:szCs w:val="24"/>
        </w:rPr>
        <w:t>Powyższe informacje zostaną odnotowane w protokole postępowania przetargowego.</w:t>
      </w:r>
    </w:p>
    <w:p w:rsidR="0040182F" w:rsidRDefault="0040182F" w:rsidP="0040182F">
      <w:pPr>
        <w:shd w:val="clear" w:color="auto" w:fill="FFFFFF"/>
        <w:ind w:left="403"/>
        <w:rPr>
          <w:rFonts w:ascii="Garamond" w:hAnsi="Garamond" w:cs="Times New Roman"/>
          <w:sz w:val="24"/>
          <w:szCs w:val="24"/>
        </w:rPr>
      </w:pPr>
    </w:p>
    <w:p w:rsidR="0040182F" w:rsidRDefault="0040182F" w:rsidP="0040182F">
      <w:pPr>
        <w:shd w:val="clear" w:color="auto" w:fill="FFFFFF"/>
        <w:ind w:left="14"/>
        <w:rPr>
          <w:rFonts w:ascii="Garamond" w:hAnsi="Garamond" w:cs="Times New Roman"/>
          <w:b/>
          <w:bCs/>
          <w:sz w:val="24"/>
          <w:szCs w:val="24"/>
        </w:rPr>
      </w:pPr>
      <w:r>
        <w:rPr>
          <w:rFonts w:ascii="Garamond" w:hAnsi="Garamond" w:cs="Times New Roman"/>
          <w:b/>
          <w:bCs/>
          <w:sz w:val="24"/>
          <w:szCs w:val="24"/>
        </w:rPr>
        <w:t>XIX.  TERMIN ZWIĄZANIA OFERTĄ</w:t>
      </w:r>
      <w:r w:rsidR="004E372C">
        <w:rPr>
          <w:rFonts w:ascii="Garamond" w:hAnsi="Garamond" w:cs="Times New Roman"/>
          <w:b/>
          <w:bCs/>
          <w:sz w:val="24"/>
          <w:szCs w:val="24"/>
        </w:rPr>
        <w:t xml:space="preserve"> DLA KAŻDEJ CZĘŚCI:</w:t>
      </w:r>
    </w:p>
    <w:p w:rsidR="0040182F" w:rsidRDefault="0040182F" w:rsidP="0040182F">
      <w:pPr>
        <w:shd w:val="clear" w:color="auto" w:fill="FFFFFF"/>
        <w:ind w:left="14"/>
        <w:rPr>
          <w:rFonts w:ascii="Garamond" w:hAnsi="Garamond" w:cs="Times New Roman"/>
          <w:color w:val="FF00FF"/>
          <w:sz w:val="24"/>
          <w:szCs w:val="24"/>
          <w:u w:val="single"/>
        </w:rPr>
      </w:pPr>
    </w:p>
    <w:p w:rsidR="0040182F" w:rsidRDefault="0040182F" w:rsidP="0040182F">
      <w:pPr>
        <w:shd w:val="clear" w:color="auto" w:fill="FFFFFF"/>
        <w:tabs>
          <w:tab w:val="left" w:pos="353"/>
        </w:tabs>
        <w:ind w:left="7" w:right="7"/>
        <w:jc w:val="both"/>
        <w:rPr>
          <w:rFonts w:ascii="Garamond" w:hAnsi="Garamond" w:cs="Times New Roman"/>
          <w:sz w:val="24"/>
          <w:szCs w:val="24"/>
        </w:rPr>
      </w:pPr>
      <w:proofErr w:type="spellStart"/>
      <w:r>
        <w:rPr>
          <w:rFonts w:ascii="Garamond" w:hAnsi="Garamond" w:cs="Times New Roman"/>
          <w:b/>
          <w:sz w:val="24"/>
          <w:szCs w:val="24"/>
        </w:rPr>
        <w:t>1.</w:t>
      </w:r>
      <w:r>
        <w:rPr>
          <w:rFonts w:ascii="Garamond" w:hAnsi="Garamond" w:cs="Times New Roman"/>
          <w:sz w:val="24"/>
          <w:szCs w:val="24"/>
        </w:rPr>
        <w:t>Wykonawca</w:t>
      </w:r>
      <w:proofErr w:type="spellEnd"/>
      <w:r>
        <w:rPr>
          <w:rFonts w:ascii="Garamond" w:hAnsi="Garamond" w:cs="Times New Roman"/>
          <w:sz w:val="24"/>
          <w:szCs w:val="24"/>
        </w:rPr>
        <w:t xml:space="preserve"> pozostaje związany złożoną Ofertą przez 30 dni. Bieg terminu związania Ofertą rozpoczyna się wraz z upływem terminu składania Ofert.</w:t>
      </w:r>
    </w:p>
    <w:p w:rsidR="0040182F" w:rsidRDefault="0040182F" w:rsidP="0040182F">
      <w:pPr>
        <w:shd w:val="clear" w:color="auto" w:fill="FFFFFF"/>
        <w:tabs>
          <w:tab w:val="left" w:pos="353"/>
        </w:tabs>
        <w:ind w:left="7" w:right="7"/>
        <w:jc w:val="both"/>
        <w:rPr>
          <w:rFonts w:ascii="Garamond" w:hAnsi="Garamond" w:cs="Times New Roman"/>
          <w:sz w:val="24"/>
          <w:szCs w:val="24"/>
        </w:rPr>
      </w:pPr>
      <w:proofErr w:type="spellStart"/>
      <w:r>
        <w:rPr>
          <w:rFonts w:ascii="Garamond" w:hAnsi="Garamond" w:cs="Times New Roman"/>
          <w:b/>
          <w:sz w:val="24"/>
          <w:szCs w:val="24"/>
        </w:rPr>
        <w:t>2.</w:t>
      </w:r>
      <w:r>
        <w:rPr>
          <w:rFonts w:ascii="Garamond" w:hAnsi="Garamond" w:cs="Times New Roman"/>
          <w:sz w:val="24"/>
          <w:szCs w:val="24"/>
        </w:rPr>
        <w:t>Wykonawca</w:t>
      </w:r>
      <w:proofErr w:type="spellEnd"/>
      <w:r>
        <w:rPr>
          <w:rFonts w:ascii="Garamond" w:hAnsi="Garamond" w:cs="Times New Roman"/>
          <w:sz w:val="24"/>
          <w:szCs w:val="24"/>
        </w:rPr>
        <w:t xml:space="preserve"> samodzielnie lub na wniosek zamawiającego może przedłużyć termin związania ofertą, z </w:t>
      </w:r>
      <w:proofErr w:type="gramStart"/>
      <w:r>
        <w:rPr>
          <w:rFonts w:ascii="Garamond" w:hAnsi="Garamond" w:cs="Times New Roman"/>
          <w:sz w:val="24"/>
          <w:szCs w:val="24"/>
        </w:rPr>
        <w:t>tym że</w:t>
      </w:r>
      <w:proofErr w:type="gramEnd"/>
      <w:r>
        <w:rPr>
          <w:rFonts w:ascii="Garamond" w:hAnsi="Garamond" w:cs="Times New Roman"/>
          <w:sz w:val="24"/>
          <w:szCs w:val="24"/>
        </w:rPr>
        <w:t xml:space="preserve"> zamawiający może tylko raz, co najmniej na 3 dni przed upływem terminu związania ofertą, zwrócić się do wykonawców o wyrażenie zgody na przedłużenie tego terminu o oznaczony okres, nie dłuższy jednak niż 60 dni.</w:t>
      </w:r>
    </w:p>
    <w:p w:rsidR="0040182F" w:rsidRDefault="0040182F" w:rsidP="0040182F">
      <w:pPr>
        <w:shd w:val="clear" w:color="auto" w:fill="FFFFFF"/>
        <w:tabs>
          <w:tab w:val="left" w:pos="353"/>
        </w:tabs>
        <w:ind w:left="7"/>
        <w:jc w:val="both"/>
        <w:rPr>
          <w:rFonts w:ascii="Garamond" w:hAnsi="Garamond" w:cs="Times New Roman"/>
          <w:sz w:val="24"/>
          <w:szCs w:val="24"/>
        </w:rPr>
      </w:pPr>
      <w:proofErr w:type="spellStart"/>
      <w:r>
        <w:rPr>
          <w:rFonts w:ascii="Garamond" w:hAnsi="Garamond" w:cs="Times New Roman"/>
          <w:b/>
          <w:sz w:val="24"/>
          <w:szCs w:val="24"/>
        </w:rPr>
        <w:t>3.</w:t>
      </w:r>
      <w:r>
        <w:rPr>
          <w:rFonts w:ascii="Garamond" w:hAnsi="Garamond" w:cs="Times New Roman"/>
          <w:sz w:val="24"/>
          <w:szCs w:val="24"/>
        </w:rPr>
        <w:t>Odmowa</w:t>
      </w:r>
      <w:proofErr w:type="spellEnd"/>
      <w:r>
        <w:rPr>
          <w:rFonts w:ascii="Garamond" w:hAnsi="Garamond" w:cs="Times New Roman"/>
          <w:sz w:val="24"/>
          <w:szCs w:val="24"/>
        </w:rPr>
        <w:t xml:space="preserve"> wyrażenia zgody, o której mowa w poprzednim </w:t>
      </w:r>
      <w:proofErr w:type="spellStart"/>
      <w:r>
        <w:rPr>
          <w:rFonts w:ascii="Garamond" w:hAnsi="Garamond" w:cs="Times New Roman"/>
          <w:sz w:val="24"/>
          <w:szCs w:val="24"/>
        </w:rPr>
        <w:t>pkt</w:t>
      </w:r>
      <w:proofErr w:type="spellEnd"/>
      <w:r>
        <w:rPr>
          <w:rFonts w:ascii="Garamond" w:hAnsi="Garamond" w:cs="Times New Roman"/>
          <w:sz w:val="24"/>
          <w:szCs w:val="24"/>
        </w:rPr>
        <w:t>, nie powoduje utraty wadium.</w:t>
      </w:r>
    </w:p>
    <w:p w:rsidR="0040182F" w:rsidRDefault="0040182F" w:rsidP="0040182F">
      <w:pPr>
        <w:shd w:val="clear" w:color="auto" w:fill="FFFFFF"/>
        <w:tabs>
          <w:tab w:val="left" w:pos="353"/>
        </w:tabs>
        <w:ind w:left="7" w:right="14"/>
        <w:jc w:val="both"/>
        <w:rPr>
          <w:rFonts w:ascii="Garamond" w:hAnsi="Garamond" w:cs="Times New Roman"/>
          <w:sz w:val="24"/>
          <w:szCs w:val="24"/>
        </w:rPr>
      </w:pPr>
      <w:proofErr w:type="spellStart"/>
      <w:r>
        <w:rPr>
          <w:rFonts w:ascii="Garamond" w:hAnsi="Garamond" w:cs="Times New Roman"/>
          <w:b/>
          <w:sz w:val="24"/>
          <w:szCs w:val="24"/>
        </w:rPr>
        <w:t>4.</w:t>
      </w:r>
      <w:r>
        <w:rPr>
          <w:rFonts w:ascii="Garamond" w:hAnsi="Garamond" w:cs="Times New Roman"/>
          <w:sz w:val="24"/>
          <w:szCs w:val="24"/>
        </w:rPr>
        <w:t>Przedłużenie</w:t>
      </w:r>
      <w:proofErr w:type="spellEnd"/>
      <w:r>
        <w:rPr>
          <w:rFonts w:ascii="Garamond" w:hAnsi="Garamond" w:cs="Times New Roman"/>
          <w:sz w:val="24"/>
          <w:szCs w:val="24"/>
        </w:rPr>
        <w:t xml:space="preserve"> terminu związania ofertą jest dopuszczalne tylko z jednoczesnym przedłużeniem okresu ważności wadium albo, jeżeli nie jest to możliwie, z wniesieniem nowego wadium na przedłużony okres związania ofertą.</w:t>
      </w:r>
    </w:p>
    <w:p w:rsidR="0040182F" w:rsidRDefault="0040182F" w:rsidP="0040182F">
      <w:pPr>
        <w:shd w:val="clear" w:color="auto" w:fill="FFFFFF"/>
        <w:tabs>
          <w:tab w:val="left" w:pos="353"/>
        </w:tabs>
        <w:ind w:left="353" w:right="14"/>
        <w:jc w:val="both"/>
        <w:rPr>
          <w:rFonts w:ascii="Garamond" w:hAnsi="Garamond" w:cs="Times New Roman"/>
          <w:spacing w:val="-9"/>
          <w:sz w:val="24"/>
          <w:szCs w:val="24"/>
        </w:rPr>
      </w:pPr>
    </w:p>
    <w:p w:rsidR="0040182F" w:rsidRDefault="0040182F" w:rsidP="0040182F">
      <w:pPr>
        <w:shd w:val="clear" w:color="auto" w:fill="FFFFFF"/>
        <w:ind w:left="14"/>
        <w:rPr>
          <w:rFonts w:ascii="Garamond" w:hAnsi="Garamond" w:cs="Times New Roman"/>
          <w:b/>
          <w:bCs/>
          <w:sz w:val="24"/>
          <w:szCs w:val="24"/>
        </w:rPr>
      </w:pPr>
      <w:r>
        <w:rPr>
          <w:rFonts w:ascii="Garamond" w:hAnsi="Garamond" w:cs="Times New Roman"/>
          <w:b/>
          <w:bCs/>
          <w:sz w:val="24"/>
          <w:szCs w:val="24"/>
        </w:rPr>
        <w:t>XX</w:t>
      </w:r>
      <w:r w:rsidR="004E372C">
        <w:rPr>
          <w:rFonts w:ascii="Garamond" w:hAnsi="Garamond" w:cs="Times New Roman"/>
          <w:b/>
          <w:bCs/>
          <w:sz w:val="24"/>
          <w:szCs w:val="24"/>
        </w:rPr>
        <w:t>.  OPIS SPOSOBU OBLICZENIA CENY DLA KAŻDEJ CZĘŚCI:</w:t>
      </w:r>
    </w:p>
    <w:p w:rsidR="0040182F" w:rsidRDefault="0040182F" w:rsidP="0040182F">
      <w:pPr>
        <w:shd w:val="clear" w:color="auto" w:fill="FFFFFF"/>
        <w:ind w:left="14"/>
        <w:rPr>
          <w:rFonts w:ascii="Garamond" w:hAnsi="Garamond" w:cs="Times New Roman"/>
          <w:b/>
          <w:bCs/>
          <w:sz w:val="24"/>
          <w:szCs w:val="24"/>
        </w:rPr>
      </w:pPr>
    </w:p>
    <w:p w:rsidR="0040182F" w:rsidRPr="00E333D0" w:rsidRDefault="0040182F" w:rsidP="0040182F">
      <w:pPr>
        <w:pStyle w:val="Akapitzlist"/>
        <w:numPr>
          <w:ilvl w:val="0"/>
          <w:numId w:val="26"/>
        </w:numPr>
        <w:tabs>
          <w:tab w:val="left" w:pos="709"/>
          <w:tab w:val="left" w:pos="993"/>
          <w:tab w:val="left" w:pos="1050"/>
          <w:tab w:val="right" w:pos="9072"/>
        </w:tabs>
        <w:suppressAutoHyphens w:val="0"/>
        <w:contextualSpacing/>
        <w:jc w:val="both"/>
        <w:rPr>
          <w:rFonts w:ascii="Garamond" w:hAnsi="Garamond"/>
        </w:rPr>
      </w:pPr>
      <w:r w:rsidRPr="00E333D0">
        <w:rPr>
          <w:rFonts w:ascii="Garamond" w:hAnsi="Garamond"/>
        </w:rPr>
        <w:t xml:space="preserve">Wykonawca określi cenę oferty brutto, za realizację przedmiotu zamówienia, podając ją </w:t>
      </w:r>
      <w:r>
        <w:rPr>
          <w:rFonts w:ascii="Garamond" w:hAnsi="Garamond"/>
        </w:rPr>
        <w:br/>
      </w:r>
      <w:r w:rsidRPr="00E333D0">
        <w:rPr>
          <w:rFonts w:ascii="Garamond" w:hAnsi="Garamond"/>
        </w:rPr>
        <w:t xml:space="preserve">w zapisie </w:t>
      </w:r>
      <w:proofErr w:type="gramStart"/>
      <w:r w:rsidRPr="00E333D0">
        <w:rPr>
          <w:rFonts w:ascii="Garamond" w:hAnsi="Garamond"/>
        </w:rPr>
        <w:t>liczbowym  i</w:t>
      </w:r>
      <w:proofErr w:type="gramEnd"/>
      <w:r w:rsidRPr="00E333D0">
        <w:rPr>
          <w:rFonts w:ascii="Garamond" w:hAnsi="Garamond"/>
        </w:rPr>
        <w:t xml:space="preserve"> słownie z dokładnością do grosza ( do dwóch miejsc po przecinku)</w:t>
      </w:r>
    </w:p>
    <w:p w:rsidR="0040182F" w:rsidRPr="00E333D0" w:rsidRDefault="0040182F" w:rsidP="0040182F">
      <w:pPr>
        <w:pStyle w:val="Akapitzlist"/>
        <w:numPr>
          <w:ilvl w:val="0"/>
          <w:numId w:val="26"/>
        </w:numPr>
        <w:tabs>
          <w:tab w:val="left" w:pos="709"/>
          <w:tab w:val="left" w:pos="993"/>
          <w:tab w:val="left" w:pos="1050"/>
          <w:tab w:val="right" w:pos="9072"/>
        </w:tabs>
        <w:suppressAutoHyphens w:val="0"/>
        <w:contextualSpacing/>
        <w:jc w:val="both"/>
        <w:rPr>
          <w:rFonts w:ascii="Garamond" w:hAnsi="Garamond"/>
        </w:rPr>
      </w:pPr>
      <w:r w:rsidRPr="00E333D0">
        <w:rPr>
          <w:rFonts w:ascii="Garamond" w:hAnsi="Garamond"/>
        </w:rPr>
        <w:t xml:space="preserve">Podana cena oferty musi obejmować wszystkie koszty </w:t>
      </w:r>
      <w:r>
        <w:rPr>
          <w:rFonts w:ascii="Garamond" w:hAnsi="Garamond"/>
        </w:rPr>
        <w:t xml:space="preserve">zamówienia </w:t>
      </w:r>
      <w:r w:rsidRPr="00E333D0">
        <w:rPr>
          <w:rFonts w:ascii="Garamond" w:hAnsi="Garamond"/>
        </w:rPr>
        <w:t xml:space="preserve">z uwzględnieniem podatku od towarów i usług VAT (jeśli usługa podlega opodatkowaniu podatkiem VAT), </w:t>
      </w:r>
      <w:r w:rsidRPr="00E333D0">
        <w:rPr>
          <w:rFonts w:ascii="Garamond" w:hAnsi="Garamond"/>
        </w:rPr>
        <w:lastRenderedPageBreak/>
        <w:t xml:space="preserve">innych opłat i </w:t>
      </w:r>
      <w:proofErr w:type="gramStart"/>
      <w:r w:rsidRPr="00E333D0">
        <w:rPr>
          <w:rFonts w:ascii="Garamond" w:hAnsi="Garamond"/>
        </w:rPr>
        <w:t>podatków,  kosztów</w:t>
      </w:r>
      <w:proofErr w:type="gramEnd"/>
      <w:r w:rsidRPr="00E333D0">
        <w:rPr>
          <w:rFonts w:ascii="Garamond" w:hAnsi="Garamond"/>
        </w:rPr>
        <w:t xml:space="preserve"> dojazdu do miejsca świadczenia usługi</w:t>
      </w:r>
      <w:r>
        <w:rPr>
          <w:rFonts w:ascii="Garamond" w:hAnsi="Garamond"/>
        </w:rPr>
        <w:t>, kosztów opieki</w:t>
      </w:r>
      <w:r w:rsidRPr="00E333D0">
        <w:rPr>
          <w:rFonts w:ascii="Garamond" w:hAnsi="Garamond"/>
        </w:rPr>
        <w:t xml:space="preserve"> </w:t>
      </w:r>
      <w:r>
        <w:rPr>
          <w:rFonts w:ascii="Garamond" w:hAnsi="Garamond"/>
        </w:rPr>
        <w:t xml:space="preserve">administracyjnej </w:t>
      </w:r>
      <w:r w:rsidRPr="00E333D0">
        <w:rPr>
          <w:rFonts w:ascii="Garamond" w:hAnsi="Garamond"/>
        </w:rPr>
        <w:t xml:space="preserve">oraz ewentualnych upustów i rabatów. </w:t>
      </w:r>
    </w:p>
    <w:p w:rsidR="0040182F" w:rsidRPr="00E333D0" w:rsidRDefault="0040182F" w:rsidP="0040182F">
      <w:pPr>
        <w:widowControl/>
        <w:numPr>
          <w:ilvl w:val="0"/>
          <w:numId w:val="26"/>
        </w:numPr>
        <w:tabs>
          <w:tab w:val="left" w:pos="709"/>
          <w:tab w:val="left" w:pos="993"/>
          <w:tab w:val="left" w:pos="1050"/>
          <w:tab w:val="right" w:pos="9072"/>
        </w:tabs>
        <w:suppressAutoHyphens w:val="0"/>
        <w:autoSpaceDE/>
        <w:jc w:val="both"/>
        <w:rPr>
          <w:rFonts w:ascii="Garamond" w:hAnsi="Garamond"/>
          <w:sz w:val="24"/>
          <w:szCs w:val="24"/>
        </w:rPr>
      </w:pPr>
      <w:r w:rsidRPr="00E333D0">
        <w:rPr>
          <w:rFonts w:ascii="Garamond" w:hAnsi="Garamond"/>
          <w:sz w:val="24"/>
          <w:szCs w:val="24"/>
        </w:rPr>
        <w:t xml:space="preserve">Jeżeli Wykonawca ma zamiar zaproponować jakieś rabaty lub upusty cen, powinien je od razu ująć w obliczeniach ceny jednostkowej, </w:t>
      </w:r>
      <w:proofErr w:type="gramStart"/>
      <w:r w:rsidRPr="00E333D0">
        <w:rPr>
          <w:rFonts w:ascii="Garamond" w:hAnsi="Garamond"/>
          <w:sz w:val="24"/>
          <w:szCs w:val="24"/>
        </w:rPr>
        <w:t>tak aby</w:t>
      </w:r>
      <w:proofErr w:type="gramEnd"/>
      <w:r w:rsidRPr="00E333D0">
        <w:rPr>
          <w:rFonts w:ascii="Garamond" w:hAnsi="Garamond"/>
          <w:sz w:val="24"/>
          <w:szCs w:val="24"/>
        </w:rPr>
        <w:t xml:space="preserve"> wyliczona cena za realizację zamówienia była ceną całościową. Późniejsze, np. w trakcie otwierania ofert, propozycje obniżek ceny nie będą przyjmowane przez Zamawiającego do wiadomości. Proponowana cena łączna powinna być podana w wysokości ostatecznej, </w:t>
      </w:r>
      <w:proofErr w:type="gramStart"/>
      <w:r w:rsidRPr="00E333D0">
        <w:rPr>
          <w:rFonts w:ascii="Garamond" w:hAnsi="Garamond"/>
          <w:sz w:val="24"/>
          <w:szCs w:val="24"/>
        </w:rPr>
        <w:t>tak aby</w:t>
      </w:r>
      <w:proofErr w:type="gramEnd"/>
      <w:r w:rsidRPr="00E333D0">
        <w:rPr>
          <w:rFonts w:ascii="Garamond" w:hAnsi="Garamond"/>
          <w:sz w:val="24"/>
          <w:szCs w:val="24"/>
        </w:rPr>
        <w:t xml:space="preserve"> Zamawiający nie musiał już dokonywać żadnych obliczeń. </w:t>
      </w:r>
    </w:p>
    <w:p w:rsidR="0040182F" w:rsidRPr="00E333D0" w:rsidRDefault="0040182F" w:rsidP="0040182F">
      <w:pPr>
        <w:pStyle w:val="Akapitzlist"/>
        <w:numPr>
          <w:ilvl w:val="0"/>
          <w:numId w:val="26"/>
        </w:numPr>
        <w:tabs>
          <w:tab w:val="left" w:pos="709"/>
          <w:tab w:val="left" w:pos="993"/>
          <w:tab w:val="left" w:pos="1050"/>
          <w:tab w:val="right" w:pos="9072"/>
        </w:tabs>
        <w:suppressAutoHyphens w:val="0"/>
        <w:contextualSpacing/>
        <w:jc w:val="both"/>
        <w:rPr>
          <w:rFonts w:ascii="Garamond" w:hAnsi="Garamond"/>
        </w:rPr>
      </w:pPr>
      <w:r w:rsidRPr="00E333D0">
        <w:rPr>
          <w:rFonts w:ascii="Garamond" w:hAnsi="Garamond"/>
        </w:rPr>
        <w:t>Cena za wykonanie przedmiotu zamówienia musi być przedstawiona następująco:</w:t>
      </w:r>
    </w:p>
    <w:p w:rsidR="0040182F" w:rsidRPr="00EA521F" w:rsidRDefault="0040182F" w:rsidP="0040182F">
      <w:pPr>
        <w:pStyle w:val="Akapitzlist"/>
        <w:tabs>
          <w:tab w:val="left" w:pos="709"/>
          <w:tab w:val="left" w:pos="993"/>
          <w:tab w:val="left" w:pos="1050"/>
          <w:tab w:val="right" w:pos="9072"/>
        </w:tabs>
        <w:jc w:val="both"/>
        <w:rPr>
          <w:rFonts w:ascii="Garamond" w:hAnsi="Garamond"/>
          <w:b/>
        </w:rPr>
      </w:pPr>
      <w:r w:rsidRPr="00EA521F">
        <w:rPr>
          <w:rFonts w:ascii="Garamond" w:hAnsi="Garamond"/>
          <w:b/>
        </w:rPr>
        <w:t xml:space="preserve">1) Sposób przedstawienia ceny w formularzu </w:t>
      </w:r>
      <w:proofErr w:type="gramStart"/>
      <w:r w:rsidRPr="00EA521F">
        <w:rPr>
          <w:rFonts w:ascii="Garamond" w:hAnsi="Garamond"/>
          <w:b/>
        </w:rPr>
        <w:t xml:space="preserve">ofertowym : </w:t>
      </w:r>
      <w:proofErr w:type="gramEnd"/>
    </w:p>
    <w:p w:rsidR="0040182F" w:rsidRDefault="0040182F" w:rsidP="0040182F">
      <w:pPr>
        <w:pStyle w:val="Akapitzlist"/>
        <w:tabs>
          <w:tab w:val="left" w:pos="709"/>
          <w:tab w:val="left" w:pos="993"/>
          <w:tab w:val="left" w:pos="1050"/>
          <w:tab w:val="right" w:pos="9072"/>
        </w:tabs>
        <w:ind w:left="709"/>
        <w:jc w:val="both"/>
        <w:rPr>
          <w:rFonts w:ascii="Garamond" w:hAnsi="Garamond"/>
          <w:b/>
        </w:rPr>
      </w:pPr>
      <w:proofErr w:type="gramStart"/>
      <w:r w:rsidRPr="00EA521F">
        <w:rPr>
          <w:rFonts w:ascii="Garamond" w:hAnsi="Garamond"/>
          <w:b/>
        </w:rPr>
        <w:t>cena</w:t>
      </w:r>
      <w:proofErr w:type="gramEnd"/>
      <w:r w:rsidRPr="00EA521F">
        <w:rPr>
          <w:rFonts w:ascii="Garamond" w:hAnsi="Garamond"/>
          <w:b/>
        </w:rPr>
        <w:t xml:space="preserve"> brutto za całość za</w:t>
      </w:r>
      <w:r>
        <w:rPr>
          <w:rFonts w:ascii="Garamond" w:hAnsi="Garamond"/>
          <w:b/>
        </w:rPr>
        <w:t>mówienia</w:t>
      </w:r>
      <w:r w:rsidRPr="00EA521F">
        <w:rPr>
          <w:rFonts w:ascii="Garamond" w:hAnsi="Garamond"/>
          <w:b/>
        </w:rPr>
        <w:t>…………</w:t>
      </w:r>
    </w:p>
    <w:p w:rsidR="0040182F" w:rsidRPr="00EA521F" w:rsidRDefault="0040182F" w:rsidP="0040182F">
      <w:pPr>
        <w:pStyle w:val="Akapitzlist"/>
        <w:tabs>
          <w:tab w:val="left" w:pos="709"/>
          <w:tab w:val="left" w:pos="993"/>
          <w:tab w:val="left" w:pos="1050"/>
          <w:tab w:val="right" w:pos="9072"/>
        </w:tabs>
        <w:ind w:left="709"/>
        <w:jc w:val="both"/>
        <w:rPr>
          <w:rFonts w:ascii="Garamond" w:hAnsi="Garamond"/>
          <w:b/>
        </w:rPr>
      </w:pPr>
      <w:proofErr w:type="gramStart"/>
      <w:r w:rsidRPr="00EA521F">
        <w:rPr>
          <w:rFonts w:ascii="Garamond" w:hAnsi="Garamond"/>
          <w:b/>
        </w:rPr>
        <w:t>słownie</w:t>
      </w:r>
      <w:proofErr w:type="gramEnd"/>
      <w:r w:rsidRPr="00EA521F">
        <w:rPr>
          <w:rFonts w:ascii="Garamond" w:hAnsi="Garamond"/>
          <w:b/>
        </w:rPr>
        <w:t xml:space="preserve"> złotych: …</w:t>
      </w:r>
      <w:r>
        <w:rPr>
          <w:rFonts w:ascii="Garamond" w:hAnsi="Garamond"/>
          <w:b/>
        </w:rPr>
        <w:t>………………………</w:t>
      </w:r>
      <w:r w:rsidRPr="00EA521F">
        <w:rPr>
          <w:rFonts w:ascii="Garamond" w:hAnsi="Garamond"/>
          <w:b/>
        </w:rPr>
        <w:t>…</w:t>
      </w:r>
    </w:p>
    <w:p w:rsidR="0040182F" w:rsidRDefault="0040182F" w:rsidP="0040182F">
      <w:pPr>
        <w:pStyle w:val="Akapitzlist"/>
        <w:tabs>
          <w:tab w:val="left" w:pos="709"/>
          <w:tab w:val="left" w:pos="993"/>
          <w:tab w:val="left" w:pos="1050"/>
          <w:tab w:val="right" w:pos="9072"/>
        </w:tabs>
        <w:ind w:left="709"/>
        <w:jc w:val="both"/>
        <w:rPr>
          <w:rFonts w:ascii="Garamond" w:hAnsi="Garamond"/>
          <w:b/>
          <w:u w:val="single"/>
        </w:rPr>
      </w:pPr>
    </w:p>
    <w:p w:rsidR="0040182F" w:rsidRPr="00EA521F" w:rsidRDefault="0040182F" w:rsidP="0040182F">
      <w:pPr>
        <w:pStyle w:val="Akapitzlist"/>
        <w:tabs>
          <w:tab w:val="left" w:pos="709"/>
          <w:tab w:val="left" w:pos="993"/>
          <w:tab w:val="left" w:pos="1050"/>
          <w:tab w:val="right" w:pos="9072"/>
        </w:tabs>
        <w:jc w:val="both"/>
        <w:rPr>
          <w:rFonts w:ascii="Garamond" w:hAnsi="Garamond"/>
          <w:b/>
          <w:u w:val="single"/>
        </w:rPr>
      </w:pPr>
      <w:r w:rsidRPr="00EA521F">
        <w:rPr>
          <w:rFonts w:ascii="Garamond" w:hAnsi="Garamond"/>
          <w:b/>
          <w:u w:val="single"/>
        </w:rPr>
        <w:t xml:space="preserve">Przykład: </w:t>
      </w:r>
    </w:p>
    <w:p w:rsidR="0040182F" w:rsidRDefault="0040182F" w:rsidP="0040182F">
      <w:pPr>
        <w:pStyle w:val="Akapitzlist"/>
        <w:tabs>
          <w:tab w:val="left" w:pos="284"/>
          <w:tab w:val="left" w:pos="709"/>
          <w:tab w:val="left" w:pos="993"/>
          <w:tab w:val="left" w:pos="1050"/>
          <w:tab w:val="right" w:pos="9072"/>
        </w:tabs>
        <w:ind w:left="0" w:firstLine="709"/>
        <w:jc w:val="both"/>
        <w:rPr>
          <w:rFonts w:ascii="Garamond" w:hAnsi="Garamond"/>
          <w:b/>
        </w:rPr>
      </w:pPr>
      <w:r w:rsidRPr="00EA521F">
        <w:rPr>
          <w:rFonts w:ascii="Garamond" w:hAnsi="Garamond"/>
          <w:b/>
        </w:rPr>
        <w:t xml:space="preserve">cena brutto za całość </w:t>
      </w:r>
      <w:proofErr w:type="gramStart"/>
      <w:r w:rsidRPr="00EA521F">
        <w:rPr>
          <w:rFonts w:ascii="Garamond" w:hAnsi="Garamond"/>
          <w:b/>
        </w:rPr>
        <w:t>za</w:t>
      </w:r>
      <w:r>
        <w:rPr>
          <w:rFonts w:ascii="Garamond" w:hAnsi="Garamond"/>
          <w:b/>
        </w:rPr>
        <w:t>mówienia  5</w:t>
      </w:r>
      <w:r w:rsidRPr="00EA521F">
        <w:rPr>
          <w:rFonts w:ascii="Garamond" w:hAnsi="Garamond"/>
          <w:b/>
        </w:rPr>
        <w:t>000,00 zł</w:t>
      </w:r>
      <w:proofErr w:type="gramEnd"/>
    </w:p>
    <w:p w:rsidR="0040182F" w:rsidRDefault="0040182F" w:rsidP="0040182F">
      <w:pPr>
        <w:pStyle w:val="Akapitzlist"/>
        <w:tabs>
          <w:tab w:val="left" w:pos="284"/>
          <w:tab w:val="left" w:pos="709"/>
          <w:tab w:val="left" w:pos="993"/>
          <w:tab w:val="left" w:pos="1050"/>
          <w:tab w:val="right" w:pos="9072"/>
        </w:tabs>
        <w:ind w:left="0" w:firstLine="709"/>
        <w:jc w:val="both"/>
        <w:rPr>
          <w:rFonts w:ascii="Garamond" w:hAnsi="Garamond"/>
          <w:b/>
        </w:rPr>
      </w:pPr>
      <w:proofErr w:type="gramStart"/>
      <w:r>
        <w:rPr>
          <w:rFonts w:ascii="Garamond" w:hAnsi="Garamond"/>
          <w:b/>
        </w:rPr>
        <w:t>słownie</w:t>
      </w:r>
      <w:proofErr w:type="gramEnd"/>
      <w:r>
        <w:rPr>
          <w:rFonts w:ascii="Garamond" w:hAnsi="Garamond"/>
          <w:b/>
        </w:rPr>
        <w:t xml:space="preserve"> złotych: pięć</w:t>
      </w:r>
      <w:r w:rsidRPr="00EA521F">
        <w:rPr>
          <w:rFonts w:ascii="Garamond" w:hAnsi="Garamond"/>
          <w:b/>
        </w:rPr>
        <w:t xml:space="preserve"> tysięcy złotych</w:t>
      </w:r>
    </w:p>
    <w:p w:rsidR="0040182F" w:rsidRPr="00EA521F" w:rsidRDefault="0040182F" w:rsidP="0040182F">
      <w:pPr>
        <w:pStyle w:val="Akapitzlist"/>
        <w:tabs>
          <w:tab w:val="left" w:pos="709"/>
          <w:tab w:val="left" w:pos="993"/>
          <w:tab w:val="left" w:pos="1050"/>
          <w:tab w:val="right" w:pos="9072"/>
        </w:tabs>
        <w:ind w:left="0"/>
        <w:jc w:val="both"/>
        <w:rPr>
          <w:rFonts w:ascii="Garamond" w:hAnsi="Garamond"/>
          <w:b/>
        </w:rPr>
      </w:pPr>
    </w:p>
    <w:p w:rsidR="0040182F" w:rsidRPr="00EA521F" w:rsidRDefault="0040182F" w:rsidP="0040182F">
      <w:pPr>
        <w:pStyle w:val="Akapitzlist"/>
        <w:numPr>
          <w:ilvl w:val="0"/>
          <w:numId w:val="26"/>
        </w:numPr>
        <w:tabs>
          <w:tab w:val="left" w:pos="709"/>
          <w:tab w:val="left" w:pos="993"/>
          <w:tab w:val="left" w:pos="1050"/>
          <w:tab w:val="right" w:pos="9072"/>
        </w:tabs>
        <w:suppressAutoHyphens w:val="0"/>
        <w:contextualSpacing/>
        <w:jc w:val="both"/>
        <w:rPr>
          <w:rFonts w:ascii="Garamond" w:hAnsi="Garamond"/>
        </w:rPr>
      </w:pPr>
      <w:r w:rsidRPr="00EA521F">
        <w:rPr>
          <w:rFonts w:ascii="Garamond" w:hAnsi="Garamond"/>
        </w:rPr>
        <w:t xml:space="preserve">W przypadku, gdy o udzielenie zamówienia ubiegać się będą podmioty zagraniczne, które na </w:t>
      </w:r>
      <w:proofErr w:type="gramStart"/>
      <w:r w:rsidRPr="00EA521F">
        <w:rPr>
          <w:rFonts w:ascii="Garamond" w:hAnsi="Garamond"/>
        </w:rPr>
        <w:t>podstawie   odrębnych</w:t>
      </w:r>
      <w:proofErr w:type="gramEnd"/>
      <w:r w:rsidRPr="00EA521F">
        <w:rPr>
          <w:rFonts w:ascii="Garamond" w:hAnsi="Garamond"/>
        </w:rPr>
        <w:t xml:space="preserve">   przepisów nie są zobowiązane do uiszczania podatku VAT. Zamawiający dla porównania ceny ofert złożonych przez podmioty zagraniczne zobowiązany jest doliczyć do ceny takich ofert należny podatek VAT, obciążający Zamawiającego z tytułu realizacji umowy na mocy odrębnych </w:t>
      </w:r>
      <w:proofErr w:type="gramStart"/>
      <w:r w:rsidRPr="00EA521F">
        <w:rPr>
          <w:rFonts w:ascii="Garamond" w:hAnsi="Garamond"/>
        </w:rPr>
        <w:t>przepisów jeśli</w:t>
      </w:r>
      <w:proofErr w:type="gramEnd"/>
      <w:r w:rsidRPr="00EA521F">
        <w:rPr>
          <w:rFonts w:ascii="Garamond" w:hAnsi="Garamond"/>
        </w:rPr>
        <w:t xml:space="preserve"> podatek VAT jest wymagan</w:t>
      </w:r>
      <w:r w:rsidRPr="00EA521F">
        <w:t>y</w:t>
      </w:r>
      <w:r w:rsidRPr="00EA521F">
        <w:rPr>
          <w:rFonts w:ascii="Garamond" w:hAnsi="Garamond"/>
        </w:rPr>
        <w:t>.</w:t>
      </w:r>
      <w:r w:rsidRPr="00EA521F">
        <w:rPr>
          <w:rFonts w:ascii="Garamond" w:hAnsi="Garamond"/>
        </w:rPr>
        <w:tab/>
      </w:r>
    </w:p>
    <w:p w:rsidR="0040182F" w:rsidRPr="00EA521F" w:rsidRDefault="0040182F" w:rsidP="0040182F">
      <w:pPr>
        <w:pStyle w:val="Akapitzlist"/>
        <w:numPr>
          <w:ilvl w:val="0"/>
          <w:numId w:val="26"/>
        </w:numPr>
        <w:tabs>
          <w:tab w:val="left" w:pos="709"/>
          <w:tab w:val="left" w:pos="993"/>
          <w:tab w:val="left" w:pos="1050"/>
          <w:tab w:val="right" w:pos="9072"/>
        </w:tabs>
        <w:suppressAutoHyphens w:val="0"/>
        <w:contextualSpacing/>
        <w:jc w:val="both"/>
        <w:rPr>
          <w:rFonts w:ascii="Garamond" w:hAnsi="Garamond"/>
        </w:rPr>
      </w:pPr>
      <w:r w:rsidRPr="00EA521F">
        <w:rPr>
          <w:rFonts w:ascii="Garamond" w:hAnsi="Garamond"/>
        </w:rPr>
        <w:t xml:space="preserve">Wszelkie rozliczenia związane z realizacją niniejszego zamówienia dokonywane </w:t>
      </w:r>
      <w:proofErr w:type="gramStart"/>
      <w:r w:rsidRPr="00EA521F">
        <w:rPr>
          <w:rFonts w:ascii="Garamond" w:hAnsi="Garamond"/>
        </w:rPr>
        <w:t>będą                 w</w:t>
      </w:r>
      <w:proofErr w:type="gramEnd"/>
      <w:r w:rsidRPr="00EA521F">
        <w:rPr>
          <w:rFonts w:ascii="Garamond" w:hAnsi="Garamond"/>
        </w:rPr>
        <w:t xml:space="preserve"> złotych polskich [ </w:t>
      </w:r>
      <w:proofErr w:type="spellStart"/>
      <w:r w:rsidRPr="00EA521F">
        <w:rPr>
          <w:rFonts w:ascii="Garamond" w:hAnsi="Garamond"/>
        </w:rPr>
        <w:t>PLN</w:t>
      </w:r>
      <w:proofErr w:type="spellEnd"/>
      <w:r w:rsidRPr="00EA521F">
        <w:rPr>
          <w:rFonts w:ascii="Garamond" w:hAnsi="Garamond"/>
        </w:rPr>
        <w:t xml:space="preserve"> ]. </w:t>
      </w:r>
    </w:p>
    <w:p w:rsidR="0040182F" w:rsidRDefault="0040182F" w:rsidP="0040182F">
      <w:pPr>
        <w:shd w:val="clear" w:color="auto" w:fill="FFFFFF"/>
        <w:ind w:left="284" w:right="7"/>
        <w:jc w:val="both"/>
        <w:rPr>
          <w:rFonts w:ascii="Garamond" w:hAnsi="Garamond" w:cs="Times New Roman"/>
          <w:b/>
          <w:bCs/>
          <w:sz w:val="24"/>
          <w:szCs w:val="24"/>
          <w:u w:val="single"/>
        </w:rPr>
      </w:pPr>
    </w:p>
    <w:p w:rsidR="0040182F" w:rsidRDefault="0040182F" w:rsidP="004E372C">
      <w:pPr>
        <w:shd w:val="clear" w:color="auto" w:fill="FFFFFF"/>
        <w:ind w:right="7"/>
        <w:jc w:val="both"/>
        <w:rPr>
          <w:rFonts w:ascii="Garamond" w:hAnsi="Garamond" w:cs="Times New Roman"/>
          <w:b/>
          <w:bCs/>
          <w:sz w:val="24"/>
          <w:szCs w:val="24"/>
        </w:rPr>
      </w:pPr>
      <w:r>
        <w:rPr>
          <w:rFonts w:ascii="Garamond" w:hAnsi="Garamond" w:cs="Times New Roman"/>
          <w:b/>
          <w:bCs/>
          <w:sz w:val="24"/>
          <w:szCs w:val="24"/>
        </w:rPr>
        <w:t>XXI. OPIS KRYTERIÓW, KTÓRYMI ZAMAWIAJĄCY BĘDZIE SIĘ KIEROWAŁ PRZY WYBORZE OFERTY WRAZ Z PODANIEM ZNACZENIA TYCH KRYTERIÓW I SPOSOBU OCENY OFERT</w:t>
      </w:r>
      <w:r w:rsidR="004E372C">
        <w:rPr>
          <w:rFonts w:ascii="Garamond" w:hAnsi="Garamond" w:cs="Times New Roman"/>
          <w:b/>
          <w:bCs/>
          <w:sz w:val="24"/>
          <w:szCs w:val="24"/>
        </w:rPr>
        <w:t xml:space="preserve"> DLA KAŻDEJ CZĘŚCI:</w:t>
      </w:r>
    </w:p>
    <w:p w:rsidR="0040182F" w:rsidRDefault="0040182F" w:rsidP="0040182F">
      <w:pPr>
        <w:shd w:val="clear" w:color="auto" w:fill="FFFFFF"/>
        <w:ind w:left="353" w:right="7" w:hanging="346"/>
        <w:jc w:val="both"/>
        <w:rPr>
          <w:rFonts w:ascii="Garamond" w:hAnsi="Garamond" w:cs="Times New Roman"/>
          <w:sz w:val="24"/>
          <w:szCs w:val="24"/>
        </w:rPr>
      </w:pPr>
    </w:p>
    <w:p w:rsidR="0040182F" w:rsidRDefault="0040182F" w:rsidP="0040182F">
      <w:pPr>
        <w:shd w:val="clear" w:color="auto" w:fill="FFFFFF"/>
        <w:tabs>
          <w:tab w:val="left" w:pos="338"/>
        </w:tabs>
        <w:ind w:left="7"/>
        <w:rPr>
          <w:rFonts w:ascii="Garamond" w:hAnsi="Garamond" w:cs="Times New Roman"/>
          <w:sz w:val="24"/>
          <w:szCs w:val="24"/>
        </w:rPr>
      </w:pPr>
      <w:r>
        <w:rPr>
          <w:rFonts w:ascii="Garamond" w:hAnsi="Garamond" w:cs="Times New Roman"/>
          <w:b/>
          <w:bCs/>
          <w:spacing w:val="-15"/>
          <w:sz w:val="24"/>
          <w:szCs w:val="24"/>
        </w:rPr>
        <w:t>1</w:t>
      </w:r>
      <w:r>
        <w:rPr>
          <w:rFonts w:ascii="Garamond" w:hAnsi="Garamond" w:cs="Times New Roman"/>
          <w:spacing w:val="-15"/>
          <w:sz w:val="24"/>
          <w:szCs w:val="24"/>
        </w:rPr>
        <w:t>.</w:t>
      </w:r>
      <w:r>
        <w:rPr>
          <w:rFonts w:ascii="Garamond" w:hAnsi="Garamond" w:cs="Times New Roman"/>
          <w:sz w:val="24"/>
          <w:szCs w:val="24"/>
        </w:rPr>
        <w:tab/>
        <w:t>Zamawiający oceni i porówna jedynie te oferty, które:</w:t>
      </w:r>
    </w:p>
    <w:p w:rsidR="0040182F" w:rsidRDefault="0040182F" w:rsidP="0040182F">
      <w:pPr>
        <w:numPr>
          <w:ilvl w:val="0"/>
          <w:numId w:val="11"/>
        </w:numPr>
        <w:shd w:val="clear" w:color="auto" w:fill="FFFFFF"/>
        <w:tabs>
          <w:tab w:val="left" w:pos="964"/>
        </w:tabs>
        <w:rPr>
          <w:rFonts w:ascii="Garamond" w:hAnsi="Garamond" w:cs="Times New Roman"/>
          <w:sz w:val="24"/>
          <w:szCs w:val="24"/>
        </w:rPr>
      </w:pPr>
      <w:proofErr w:type="gramStart"/>
      <w:r>
        <w:rPr>
          <w:rFonts w:ascii="Garamond" w:hAnsi="Garamond" w:cs="Times New Roman"/>
          <w:sz w:val="24"/>
          <w:szCs w:val="24"/>
        </w:rPr>
        <w:t>zostaną</w:t>
      </w:r>
      <w:proofErr w:type="gramEnd"/>
      <w:r>
        <w:rPr>
          <w:rFonts w:ascii="Garamond" w:hAnsi="Garamond" w:cs="Times New Roman"/>
          <w:sz w:val="24"/>
          <w:szCs w:val="24"/>
        </w:rPr>
        <w:t xml:space="preserve"> złożone przez Wykonawców nie wykluczonych przez Zamawiającego z niniejszego postępowania;</w:t>
      </w:r>
    </w:p>
    <w:p w:rsidR="0040182F" w:rsidRDefault="0040182F" w:rsidP="0040182F">
      <w:pPr>
        <w:numPr>
          <w:ilvl w:val="0"/>
          <w:numId w:val="11"/>
        </w:numPr>
        <w:shd w:val="clear" w:color="auto" w:fill="FFFFFF"/>
        <w:tabs>
          <w:tab w:val="left" w:pos="964"/>
        </w:tabs>
        <w:rPr>
          <w:rFonts w:ascii="Garamond" w:hAnsi="Garamond" w:cs="Times New Roman"/>
          <w:sz w:val="24"/>
          <w:szCs w:val="24"/>
        </w:rPr>
      </w:pPr>
      <w:proofErr w:type="gramStart"/>
      <w:r>
        <w:rPr>
          <w:rFonts w:ascii="Garamond" w:hAnsi="Garamond" w:cs="Times New Roman"/>
          <w:sz w:val="24"/>
          <w:szCs w:val="24"/>
        </w:rPr>
        <w:t>nie</w:t>
      </w:r>
      <w:proofErr w:type="gramEnd"/>
      <w:r>
        <w:rPr>
          <w:rFonts w:ascii="Garamond" w:hAnsi="Garamond" w:cs="Times New Roman"/>
          <w:sz w:val="24"/>
          <w:szCs w:val="24"/>
        </w:rPr>
        <w:t xml:space="preserve"> zostaną odrzucone przez Zamawiającego.</w:t>
      </w:r>
    </w:p>
    <w:p w:rsidR="0040182F" w:rsidRDefault="0040182F" w:rsidP="0040182F">
      <w:pPr>
        <w:shd w:val="clear" w:color="auto" w:fill="FFFFFF"/>
        <w:tabs>
          <w:tab w:val="left" w:pos="338"/>
        </w:tabs>
        <w:ind w:left="338" w:hanging="331"/>
        <w:rPr>
          <w:rFonts w:ascii="Garamond" w:hAnsi="Garamond" w:cs="Times New Roman"/>
          <w:sz w:val="24"/>
          <w:szCs w:val="24"/>
        </w:rPr>
      </w:pPr>
      <w:r>
        <w:rPr>
          <w:rFonts w:ascii="Garamond" w:hAnsi="Garamond" w:cs="Times New Roman"/>
          <w:b/>
          <w:bCs/>
          <w:spacing w:val="-12"/>
          <w:sz w:val="24"/>
          <w:szCs w:val="24"/>
        </w:rPr>
        <w:t>2.</w:t>
      </w:r>
      <w:r>
        <w:rPr>
          <w:rFonts w:ascii="Garamond" w:hAnsi="Garamond" w:cs="Times New Roman"/>
          <w:sz w:val="24"/>
          <w:szCs w:val="24"/>
        </w:rPr>
        <w:tab/>
        <w:t>Oferty zostaną ocenione przez Zamawiającego w oparciu o kryterium: „Najniższa Cena".</w:t>
      </w:r>
    </w:p>
    <w:p w:rsidR="0040182F" w:rsidRDefault="0040182F" w:rsidP="0040182F">
      <w:pPr>
        <w:numPr>
          <w:ilvl w:val="0"/>
          <w:numId w:val="12"/>
        </w:numPr>
        <w:shd w:val="clear" w:color="auto" w:fill="FFFFFF"/>
        <w:tabs>
          <w:tab w:val="left" w:pos="964"/>
        </w:tabs>
        <w:rPr>
          <w:rFonts w:ascii="Garamond" w:hAnsi="Garamond" w:cs="Times New Roman"/>
          <w:b/>
          <w:bCs/>
          <w:sz w:val="24"/>
          <w:szCs w:val="24"/>
        </w:rPr>
      </w:pPr>
      <w:r>
        <w:rPr>
          <w:rFonts w:ascii="Garamond" w:hAnsi="Garamond" w:cs="Times New Roman"/>
          <w:sz w:val="24"/>
          <w:szCs w:val="24"/>
        </w:rPr>
        <w:t xml:space="preserve">Znaczenie procentowe kryterium </w:t>
      </w:r>
      <w:r>
        <w:rPr>
          <w:rFonts w:ascii="Garamond" w:hAnsi="Garamond" w:cs="Times New Roman"/>
          <w:b/>
          <w:bCs/>
          <w:sz w:val="24"/>
          <w:szCs w:val="24"/>
        </w:rPr>
        <w:t>„Najniższa Cena" - 100%.</w:t>
      </w:r>
    </w:p>
    <w:p w:rsidR="0040182F" w:rsidRDefault="0040182F" w:rsidP="0040182F">
      <w:pPr>
        <w:numPr>
          <w:ilvl w:val="0"/>
          <w:numId w:val="12"/>
        </w:numPr>
        <w:shd w:val="clear" w:color="auto" w:fill="FFFFFF"/>
        <w:tabs>
          <w:tab w:val="left" w:pos="964"/>
        </w:tabs>
        <w:rPr>
          <w:rFonts w:ascii="Garamond" w:hAnsi="Garamond" w:cs="Times New Roman"/>
          <w:sz w:val="24"/>
          <w:szCs w:val="24"/>
        </w:rPr>
      </w:pPr>
      <w:r>
        <w:rPr>
          <w:rFonts w:ascii="Garamond" w:hAnsi="Garamond" w:cs="Times New Roman"/>
          <w:sz w:val="24"/>
          <w:szCs w:val="24"/>
        </w:rPr>
        <w:t>Porównywaną ceną będzie cena brutto.</w:t>
      </w:r>
    </w:p>
    <w:p w:rsidR="0040182F" w:rsidRDefault="0040182F" w:rsidP="0040182F">
      <w:pPr>
        <w:shd w:val="clear" w:color="auto" w:fill="FFFFFF"/>
        <w:ind w:left="454"/>
        <w:rPr>
          <w:rFonts w:ascii="Garamond" w:hAnsi="Garamond" w:cs="Times New Roman"/>
          <w:sz w:val="24"/>
          <w:szCs w:val="24"/>
        </w:rPr>
      </w:pPr>
    </w:p>
    <w:p w:rsidR="0040182F" w:rsidRDefault="0040182F" w:rsidP="0040182F">
      <w:pPr>
        <w:shd w:val="clear" w:color="auto" w:fill="FFFFFF"/>
        <w:tabs>
          <w:tab w:val="left" w:pos="338"/>
        </w:tabs>
        <w:ind w:left="7"/>
        <w:rPr>
          <w:rFonts w:ascii="Garamond" w:hAnsi="Garamond" w:cs="Times New Roman"/>
          <w:sz w:val="24"/>
          <w:szCs w:val="24"/>
        </w:rPr>
      </w:pPr>
      <w:r>
        <w:rPr>
          <w:rFonts w:ascii="Garamond" w:hAnsi="Garamond" w:cs="Times New Roman"/>
          <w:b/>
          <w:bCs/>
          <w:spacing w:val="-11"/>
          <w:sz w:val="24"/>
          <w:szCs w:val="24"/>
        </w:rPr>
        <w:t>3.</w:t>
      </w:r>
      <w:r>
        <w:rPr>
          <w:rFonts w:ascii="Garamond" w:hAnsi="Garamond" w:cs="Times New Roman"/>
          <w:sz w:val="24"/>
          <w:szCs w:val="24"/>
        </w:rPr>
        <w:tab/>
        <w:t>Zasady oceny kryterium "Najniższa Cena" (C).</w:t>
      </w:r>
    </w:p>
    <w:p w:rsidR="0040182F" w:rsidRDefault="0040182F" w:rsidP="0040182F">
      <w:pPr>
        <w:shd w:val="clear" w:color="auto" w:fill="FFFFFF"/>
        <w:ind w:left="2552" w:right="490" w:hanging="2552"/>
        <w:rPr>
          <w:rFonts w:ascii="Garamond" w:hAnsi="Garamond" w:cs="Times New Roman"/>
          <w:sz w:val="24"/>
          <w:szCs w:val="24"/>
        </w:rPr>
      </w:pPr>
    </w:p>
    <w:p w:rsidR="0040182F" w:rsidRDefault="0040182F" w:rsidP="0040182F">
      <w:pPr>
        <w:shd w:val="clear" w:color="auto" w:fill="FFFFFF"/>
        <w:rPr>
          <w:rFonts w:ascii="Garamond" w:hAnsi="Garamond" w:cs="Times New Roman"/>
          <w:sz w:val="24"/>
          <w:szCs w:val="24"/>
        </w:rPr>
      </w:pPr>
      <w:r>
        <w:rPr>
          <w:rFonts w:ascii="Garamond" w:hAnsi="Garamond" w:cs="Times New Roman"/>
          <w:b/>
          <w:sz w:val="24"/>
          <w:szCs w:val="24"/>
        </w:rPr>
        <w:t>3.1</w:t>
      </w:r>
      <w:r>
        <w:rPr>
          <w:rFonts w:ascii="Garamond" w:hAnsi="Garamond" w:cs="Times New Roman"/>
          <w:sz w:val="24"/>
          <w:szCs w:val="24"/>
        </w:rPr>
        <w:t xml:space="preserve"> W przypadku kryterium "Najniższa Cena" oferta otrzyma zaokrągloną do dwóch miejsc po przecinku ilość punktów wynikającą z działania:</w:t>
      </w:r>
    </w:p>
    <w:p w:rsidR="0040182F" w:rsidRDefault="0040182F" w:rsidP="0040182F">
      <w:pPr>
        <w:shd w:val="clear" w:color="auto" w:fill="FFFFFF"/>
        <w:ind w:left="50"/>
        <w:jc w:val="center"/>
        <w:rPr>
          <w:rFonts w:ascii="Garamond" w:hAnsi="Garamond" w:cs="Times New Roman"/>
          <w:sz w:val="24"/>
          <w:szCs w:val="24"/>
          <w:u w:val="single"/>
        </w:rPr>
      </w:pPr>
      <w:r>
        <w:rPr>
          <w:rFonts w:ascii="Garamond" w:hAnsi="Garamond" w:cs="Times New Roman"/>
          <w:i/>
          <w:iCs/>
          <w:sz w:val="24"/>
          <w:szCs w:val="24"/>
          <w:u w:val="single"/>
        </w:rPr>
        <w:t xml:space="preserve">C </w:t>
      </w:r>
      <w:r>
        <w:rPr>
          <w:rFonts w:ascii="Garamond" w:hAnsi="Garamond" w:cs="Times New Roman"/>
          <w:sz w:val="24"/>
          <w:szCs w:val="24"/>
          <w:u w:val="single"/>
        </w:rPr>
        <w:t>min</w:t>
      </w:r>
    </w:p>
    <w:p w:rsidR="0040182F" w:rsidRDefault="0040182F" w:rsidP="0040182F">
      <w:pPr>
        <w:shd w:val="clear" w:color="auto" w:fill="FFFFFF"/>
        <w:ind w:left="3283"/>
        <w:rPr>
          <w:rFonts w:ascii="Garamond" w:hAnsi="Garamond" w:cs="Times New Roman"/>
          <w:sz w:val="24"/>
          <w:szCs w:val="24"/>
        </w:rPr>
      </w:pPr>
      <w:r>
        <w:rPr>
          <w:rFonts w:ascii="Garamond" w:hAnsi="Garamond" w:cs="Times New Roman"/>
          <w:sz w:val="24"/>
          <w:szCs w:val="24"/>
        </w:rPr>
        <w:t>Pi (</w:t>
      </w:r>
      <w:proofErr w:type="gramStart"/>
      <w:r>
        <w:rPr>
          <w:rFonts w:ascii="Garamond" w:hAnsi="Garamond" w:cs="Times New Roman"/>
          <w:sz w:val="24"/>
          <w:szCs w:val="24"/>
        </w:rPr>
        <w:t xml:space="preserve">C) =     </w:t>
      </w:r>
      <w:r>
        <w:rPr>
          <w:rFonts w:ascii="Garamond" w:hAnsi="Garamond" w:cs="Times New Roman"/>
          <w:i/>
          <w:iCs/>
          <w:sz w:val="24"/>
          <w:szCs w:val="24"/>
        </w:rPr>
        <w:t>Ci</w:t>
      </w:r>
      <w:proofErr w:type="gramEnd"/>
      <w:r>
        <w:rPr>
          <w:rFonts w:ascii="Garamond" w:hAnsi="Garamond" w:cs="Times New Roman"/>
          <w:i/>
          <w:iCs/>
          <w:sz w:val="24"/>
          <w:szCs w:val="24"/>
        </w:rPr>
        <w:t xml:space="preserve">      </w:t>
      </w:r>
      <w:r>
        <w:rPr>
          <w:rFonts w:ascii="Garamond" w:hAnsi="Garamond" w:cs="Times New Roman"/>
          <w:sz w:val="24"/>
          <w:szCs w:val="24"/>
        </w:rPr>
        <w:t>• Max (C)</w:t>
      </w:r>
    </w:p>
    <w:p w:rsidR="0040182F" w:rsidRDefault="0040182F" w:rsidP="0040182F">
      <w:pPr>
        <w:shd w:val="clear" w:color="auto" w:fill="FFFFFF"/>
        <w:ind w:left="353"/>
        <w:rPr>
          <w:rFonts w:ascii="Garamond" w:hAnsi="Garamond" w:cs="Times New Roman"/>
          <w:spacing w:val="-1"/>
          <w:sz w:val="24"/>
          <w:szCs w:val="24"/>
        </w:rPr>
      </w:pPr>
      <w:proofErr w:type="gramStart"/>
      <w:r>
        <w:rPr>
          <w:rFonts w:ascii="Garamond" w:hAnsi="Garamond" w:cs="Times New Roman"/>
          <w:spacing w:val="-1"/>
          <w:sz w:val="24"/>
          <w:szCs w:val="24"/>
        </w:rPr>
        <w:t>gdzie</w:t>
      </w:r>
      <w:proofErr w:type="gramEnd"/>
      <w:r>
        <w:rPr>
          <w:rFonts w:ascii="Garamond" w:hAnsi="Garamond" w:cs="Times New Roman"/>
          <w:spacing w:val="-1"/>
          <w:sz w:val="24"/>
          <w:szCs w:val="24"/>
        </w:rPr>
        <w:t>:</w:t>
      </w:r>
    </w:p>
    <w:p w:rsidR="0040182F" w:rsidRDefault="0040182F" w:rsidP="0040182F">
      <w:pPr>
        <w:rPr>
          <w:rFonts w:ascii="Garamond" w:hAnsi="Garamond" w:cs="Times New Roman"/>
          <w:sz w:val="24"/>
          <w:szCs w:val="24"/>
        </w:rPr>
      </w:pPr>
    </w:p>
    <w:tbl>
      <w:tblPr>
        <w:tblW w:w="0" w:type="auto"/>
        <w:tblInd w:w="-27" w:type="dxa"/>
        <w:tblLayout w:type="fixed"/>
        <w:tblCellMar>
          <w:left w:w="40" w:type="dxa"/>
          <w:right w:w="40" w:type="dxa"/>
        </w:tblCellMar>
        <w:tblLook w:val="04A0"/>
      </w:tblPr>
      <w:tblGrid>
        <w:gridCol w:w="1202"/>
        <w:gridCol w:w="7320"/>
      </w:tblGrid>
      <w:tr w:rsidR="0040182F" w:rsidTr="0040182F">
        <w:trPr>
          <w:trHeight w:hRule="exact" w:val="382"/>
        </w:trPr>
        <w:tc>
          <w:tcPr>
            <w:tcW w:w="1202" w:type="dxa"/>
            <w:tcBorders>
              <w:top w:val="single" w:sz="4" w:space="0" w:color="000000"/>
              <w:left w:val="single" w:sz="4" w:space="0" w:color="000000"/>
              <w:bottom w:val="single" w:sz="4" w:space="0" w:color="000000"/>
              <w:right w:val="nil"/>
            </w:tcBorders>
            <w:shd w:val="clear" w:color="auto" w:fill="FFFFFF"/>
            <w:vAlign w:val="center"/>
            <w:hideMark/>
          </w:tcPr>
          <w:p w:rsidR="0040182F" w:rsidRDefault="0040182F" w:rsidP="0040182F">
            <w:pPr>
              <w:shd w:val="clear" w:color="auto" w:fill="FFFFFF"/>
              <w:snapToGrid w:val="0"/>
              <w:jc w:val="center"/>
              <w:rPr>
                <w:rFonts w:ascii="Garamond" w:hAnsi="Garamond" w:cs="Times New Roman"/>
                <w:sz w:val="24"/>
                <w:szCs w:val="24"/>
              </w:rPr>
            </w:pPr>
            <w:r>
              <w:rPr>
                <w:rFonts w:ascii="Garamond" w:hAnsi="Garamond" w:cs="Times New Roman"/>
                <w:sz w:val="24"/>
                <w:szCs w:val="24"/>
              </w:rPr>
              <w:t>Pi(C)</w:t>
            </w:r>
          </w:p>
        </w:tc>
        <w:tc>
          <w:tcPr>
            <w:tcW w:w="73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0182F" w:rsidRDefault="0040182F" w:rsidP="0040182F">
            <w:pPr>
              <w:shd w:val="clear" w:color="auto" w:fill="FFFFFF"/>
              <w:snapToGrid w:val="0"/>
              <w:rPr>
                <w:rFonts w:ascii="Garamond" w:hAnsi="Garamond" w:cs="Times New Roman"/>
                <w:sz w:val="24"/>
                <w:szCs w:val="24"/>
              </w:rPr>
            </w:pPr>
            <w:proofErr w:type="gramStart"/>
            <w:r>
              <w:rPr>
                <w:rFonts w:ascii="Garamond" w:hAnsi="Garamond" w:cs="Times New Roman"/>
                <w:sz w:val="24"/>
                <w:szCs w:val="24"/>
              </w:rPr>
              <w:t>ilość</w:t>
            </w:r>
            <w:proofErr w:type="gramEnd"/>
            <w:r>
              <w:rPr>
                <w:rFonts w:ascii="Garamond" w:hAnsi="Garamond" w:cs="Times New Roman"/>
                <w:sz w:val="24"/>
                <w:szCs w:val="24"/>
              </w:rPr>
              <w:t xml:space="preserve"> punktów, jakie otrzyma oferta "i" za kryterium "Najniższa Cena";</w:t>
            </w:r>
          </w:p>
        </w:tc>
      </w:tr>
      <w:tr w:rsidR="0040182F" w:rsidTr="0040182F">
        <w:trPr>
          <w:trHeight w:hRule="exact" w:val="360"/>
        </w:trPr>
        <w:tc>
          <w:tcPr>
            <w:tcW w:w="1202" w:type="dxa"/>
            <w:tcBorders>
              <w:top w:val="single" w:sz="4" w:space="0" w:color="000000"/>
              <w:left w:val="single" w:sz="4" w:space="0" w:color="000000"/>
              <w:bottom w:val="single" w:sz="4" w:space="0" w:color="000000"/>
              <w:right w:val="nil"/>
            </w:tcBorders>
            <w:shd w:val="clear" w:color="auto" w:fill="FFFFFF"/>
            <w:vAlign w:val="center"/>
            <w:hideMark/>
          </w:tcPr>
          <w:p w:rsidR="0040182F" w:rsidRDefault="0040182F" w:rsidP="0040182F">
            <w:pPr>
              <w:shd w:val="clear" w:color="auto" w:fill="FFFFFF"/>
              <w:snapToGrid w:val="0"/>
              <w:jc w:val="center"/>
              <w:rPr>
                <w:rFonts w:ascii="Garamond" w:hAnsi="Garamond" w:cs="Times New Roman"/>
                <w:sz w:val="24"/>
                <w:szCs w:val="24"/>
              </w:rPr>
            </w:pPr>
            <w:r>
              <w:rPr>
                <w:rFonts w:ascii="Garamond" w:hAnsi="Garamond" w:cs="Times New Roman"/>
                <w:sz w:val="24"/>
                <w:szCs w:val="24"/>
              </w:rPr>
              <w:t>C min</w:t>
            </w:r>
          </w:p>
        </w:tc>
        <w:tc>
          <w:tcPr>
            <w:tcW w:w="73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0182F" w:rsidRDefault="0040182F" w:rsidP="0040182F">
            <w:pPr>
              <w:shd w:val="clear" w:color="auto" w:fill="FFFFFF"/>
              <w:snapToGrid w:val="0"/>
              <w:rPr>
                <w:rFonts w:ascii="Garamond" w:hAnsi="Garamond" w:cs="Times New Roman"/>
                <w:sz w:val="24"/>
                <w:szCs w:val="24"/>
              </w:rPr>
            </w:pPr>
            <w:proofErr w:type="gramStart"/>
            <w:r>
              <w:rPr>
                <w:rFonts w:ascii="Garamond" w:hAnsi="Garamond" w:cs="Times New Roman"/>
                <w:sz w:val="24"/>
                <w:szCs w:val="24"/>
              </w:rPr>
              <w:t>najniższa</w:t>
            </w:r>
            <w:proofErr w:type="gramEnd"/>
            <w:r>
              <w:rPr>
                <w:rFonts w:ascii="Garamond" w:hAnsi="Garamond" w:cs="Times New Roman"/>
                <w:sz w:val="24"/>
                <w:szCs w:val="24"/>
              </w:rPr>
              <w:t xml:space="preserve"> cena spośród wszystkich ważnych i nieodrzuconych ofert;</w:t>
            </w:r>
          </w:p>
        </w:tc>
      </w:tr>
      <w:tr w:rsidR="0040182F" w:rsidTr="0040182F">
        <w:trPr>
          <w:trHeight w:hRule="exact" w:val="374"/>
        </w:trPr>
        <w:tc>
          <w:tcPr>
            <w:tcW w:w="1202" w:type="dxa"/>
            <w:tcBorders>
              <w:top w:val="single" w:sz="4" w:space="0" w:color="000000"/>
              <w:left w:val="single" w:sz="4" w:space="0" w:color="000000"/>
              <w:bottom w:val="single" w:sz="4" w:space="0" w:color="000000"/>
              <w:right w:val="nil"/>
            </w:tcBorders>
            <w:shd w:val="clear" w:color="auto" w:fill="FFFFFF"/>
            <w:vAlign w:val="center"/>
            <w:hideMark/>
          </w:tcPr>
          <w:p w:rsidR="0040182F" w:rsidRDefault="0040182F" w:rsidP="0040182F">
            <w:pPr>
              <w:shd w:val="clear" w:color="auto" w:fill="FFFFFF"/>
              <w:snapToGrid w:val="0"/>
              <w:jc w:val="center"/>
              <w:rPr>
                <w:rFonts w:ascii="Garamond" w:hAnsi="Garamond" w:cs="Times New Roman"/>
                <w:sz w:val="24"/>
                <w:szCs w:val="24"/>
              </w:rPr>
            </w:pPr>
            <w:r>
              <w:rPr>
                <w:rFonts w:ascii="Garamond" w:hAnsi="Garamond" w:cs="Times New Roman"/>
                <w:sz w:val="24"/>
                <w:szCs w:val="24"/>
              </w:rPr>
              <w:t>Ci</w:t>
            </w:r>
          </w:p>
        </w:tc>
        <w:tc>
          <w:tcPr>
            <w:tcW w:w="73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0182F" w:rsidRDefault="0040182F" w:rsidP="0040182F">
            <w:pPr>
              <w:shd w:val="clear" w:color="auto" w:fill="FFFFFF"/>
              <w:snapToGrid w:val="0"/>
              <w:rPr>
                <w:rFonts w:ascii="Garamond" w:hAnsi="Garamond" w:cs="Times New Roman"/>
                <w:sz w:val="24"/>
                <w:szCs w:val="24"/>
              </w:rPr>
            </w:pPr>
            <w:proofErr w:type="gramStart"/>
            <w:r>
              <w:rPr>
                <w:rFonts w:ascii="Garamond" w:hAnsi="Garamond" w:cs="Times New Roman"/>
                <w:sz w:val="24"/>
                <w:szCs w:val="24"/>
              </w:rPr>
              <w:t>cena</w:t>
            </w:r>
            <w:proofErr w:type="gramEnd"/>
            <w:r>
              <w:rPr>
                <w:rFonts w:ascii="Garamond" w:hAnsi="Garamond" w:cs="Times New Roman"/>
                <w:sz w:val="24"/>
                <w:szCs w:val="24"/>
              </w:rPr>
              <w:t xml:space="preserve"> oferty "i";</w:t>
            </w:r>
          </w:p>
        </w:tc>
      </w:tr>
      <w:tr w:rsidR="0040182F" w:rsidTr="0040182F">
        <w:trPr>
          <w:trHeight w:hRule="exact" w:val="619"/>
        </w:trPr>
        <w:tc>
          <w:tcPr>
            <w:tcW w:w="1202" w:type="dxa"/>
            <w:tcBorders>
              <w:top w:val="single" w:sz="4" w:space="0" w:color="000000"/>
              <w:left w:val="single" w:sz="4" w:space="0" w:color="000000"/>
              <w:bottom w:val="single" w:sz="4" w:space="0" w:color="000000"/>
              <w:right w:val="nil"/>
            </w:tcBorders>
            <w:shd w:val="clear" w:color="auto" w:fill="FFFFFF"/>
            <w:vAlign w:val="center"/>
            <w:hideMark/>
          </w:tcPr>
          <w:p w:rsidR="0040182F" w:rsidRDefault="0040182F" w:rsidP="0040182F">
            <w:pPr>
              <w:shd w:val="clear" w:color="auto" w:fill="FFFFFF"/>
              <w:snapToGrid w:val="0"/>
              <w:jc w:val="center"/>
              <w:rPr>
                <w:rFonts w:ascii="Garamond" w:hAnsi="Garamond" w:cs="Times New Roman"/>
                <w:sz w:val="24"/>
                <w:szCs w:val="24"/>
              </w:rPr>
            </w:pPr>
            <w:r>
              <w:rPr>
                <w:rFonts w:ascii="Garamond" w:hAnsi="Garamond" w:cs="Times New Roman"/>
                <w:sz w:val="24"/>
                <w:szCs w:val="24"/>
              </w:rPr>
              <w:lastRenderedPageBreak/>
              <w:t>Max (C)</w:t>
            </w:r>
          </w:p>
        </w:tc>
        <w:tc>
          <w:tcPr>
            <w:tcW w:w="73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0182F" w:rsidRDefault="0040182F" w:rsidP="0040182F">
            <w:pPr>
              <w:shd w:val="clear" w:color="auto" w:fill="FFFFFF"/>
              <w:snapToGrid w:val="0"/>
              <w:ind w:right="14"/>
              <w:rPr>
                <w:rFonts w:ascii="Garamond" w:hAnsi="Garamond" w:cs="Times New Roman"/>
                <w:sz w:val="24"/>
                <w:szCs w:val="24"/>
              </w:rPr>
            </w:pPr>
            <w:proofErr w:type="gramStart"/>
            <w:r>
              <w:rPr>
                <w:rFonts w:ascii="Garamond" w:hAnsi="Garamond" w:cs="Times New Roman"/>
                <w:sz w:val="24"/>
                <w:szCs w:val="24"/>
              </w:rPr>
              <w:t>maksymalna   ilość</w:t>
            </w:r>
            <w:proofErr w:type="gramEnd"/>
            <w:r>
              <w:rPr>
                <w:rFonts w:ascii="Garamond" w:hAnsi="Garamond" w:cs="Times New Roman"/>
                <w:sz w:val="24"/>
                <w:szCs w:val="24"/>
              </w:rPr>
              <w:t xml:space="preserve">  punktów,  jakie  może  otrzymać  oferta  za   kryterium "Najniższa Cena".</w:t>
            </w:r>
          </w:p>
        </w:tc>
      </w:tr>
    </w:tbl>
    <w:p w:rsidR="0040182F" w:rsidRDefault="0040182F" w:rsidP="0040182F">
      <w:pPr>
        <w:shd w:val="clear" w:color="auto" w:fill="FFFFFF"/>
        <w:tabs>
          <w:tab w:val="left" w:pos="353"/>
        </w:tabs>
        <w:spacing w:before="120"/>
        <w:ind w:left="17" w:right="130"/>
        <w:jc w:val="both"/>
        <w:rPr>
          <w:rFonts w:ascii="Garamond" w:hAnsi="Garamond" w:cs="Times New Roman"/>
          <w:sz w:val="24"/>
          <w:szCs w:val="24"/>
        </w:rPr>
      </w:pPr>
      <w:r>
        <w:rPr>
          <w:rFonts w:ascii="Garamond" w:hAnsi="Garamond" w:cs="Times New Roman"/>
          <w:b/>
          <w:sz w:val="24"/>
          <w:szCs w:val="24"/>
        </w:rPr>
        <w:t>4.</w:t>
      </w:r>
      <w:r>
        <w:rPr>
          <w:rFonts w:ascii="Garamond" w:hAnsi="Garamond" w:cs="Times New Roman"/>
          <w:sz w:val="24"/>
          <w:szCs w:val="24"/>
        </w:rPr>
        <w:t xml:space="preserve"> Zamawiający udzieli niniejszego zamówienia Wykonawcy, którego oferta odpowiada wszystkim wymaganiom przedstawionym w ustawie prawo zamówień publicznych., </w:t>
      </w:r>
      <w:proofErr w:type="gramStart"/>
      <w:r>
        <w:rPr>
          <w:rFonts w:ascii="Garamond" w:hAnsi="Garamond" w:cs="Times New Roman"/>
          <w:sz w:val="24"/>
          <w:szCs w:val="24"/>
        </w:rPr>
        <w:t>niniejszej</w:t>
      </w:r>
      <w:proofErr w:type="gramEnd"/>
      <w:r>
        <w:rPr>
          <w:rFonts w:ascii="Garamond" w:hAnsi="Garamond" w:cs="Times New Roman"/>
          <w:sz w:val="24"/>
          <w:szCs w:val="24"/>
        </w:rPr>
        <w:t xml:space="preserve"> specyfikacji istotnych warunków zamówienia oraz zostanie oceniona, jako najkorzystniejsza </w:t>
      </w:r>
      <w:r>
        <w:rPr>
          <w:rFonts w:ascii="Garamond" w:hAnsi="Garamond" w:cs="Times New Roman"/>
          <w:sz w:val="24"/>
          <w:szCs w:val="24"/>
        </w:rPr>
        <w:br/>
        <w:t xml:space="preserve">w oparciu o podane kryterium wyboru, tj. otrzyma największą ilość punktów. </w:t>
      </w:r>
    </w:p>
    <w:p w:rsidR="0040182F" w:rsidRDefault="0040182F" w:rsidP="0040182F">
      <w:pPr>
        <w:shd w:val="clear" w:color="auto" w:fill="FFFFFF"/>
        <w:tabs>
          <w:tab w:val="left" w:pos="353"/>
        </w:tabs>
        <w:ind w:left="15" w:right="115"/>
        <w:jc w:val="both"/>
        <w:rPr>
          <w:rFonts w:ascii="Garamond" w:hAnsi="Garamond" w:cs="Times New Roman"/>
          <w:sz w:val="24"/>
          <w:szCs w:val="24"/>
        </w:rPr>
      </w:pPr>
      <w:r>
        <w:rPr>
          <w:rFonts w:ascii="Garamond" w:hAnsi="Garamond" w:cs="Times New Roman"/>
          <w:b/>
          <w:sz w:val="24"/>
          <w:szCs w:val="24"/>
        </w:rPr>
        <w:t>5.</w:t>
      </w:r>
      <w:r>
        <w:rPr>
          <w:rFonts w:ascii="Garamond" w:hAnsi="Garamond" w:cs="Times New Roman"/>
          <w:sz w:val="24"/>
          <w:szCs w:val="24"/>
        </w:rPr>
        <w:t xml:space="preserve"> Jeżeli Zamawiający nie może dokonać wyboru oferty najkorzystniejszej ze względu na to, że zostały złożone oferty o takiej samej cenie, Zamawiający wezwie Wykonawców, którzy złożyli te oferty, do złożenia w terminie określonym przez Zamawiającego ofert dodatkowych.</w:t>
      </w:r>
    </w:p>
    <w:p w:rsidR="0040182F" w:rsidRDefault="0040182F" w:rsidP="0040182F">
      <w:pPr>
        <w:shd w:val="clear" w:color="auto" w:fill="FFFFFF"/>
        <w:tabs>
          <w:tab w:val="left" w:pos="353"/>
        </w:tabs>
        <w:ind w:left="15" w:right="115"/>
        <w:jc w:val="both"/>
        <w:rPr>
          <w:rFonts w:ascii="Garamond" w:hAnsi="Garamond" w:cs="Times New Roman"/>
          <w:sz w:val="24"/>
          <w:szCs w:val="24"/>
        </w:rPr>
      </w:pPr>
      <w:r>
        <w:rPr>
          <w:rFonts w:ascii="Garamond" w:hAnsi="Garamond" w:cs="Times New Roman"/>
          <w:b/>
          <w:sz w:val="24"/>
          <w:szCs w:val="24"/>
        </w:rPr>
        <w:t>6.</w:t>
      </w:r>
      <w:r>
        <w:rPr>
          <w:rFonts w:ascii="Garamond" w:hAnsi="Garamond" w:cs="Times New Roman"/>
          <w:sz w:val="24"/>
          <w:szCs w:val="24"/>
        </w:rPr>
        <w:t xml:space="preserve"> Wykonawcy, składając oferty dodatkowe, nie mogą zaoferować cen wyższych niż zaoferowane w złożonych ofertach.</w:t>
      </w:r>
    </w:p>
    <w:p w:rsidR="0040182F" w:rsidRDefault="0040182F" w:rsidP="0040182F">
      <w:pPr>
        <w:shd w:val="clear" w:color="auto" w:fill="FFFFFF"/>
        <w:tabs>
          <w:tab w:val="left" w:pos="353"/>
        </w:tabs>
        <w:ind w:left="15" w:right="115"/>
        <w:jc w:val="both"/>
        <w:rPr>
          <w:rFonts w:ascii="Garamond" w:hAnsi="Garamond" w:cs="Times New Roman"/>
          <w:sz w:val="24"/>
          <w:szCs w:val="24"/>
        </w:rPr>
      </w:pPr>
      <w:r>
        <w:rPr>
          <w:rFonts w:ascii="Garamond" w:hAnsi="Garamond" w:cs="Times New Roman"/>
          <w:b/>
          <w:sz w:val="24"/>
          <w:szCs w:val="24"/>
        </w:rPr>
        <w:t>7.</w:t>
      </w:r>
      <w:r>
        <w:rPr>
          <w:rFonts w:ascii="Garamond" w:hAnsi="Garamond" w:cs="Times New Roman"/>
          <w:sz w:val="24"/>
          <w:szCs w:val="24"/>
        </w:rPr>
        <w:t xml:space="preserve"> Zamawiający unieważni postępowanie o udzielenie zamówienia w przypadku, gdy Wykonawcy złożą oferty dodatkowe o takiej samej cenie.</w:t>
      </w:r>
    </w:p>
    <w:p w:rsidR="0040182F" w:rsidRDefault="0040182F" w:rsidP="0040182F">
      <w:pPr>
        <w:shd w:val="clear" w:color="auto" w:fill="FFFFFF"/>
        <w:tabs>
          <w:tab w:val="left" w:pos="353"/>
        </w:tabs>
        <w:ind w:left="353" w:right="115"/>
        <w:jc w:val="both"/>
        <w:rPr>
          <w:rFonts w:ascii="Garamond" w:hAnsi="Garamond" w:cs="Times New Roman"/>
          <w:spacing w:val="-9"/>
          <w:sz w:val="24"/>
          <w:szCs w:val="24"/>
        </w:rPr>
      </w:pPr>
    </w:p>
    <w:p w:rsidR="0040182F" w:rsidRDefault="0040182F" w:rsidP="0040182F">
      <w:pPr>
        <w:shd w:val="clear" w:color="auto" w:fill="FFFFFF"/>
        <w:tabs>
          <w:tab w:val="left" w:pos="360"/>
        </w:tabs>
        <w:ind w:left="14"/>
        <w:rPr>
          <w:rFonts w:ascii="Garamond" w:hAnsi="Garamond" w:cs="Times New Roman"/>
          <w:b/>
          <w:bCs/>
          <w:sz w:val="24"/>
          <w:szCs w:val="24"/>
        </w:rPr>
      </w:pPr>
      <w:r>
        <w:rPr>
          <w:rFonts w:ascii="Garamond" w:hAnsi="Garamond" w:cs="Times New Roman"/>
          <w:b/>
          <w:bCs/>
          <w:sz w:val="24"/>
          <w:szCs w:val="24"/>
        </w:rPr>
        <w:t>X</w:t>
      </w:r>
      <w:r w:rsidR="004B17EA">
        <w:rPr>
          <w:rFonts w:ascii="Garamond" w:hAnsi="Garamond" w:cs="Times New Roman"/>
          <w:b/>
          <w:bCs/>
          <w:sz w:val="24"/>
          <w:szCs w:val="24"/>
        </w:rPr>
        <w:t>XII.</w:t>
      </w:r>
      <w:r w:rsidR="004B17EA">
        <w:rPr>
          <w:rFonts w:ascii="Garamond" w:hAnsi="Garamond" w:cs="Times New Roman"/>
          <w:b/>
          <w:bCs/>
          <w:sz w:val="24"/>
          <w:szCs w:val="24"/>
        </w:rPr>
        <w:tab/>
        <w:t>OFERTA Z RAŻĄCO NISKĄ CENĄ DLA KAŻDEJ CZĘŚCI:</w:t>
      </w:r>
    </w:p>
    <w:p w:rsidR="0040182F" w:rsidRDefault="0040182F" w:rsidP="0040182F">
      <w:pPr>
        <w:shd w:val="clear" w:color="auto" w:fill="FFFFFF"/>
        <w:tabs>
          <w:tab w:val="left" w:pos="346"/>
        </w:tabs>
        <w:ind w:left="15" w:right="115"/>
        <w:jc w:val="both"/>
        <w:rPr>
          <w:rFonts w:ascii="Garamond" w:hAnsi="Garamond" w:cs="Times New Roman"/>
          <w:sz w:val="24"/>
          <w:szCs w:val="24"/>
        </w:rPr>
      </w:pPr>
      <w:r>
        <w:rPr>
          <w:rFonts w:ascii="Garamond" w:hAnsi="Garamond" w:cs="Times New Roman"/>
          <w:b/>
          <w:sz w:val="24"/>
          <w:szCs w:val="24"/>
        </w:rPr>
        <w:t>1.</w:t>
      </w:r>
      <w:r>
        <w:rPr>
          <w:rFonts w:ascii="Garamond" w:hAnsi="Garamond" w:cs="Times New Roman"/>
          <w:sz w:val="24"/>
          <w:szCs w:val="24"/>
        </w:rPr>
        <w:t xml:space="preserve"> Zamawiający w celu ustalenia, czy Oferta zawiera rażąco niską cenę w stosunku do przedmiotu zamówienia, zwróci się do Wykonawcy o udzielenie w określonym terminie wyjaśnień dotyczących elementów Oferty mających wpływ na wysokość ceny,</w:t>
      </w:r>
    </w:p>
    <w:p w:rsidR="0040182F" w:rsidRDefault="0040182F" w:rsidP="0040182F">
      <w:pPr>
        <w:shd w:val="clear" w:color="auto" w:fill="FFFFFF"/>
        <w:tabs>
          <w:tab w:val="left" w:pos="346"/>
        </w:tabs>
        <w:ind w:left="15" w:right="130"/>
        <w:jc w:val="both"/>
        <w:rPr>
          <w:rFonts w:ascii="Garamond" w:hAnsi="Garamond" w:cs="Times New Roman"/>
          <w:sz w:val="24"/>
          <w:szCs w:val="24"/>
        </w:rPr>
      </w:pPr>
      <w:r>
        <w:rPr>
          <w:rFonts w:ascii="Garamond" w:hAnsi="Garamond" w:cs="Times New Roman"/>
          <w:b/>
          <w:sz w:val="24"/>
          <w:szCs w:val="24"/>
        </w:rPr>
        <w:t>2.</w:t>
      </w:r>
      <w:r>
        <w:rPr>
          <w:rFonts w:ascii="Garamond" w:hAnsi="Garamond" w:cs="Times New Roman"/>
          <w:sz w:val="24"/>
          <w:szCs w:val="24"/>
        </w:rPr>
        <w:t xml:space="preserve"> Zamawiający, oceniając wyjaśnienia, weźmie pod uwagę obiektywne czynniki, w szczególności oszczędność metody wykonania zamówienia, wybrane rozwiązania </w:t>
      </w:r>
      <w:proofErr w:type="spellStart"/>
      <w:r>
        <w:rPr>
          <w:rFonts w:ascii="Garamond" w:hAnsi="Garamond" w:cs="Times New Roman"/>
          <w:sz w:val="24"/>
          <w:szCs w:val="24"/>
        </w:rPr>
        <w:t>techniczne</w:t>
      </w:r>
      <w:proofErr w:type="spellEnd"/>
      <w:r>
        <w:rPr>
          <w:rFonts w:ascii="Garamond" w:hAnsi="Garamond" w:cs="Times New Roman"/>
          <w:sz w:val="24"/>
          <w:szCs w:val="24"/>
        </w:rPr>
        <w:t xml:space="preserve">, wyjątkowo sprzyjające warunki wykonywania zamówienia dostępne dla Wykonawcy, oryginalność projektu Wykonawcy oraz wpływ </w:t>
      </w:r>
      <w:proofErr w:type="spellStart"/>
      <w:r>
        <w:rPr>
          <w:rFonts w:ascii="Garamond" w:hAnsi="Garamond" w:cs="Times New Roman"/>
          <w:sz w:val="24"/>
          <w:szCs w:val="24"/>
        </w:rPr>
        <w:t>pomocy</w:t>
      </w:r>
      <w:proofErr w:type="spellEnd"/>
      <w:r>
        <w:rPr>
          <w:rFonts w:ascii="Garamond" w:hAnsi="Garamond" w:cs="Times New Roman"/>
          <w:sz w:val="24"/>
          <w:szCs w:val="24"/>
        </w:rPr>
        <w:t xml:space="preserve"> publicznej udzielonej na podstawie odrębnych przepisów.</w:t>
      </w:r>
    </w:p>
    <w:p w:rsidR="0040182F" w:rsidRDefault="0040182F" w:rsidP="0040182F">
      <w:pPr>
        <w:shd w:val="clear" w:color="auto" w:fill="FFFFFF"/>
        <w:tabs>
          <w:tab w:val="left" w:pos="346"/>
        </w:tabs>
        <w:ind w:left="14"/>
        <w:rPr>
          <w:rFonts w:ascii="Garamond" w:hAnsi="Garamond" w:cs="Times New Roman"/>
          <w:sz w:val="24"/>
          <w:szCs w:val="24"/>
        </w:rPr>
      </w:pPr>
      <w:r>
        <w:rPr>
          <w:rFonts w:ascii="Garamond" w:hAnsi="Garamond" w:cs="Times New Roman"/>
          <w:b/>
          <w:sz w:val="24"/>
          <w:szCs w:val="24"/>
        </w:rPr>
        <w:t>3.</w:t>
      </w:r>
      <w:r>
        <w:rPr>
          <w:rFonts w:ascii="Garamond" w:hAnsi="Garamond" w:cs="Times New Roman"/>
          <w:sz w:val="24"/>
          <w:szCs w:val="24"/>
        </w:rPr>
        <w:t xml:space="preserve"> Zamawiający </w:t>
      </w:r>
      <w:r>
        <w:rPr>
          <w:rFonts w:ascii="Garamond" w:hAnsi="Garamond" w:cs="Times New Roman"/>
          <w:b/>
          <w:bCs/>
          <w:sz w:val="24"/>
          <w:szCs w:val="24"/>
        </w:rPr>
        <w:t xml:space="preserve">odrzuca </w:t>
      </w:r>
      <w:r>
        <w:rPr>
          <w:rFonts w:ascii="Garamond" w:hAnsi="Garamond" w:cs="Times New Roman"/>
          <w:sz w:val="24"/>
          <w:szCs w:val="24"/>
        </w:rPr>
        <w:t>Ofertę:</w:t>
      </w:r>
    </w:p>
    <w:p w:rsidR="0040182F" w:rsidRDefault="0040182F" w:rsidP="0040182F">
      <w:pPr>
        <w:numPr>
          <w:ilvl w:val="0"/>
          <w:numId w:val="13"/>
        </w:numPr>
        <w:shd w:val="clear" w:color="auto" w:fill="FFFFFF"/>
        <w:tabs>
          <w:tab w:val="left" w:pos="964"/>
        </w:tabs>
        <w:rPr>
          <w:rFonts w:ascii="Garamond" w:hAnsi="Garamond" w:cs="Times New Roman"/>
          <w:sz w:val="24"/>
          <w:szCs w:val="24"/>
        </w:rPr>
      </w:pPr>
      <w:r>
        <w:rPr>
          <w:rFonts w:ascii="Garamond" w:hAnsi="Garamond" w:cs="Times New Roman"/>
          <w:sz w:val="24"/>
          <w:szCs w:val="24"/>
        </w:rPr>
        <w:t>Wykonawcy, który nie złożył wyjaśnień lub</w:t>
      </w:r>
    </w:p>
    <w:p w:rsidR="0040182F" w:rsidRDefault="0040182F" w:rsidP="0040182F">
      <w:pPr>
        <w:numPr>
          <w:ilvl w:val="0"/>
          <w:numId w:val="13"/>
        </w:numPr>
        <w:shd w:val="clear" w:color="auto" w:fill="FFFFFF"/>
        <w:tabs>
          <w:tab w:val="left" w:pos="964"/>
        </w:tabs>
        <w:rPr>
          <w:rFonts w:ascii="Garamond" w:hAnsi="Garamond" w:cs="Times New Roman"/>
          <w:sz w:val="24"/>
          <w:szCs w:val="24"/>
        </w:rPr>
      </w:pPr>
      <w:proofErr w:type="gramStart"/>
      <w:r>
        <w:rPr>
          <w:rFonts w:ascii="Garamond" w:hAnsi="Garamond" w:cs="Times New Roman"/>
          <w:sz w:val="24"/>
          <w:szCs w:val="24"/>
        </w:rPr>
        <w:t>jeżeli</w:t>
      </w:r>
      <w:proofErr w:type="gramEnd"/>
      <w:r>
        <w:rPr>
          <w:rFonts w:ascii="Garamond" w:hAnsi="Garamond" w:cs="Times New Roman"/>
          <w:sz w:val="24"/>
          <w:szCs w:val="24"/>
        </w:rPr>
        <w:t xml:space="preserve"> dokonana ocena wyjaśnień wraz z dostarczonymi dowodami potwierdza, że Oferta zawiera rażąco niską cenę w stosunku do przedmiotu zamówienia.</w:t>
      </w:r>
    </w:p>
    <w:p w:rsidR="0040182F" w:rsidRDefault="0040182F" w:rsidP="0040182F">
      <w:pPr>
        <w:shd w:val="clear" w:color="auto" w:fill="FFFFFF"/>
        <w:tabs>
          <w:tab w:val="left" w:pos="670"/>
        </w:tabs>
        <w:ind w:left="670"/>
        <w:rPr>
          <w:rFonts w:ascii="Garamond" w:hAnsi="Garamond" w:cs="Times New Roman"/>
          <w:spacing w:val="-3"/>
          <w:sz w:val="24"/>
          <w:szCs w:val="24"/>
        </w:rPr>
      </w:pPr>
    </w:p>
    <w:p w:rsidR="0040182F" w:rsidRDefault="004B17EA" w:rsidP="0040182F">
      <w:pPr>
        <w:shd w:val="clear" w:color="auto" w:fill="FFFFFF"/>
        <w:tabs>
          <w:tab w:val="left" w:pos="360"/>
        </w:tabs>
        <w:ind w:left="14"/>
        <w:rPr>
          <w:rFonts w:ascii="Garamond" w:hAnsi="Garamond" w:cs="Times New Roman"/>
          <w:b/>
          <w:bCs/>
          <w:sz w:val="24"/>
          <w:szCs w:val="24"/>
        </w:rPr>
      </w:pPr>
      <w:r>
        <w:rPr>
          <w:rFonts w:ascii="Garamond" w:hAnsi="Garamond" w:cs="Times New Roman"/>
          <w:b/>
          <w:bCs/>
          <w:sz w:val="24"/>
          <w:szCs w:val="24"/>
        </w:rPr>
        <w:t>XXIII.</w:t>
      </w:r>
      <w:r>
        <w:rPr>
          <w:rFonts w:ascii="Garamond" w:hAnsi="Garamond" w:cs="Times New Roman"/>
          <w:b/>
          <w:bCs/>
          <w:sz w:val="24"/>
          <w:szCs w:val="24"/>
        </w:rPr>
        <w:tab/>
        <w:t>UZUPEŁNIENIE OFERTY DLA KAŻDEJ CZĘŚCI:</w:t>
      </w:r>
    </w:p>
    <w:p w:rsidR="0040182F" w:rsidRDefault="0040182F" w:rsidP="0040182F">
      <w:pPr>
        <w:shd w:val="clear" w:color="auto" w:fill="FFFFFF"/>
        <w:ind w:right="115"/>
        <w:jc w:val="both"/>
        <w:rPr>
          <w:rFonts w:ascii="Garamond" w:hAnsi="Garamond" w:cs="Times New Roman"/>
          <w:sz w:val="24"/>
          <w:szCs w:val="24"/>
        </w:rPr>
      </w:pPr>
      <w:r>
        <w:rPr>
          <w:rFonts w:ascii="Garamond" w:hAnsi="Garamond" w:cs="Times New Roman"/>
          <w:sz w:val="24"/>
          <w:szCs w:val="24"/>
        </w:rPr>
        <w:t xml:space="preserve">Stosownie do treści art. 26 ust. 3 </w:t>
      </w:r>
      <w:proofErr w:type="spellStart"/>
      <w:r>
        <w:rPr>
          <w:rFonts w:ascii="Garamond" w:hAnsi="Garamond" w:cs="Times New Roman"/>
          <w:sz w:val="24"/>
          <w:szCs w:val="24"/>
        </w:rPr>
        <w:t>u.</w:t>
      </w:r>
      <w:proofErr w:type="gramStart"/>
      <w:r>
        <w:rPr>
          <w:rFonts w:ascii="Garamond" w:hAnsi="Garamond" w:cs="Times New Roman"/>
          <w:sz w:val="24"/>
          <w:szCs w:val="24"/>
        </w:rPr>
        <w:t>p</w:t>
      </w:r>
      <w:proofErr w:type="gramEnd"/>
      <w:r>
        <w:rPr>
          <w:rFonts w:ascii="Garamond" w:hAnsi="Garamond" w:cs="Times New Roman"/>
          <w:sz w:val="24"/>
          <w:szCs w:val="24"/>
        </w:rPr>
        <w:t>.z.p</w:t>
      </w:r>
      <w:proofErr w:type="spellEnd"/>
      <w:r>
        <w:rPr>
          <w:rFonts w:ascii="Garamond" w:hAnsi="Garamond" w:cs="Times New Roman"/>
          <w:sz w:val="24"/>
          <w:szCs w:val="24"/>
        </w:rPr>
        <w:t xml:space="preserve">., Zamawiający wzywa wykonawców, którzy w określonym terminie nie złożyli wymaganych przez zamawiającego oświadczeń lub dokumentów, o których mowa w art. 25 ust. 1, lub którzy nie złożyli pełnomocnictw, </w:t>
      </w:r>
      <w:proofErr w:type="gramStart"/>
      <w:r>
        <w:rPr>
          <w:rFonts w:ascii="Garamond" w:hAnsi="Garamond" w:cs="Times New Roman"/>
          <w:sz w:val="24"/>
          <w:szCs w:val="24"/>
        </w:rPr>
        <w:t>albo którzy</w:t>
      </w:r>
      <w:proofErr w:type="gramEnd"/>
      <w:r>
        <w:rPr>
          <w:rFonts w:ascii="Garamond" w:hAnsi="Garamond" w:cs="Times New Roman"/>
          <w:sz w:val="24"/>
          <w:szCs w:val="24"/>
        </w:rPr>
        <w:t xml:space="preserve"> złożyli wymagane przez zamawiającego oświadczenia i dokumenty, o których mowa w art. 25 ust. 1,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w:t>
      </w:r>
      <w:proofErr w:type="gramStart"/>
      <w:r>
        <w:rPr>
          <w:rFonts w:ascii="Garamond" w:hAnsi="Garamond" w:cs="Times New Roman"/>
          <w:sz w:val="24"/>
          <w:szCs w:val="24"/>
        </w:rPr>
        <w:t>udziału  w</w:t>
      </w:r>
      <w:proofErr w:type="gramEnd"/>
      <w:r>
        <w:rPr>
          <w:rFonts w:ascii="Garamond" w:hAnsi="Garamond" w:cs="Times New Roman"/>
          <w:sz w:val="24"/>
          <w:szCs w:val="24"/>
        </w:rPr>
        <w:t xml:space="preserve"> postępowaniu  oraz  spełnianie  przez  oferowane  dostawy,   usługi  lub  roboty budowlane wymagań określonych przez zamawiającego, nie później niż w dniu, w którym upłynął termin składania wniosków o dopuszczenie do udziału w postępowaniu albo termin składania ofert.</w:t>
      </w:r>
    </w:p>
    <w:p w:rsidR="0040182F" w:rsidRDefault="0040182F" w:rsidP="0040182F">
      <w:pPr>
        <w:shd w:val="clear" w:color="auto" w:fill="FFFFFF"/>
        <w:ind w:right="115"/>
        <w:jc w:val="both"/>
        <w:rPr>
          <w:rFonts w:ascii="Garamond" w:hAnsi="Garamond" w:cs="Times New Roman"/>
          <w:sz w:val="24"/>
          <w:szCs w:val="24"/>
        </w:rPr>
      </w:pPr>
    </w:p>
    <w:p w:rsidR="0040182F" w:rsidRDefault="004B17EA" w:rsidP="0040182F">
      <w:pPr>
        <w:shd w:val="clear" w:color="auto" w:fill="FFFFFF"/>
        <w:tabs>
          <w:tab w:val="left" w:pos="338"/>
        </w:tabs>
        <w:rPr>
          <w:rFonts w:ascii="Garamond" w:hAnsi="Garamond" w:cs="Times New Roman"/>
          <w:b/>
          <w:bCs/>
          <w:sz w:val="24"/>
          <w:szCs w:val="24"/>
        </w:rPr>
      </w:pPr>
      <w:r>
        <w:rPr>
          <w:rFonts w:ascii="Garamond" w:hAnsi="Garamond" w:cs="Times New Roman"/>
          <w:b/>
          <w:bCs/>
          <w:sz w:val="24"/>
          <w:szCs w:val="24"/>
        </w:rPr>
        <w:t>XXIV.</w:t>
      </w:r>
      <w:r>
        <w:rPr>
          <w:rFonts w:ascii="Garamond" w:hAnsi="Garamond" w:cs="Times New Roman"/>
          <w:b/>
          <w:bCs/>
          <w:sz w:val="24"/>
          <w:szCs w:val="24"/>
        </w:rPr>
        <w:tab/>
        <w:t>TRYB OCENY OFERT DLA KAŻDEJ CZĘŚCI:</w:t>
      </w:r>
    </w:p>
    <w:p w:rsidR="0040182F" w:rsidRDefault="0040182F" w:rsidP="0040182F">
      <w:pPr>
        <w:pStyle w:val="Tekstpodstawowywcity21"/>
        <w:numPr>
          <w:ilvl w:val="0"/>
          <w:numId w:val="14"/>
        </w:numPr>
        <w:shd w:val="clear" w:color="auto" w:fill="FFFFFF"/>
        <w:tabs>
          <w:tab w:val="left" w:pos="367"/>
        </w:tabs>
        <w:rPr>
          <w:rFonts w:ascii="Garamond" w:hAnsi="Garamond"/>
          <w:sz w:val="24"/>
        </w:rPr>
      </w:pPr>
      <w:r>
        <w:rPr>
          <w:rFonts w:ascii="Garamond" w:hAnsi="Garamond"/>
          <w:bCs/>
          <w:sz w:val="24"/>
        </w:rPr>
        <w:t>Wyjaśnienia treści Ofert i poprawianie oczywistych omyłek:</w:t>
      </w:r>
    </w:p>
    <w:p w:rsidR="0040182F" w:rsidRDefault="0040182F" w:rsidP="0040182F">
      <w:pPr>
        <w:shd w:val="clear" w:color="auto" w:fill="FFFFFF"/>
        <w:tabs>
          <w:tab w:val="left" w:pos="338"/>
        </w:tabs>
        <w:ind w:right="7"/>
        <w:jc w:val="both"/>
        <w:rPr>
          <w:rFonts w:ascii="Garamond" w:hAnsi="Garamond" w:cs="Times New Roman"/>
          <w:sz w:val="24"/>
          <w:szCs w:val="24"/>
        </w:rPr>
      </w:pPr>
      <w:r>
        <w:rPr>
          <w:rFonts w:ascii="Garamond" w:hAnsi="Garamond" w:cs="Times New Roman"/>
          <w:b/>
          <w:sz w:val="24"/>
          <w:szCs w:val="24"/>
        </w:rPr>
        <w:t>1.1</w:t>
      </w:r>
      <w:r>
        <w:rPr>
          <w:rFonts w:ascii="Garamond" w:hAnsi="Garamond" w:cs="Times New Roman"/>
          <w:sz w:val="24"/>
          <w:szCs w:val="24"/>
        </w:rPr>
        <w:t xml:space="preserve"> W toku badania i oceny Ofert Zamawiający może żądać od Wykonawców wyjaśnień dotyczących treści złożonych Ofert. Niedopuszczalne jest prowadzenie między Zamawiającym a Wykonawcą negocjacji dotyczących złożonej Oferty oraz, z zastrzeżeniem treści następnego punktu, dokonywanie jakiejkolwiek zmiany w jej treści.</w:t>
      </w:r>
    </w:p>
    <w:p w:rsidR="0040182F" w:rsidRDefault="0040182F" w:rsidP="0040182F">
      <w:pPr>
        <w:shd w:val="clear" w:color="auto" w:fill="FFFFFF"/>
        <w:tabs>
          <w:tab w:val="left" w:pos="338"/>
        </w:tabs>
        <w:rPr>
          <w:rFonts w:ascii="Garamond" w:hAnsi="Garamond" w:cs="Times New Roman"/>
          <w:sz w:val="24"/>
          <w:szCs w:val="24"/>
        </w:rPr>
      </w:pPr>
      <w:r>
        <w:rPr>
          <w:rFonts w:ascii="Garamond" w:hAnsi="Garamond" w:cs="Times New Roman"/>
          <w:b/>
          <w:sz w:val="24"/>
          <w:szCs w:val="24"/>
        </w:rPr>
        <w:t>1.2</w:t>
      </w:r>
      <w:r>
        <w:rPr>
          <w:rFonts w:ascii="Garamond" w:hAnsi="Garamond" w:cs="Times New Roman"/>
          <w:sz w:val="24"/>
          <w:szCs w:val="24"/>
        </w:rPr>
        <w:t xml:space="preserve"> Zamawiający poprawia w ofercie:</w:t>
      </w:r>
    </w:p>
    <w:p w:rsidR="0040182F" w:rsidRDefault="0040182F" w:rsidP="0040182F">
      <w:pPr>
        <w:numPr>
          <w:ilvl w:val="0"/>
          <w:numId w:val="15"/>
        </w:numPr>
        <w:shd w:val="clear" w:color="auto" w:fill="FFFFFF"/>
        <w:tabs>
          <w:tab w:val="left" w:pos="964"/>
        </w:tabs>
        <w:rPr>
          <w:rFonts w:ascii="Garamond" w:hAnsi="Garamond" w:cs="Times New Roman"/>
          <w:sz w:val="24"/>
          <w:szCs w:val="24"/>
        </w:rPr>
      </w:pPr>
      <w:proofErr w:type="gramStart"/>
      <w:r>
        <w:rPr>
          <w:rFonts w:ascii="Garamond" w:hAnsi="Garamond" w:cs="Times New Roman"/>
          <w:sz w:val="24"/>
          <w:szCs w:val="24"/>
        </w:rPr>
        <w:t>oczywiste</w:t>
      </w:r>
      <w:proofErr w:type="gramEnd"/>
      <w:r>
        <w:rPr>
          <w:rFonts w:ascii="Garamond" w:hAnsi="Garamond" w:cs="Times New Roman"/>
          <w:sz w:val="24"/>
          <w:szCs w:val="24"/>
        </w:rPr>
        <w:t xml:space="preserve"> omyłki pisarskie,</w:t>
      </w:r>
    </w:p>
    <w:p w:rsidR="0040182F" w:rsidRDefault="0040182F" w:rsidP="0040182F">
      <w:pPr>
        <w:numPr>
          <w:ilvl w:val="0"/>
          <w:numId w:val="15"/>
        </w:numPr>
        <w:shd w:val="clear" w:color="auto" w:fill="FFFFFF"/>
        <w:tabs>
          <w:tab w:val="left" w:pos="964"/>
        </w:tabs>
        <w:rPr>
          <w:rFonts w:ascii="Garamond" w:hAnsi="Garamond" w:cs="Times New Roman"/>
          <w:sz w:val="24"/>
          <w:szCs w:val="24"/>
        </w:rPr>
      </w:pPr>
      <w:proofErr w:type="gramStart"/>
      <w:r>
        <w:rPr>
          <w:rFonts w:ascii="Garamond" w:hAnsi="Garamond" w:cs="Times New Roman"/>
          <w:sz w:val="24"/>
          <w:szCs w:val="24"/>
        </w:rPr>
        <w:lastRenderedPageBreak/>
        <w:t>oczywiste   omyłki</w:t>
      </w:r>
      <w:proofErr w:type="gramEnd"/>
      <w:r>
        <w:rPr>
          <w:rFonts w:ascii="Garamond" w:hAnsi="Garamond" w:cs="Times New Roman"/>
          <w:sz w:val="24"/>
          <w:szCs w:val="24"/>
        </w:rPr>
        <w:t xml:space="preserve">   rachunkowe,   z   uwzględnieniem   konsekwencji   rachunkowych dokonanych poprawek,</w:t>
      </w:r>
    </w:p>
    <w:p w:rsidR="0040182F" w:rsidRDefault="0040182F" w:rsidP="0040182F">
      <w:pPr>
        <w:numPr>
          <w:ilvl w:val="0"/>
          <w:numId w:val="15"/>
        </w:numPr>
        <w:shd w:val="clear" w:color="auto" w:fill="FFFFFF"/>
        <w:tabs>
          <w:tab w:val="left" w:pos="964"/>
        </w:tabs>
        <w:rPr>
          <w:rFonts w:ascii="Garamond" w:hAnsi="Garamond" w:cs="Times New Roman"/>
          <w:sz w:val="24"/>
          <w:szCs w:val="24"/>
        </w:rPr>
      </w:pPr>
      <w:proofErr w:type="gramStart"/>
      <w:r>
        <w:rPr>
          <w:rFonts w:ascii="Garamond" w:hAnsi="Garamond" w:cs="Times New Roman"/>
          <w:sz w:val="24"/>
          <w:szCs w:val="24"/>
        </w:rPr>
        <w:t>inne</w:t>
      </w:r>
      <w:proofErr w:type="gramEnd"/>
      <w:r>
        <w:rPr>
          <w:rFonts w:ascii="Garamond" w:hAnsi="Garamond" w:cs="Times New Roman"/>
          <w:sz w:val="24"/>
          <w:szCs w:val="24"/>
        </w:rPr>
        <w:t xml:space="preserve"> omyłki polegające na niezgodności oferty ze specyfikacją istotnych warunków zamówienia, niepowodujące istotnych zmian w treści oferty,</w:t>
      </w:r>
    </w:p>
    <w:p w:rsidR="0040182F" w:rsidRDefault="0040182F" w:rsidP="0040182F">
      <w:pPr>
        <w:shd w:val="clear" w:color="auto" w:fill="FFFFFF"/>
        <w:rPr>
          <w:rFonts w:ascii="Garamond" w:hAnsi="Garamond" w:cs="Times New Roman"/>
          <w:sz w:val="24"/>
          <w:szCs w:val="24"/>
        </w:rPr>
      </w:pPr>
      <w:r>
        <w:rPr>
          <w:rFonts w:ascii="Garamond" w:hAnsi="Garamond" w:cs="Times New Roman"/>
          <w:sz w:val="24"/>
          <w:szCs w:val="24"/>
        </w:rPr>
        <w:t xml:space="preserve"> </w:t>
      </w:r>
      <w:proofErr w:type="gramStart"/>
      <w:r>
        <w:rPr>
          <w:rFonts w:ascii="Garamond" w:hAnsi="Garamond" w:cs="Times New Roman"/>
          <w:sz w:val="24"/>
          <w:szCs w:val="24"/>
        </w:rPr>
        <w:t>niezwłocznie</w:t>
      </w:r>
      <w:proofErr w:type="gramEnd"/>
      <w:r>
        <w:rPr>
          <w:rFonts w:ascii="Garamond" w:hAnsi="Garamond" w:cs="Times New Roman"/>
          <w:sz w:val="24"/>
          <w:szCs w:val="24"/>
        </w:rPr>
        <w:t xml:space="preserve"> zawiadamiając o tym wykonawcę, którego oferta została poprawiona.</w:t>
      </w:r>
    </w:p>
    <w:p w:rsidR="0040182F" w:rsidRDefault="0040182F" w:rsidP="0040182F">
      <w:pPr>
        <w:shd w:val="clear" w:color="auto" w:fill="FFFFFF"/>
        <w:rPr>
          <w:rFonts w:ascii="Garamond" w:hAnsi="Garamond" w:cs="Times New Roman"/>
          <w:sz w:val="24"/>
          <w:szCs w:val="24"/>
        </w:rPr>
      </w:pPr>
    </w:p>
    <w:p w:rsidR="0040182F" w:rsidRDefault="0040182F" w:rsidP="0040182F">
      <w:pPr>
        <w:pStyle w:val="Tekstpodstawowywcity21"/>
        <w:numPr>
          <w:ilvl w:val="0"/>
          <w:numId w:val="14"/>
        </w:numPr>
        <w:shd w:val="clear" w:color="auto" w:fill="FFFFFF"/>
        <w:tabs>
          <w:tab w:val="left" w:pos="367"/>
        </w:tabs>
        <w:rPr>
          <w:rFonts w:ascii="Garamond" w:hAnsi="Garamond"/>
          <w:b/>
          <w:bCs/>
          <w:sz w:val="24"/>
        </w:rPr>
      </w:pPr>
      <w:r>
        <w:rPr>
          <w:rFonts w:ascii="Garamond" w:hAnsi="Garamond"/>
          <w:b/>
          <w:bCs/>
          <w:sz w:val="24"/>
        </w:rPr>
        <w:t xml:space="preserve">Sposób oceny zgodności Oferty z treścią niniejszej </w:t>
      </w:r>
      <w:proofErr w:type="spellStart"/>
      <w:r>
        <w:rPr>
          <w:rFonts w:ascii="Garamond" w:hAnsi="Garamond"/>
          <w:b/>
          <w:bCs/>
          <w:sz w:val="24"/>
        </w:rPr>
        <w:t>SIWZ</w:t>
      </w:r>
      <w:proofErr w:type="spellEnd"/>
      <w:r>
        <w:rPr>
          <w:rFonts w:ascii="Garamond" w:hAnsi="Garamond"/>
          <w:b/>
          <w:bCs/>
          <w:sz w:val="24"/>
        </w:rPr>
        <w:t>.</w:t>
      </w:r>
    </w:p>
    <w:p w:rsidR="0040182F" w:rsidRDefault="0040182F" w:rsidP="0040182F">
      <w:pPr>
        <w:shd w:val="clear" w:color="auto" w:fill="FFFFFF"/>
        <w:ind w:left="7" w:right="7"/>
        <w:jc w:val="both"/>
        <w:rPr>
          <w:rFonts w:ascii="Garamond" w:hAnsi="Garamond" w:cs="Times New Roman"/>
          <w:sz w:val="24"/>
          <w:szCs w:val="24"/>
        </w:rPr>
      </w:pPr>
      <w:r>
        <w:rPr>
          <w:rFonts w:ascii="Garamond" w:hAnsi="Garamond" w:cs="Times New Roman"/>
          <w:sz w:val="24"/>
          <w:szCs w:val="24"/>
        </w:rPr>
        <w:t xml:space="preserve">Ocena zgodności Oferty z </w:t>
      </w:r>
      <w:proofErr w:type="gramStart"/>
      <w:r>
        <w:rPr>
          <w:rFonts w:ascii="Garamond" w:hAnsi="Garamond" w:cs="Times New Roman"/>
          <w:sz w:val="24"/>
          <w:szCs w:val="24"/>
        </w:rPr>
        <w:t xml:space="preserve">treścią </w:t>
      </w:r>
      <w:proofErr w:type="spellStart"/>
      <w:r>
        <w:rPr>
          <w:rFonts w:ascii="Garamond" w:hAnsi="Garamond" w:cs="Times New Roman"/>
          <w:sz w:val="24"/>
          <w:szCs w:val="24"/>
        </w:rPr>
        <w:t>SIWZ</w:t>
      </w:r>
      <w:proofErr w:type="spellEnd"/>
      <w:proofErr w:type="gramEnd"/>
      <w:r>
        <w:rPr>
          <w:rFonts w:ascii="Garamond" w:hAnsi="Garamond" w:cs="Times New Roman"/>
          <w:sz w:val="24"/>
          <w:szCs w:val="24"/>
        </w:rPr>
        <w:t xml:space="preserve"> przeprowadzona zostanie wyłącznie na podstawie analizy dokumentów lub oświadczeń, jakie Wykonawca zawarł w swej ofercie z zastrzeżeniem treści art. 26 ust. 3 </w:t>
      </w:r>
      <w:proofErr w:type="spellStart"/>
      <w:r>
        <w:rPr>
          <w:rFonts w:ascii="Garamond" w:hAnsi="Garamond" w:cs="Times New Roman"/>
          <w:sz w:val="24"/>
          <w:szCs w:val="24"/>
        </w:rPr>
        <w:t>u.</w:t>
      </w:r>
      <w:proofErr w:type="gramStart"/>
      <w:r>
        <w:rPr>
          <w:rFonts w:ascii="Garamond" w:hAnsi="Garamond" w:cs="Times New Roman"/>
          <w:sz w:val="24"/>
          <w:szCs w:val="24"/>
        </w:rPr>
        <w:t>p</w:t>
      </w:r>
      <w:proofErr w:type="gramEnd"/>
      <w:r>
        <w:rPr>
          <w:rFonts w:ascii="Garamond" w:hAnsi="Garamond" w:cs="Times New Roman"/>
          <w:sz w:val="24"/>
          <w:szCs w:val="24"/>
        </w:rPr>
        <w:t>.z.</w:t>
      </w:r>
      <w:proofErr w:type="gramStart"/>
      <w:r>
        <w:rPr>
          <w:rFonts w:ascii="Garamond" w:hAnsi="Garamond" w:cs="Times New Roman"/>
          <w:sz w:val="24"/>
          <w:szCs w:val="24"/>
        </w:rPr>
        <w:t>p</w:t>
      </w:r>
      <w:proofErr w:type="spellEnd"/>
      <w:proofErr w:type="gramEnd"/>
      <w:r>
        <w:rPr>
          <w:rFonts w:ascii="Garamond" w:hAnsi="Garamond" w:cs="Times New Roman"/>
          <w:sz w:val="24"/>
          <w:szCs w:val="24"/>
        </w:rPr>
        <w:t>.</w:t>
      </w:r>
    </w:p>
    <w:p w:rsidR="0040182F" w:rsidRDefault="0040182F" w:rsidP="0040182F">
      <w:pPr>
        <w:shd w:val="clear" w:color="auto" w:fill="FFFFFF"/>
        <w:ind w:left="7" w:right="7"/>
        <w:jc w:val="both"/>
        <w:rPr>
          <w:rFonts w:ascii="Garamond" w:hAnsi="Garamond" w:cs="Times New Roman"/>
          <w:sz w:val="24"/>
          <w:szCs w:val="24"/>
        </w:rPr>
      </w:pPr>
    </w:p>
    <w:p w:rsidR="0040182F" w:rsidRDefault="0040182F" w:rsidP="0040182F">
      <w:pPr>
        <w:pStyle w:val="Tekstpodstawowywcity21"/>
        <w:numPr>
          <w:ilvl w:val="0"/>
          <w:numId w:val="14"/>
        </w:numPr>
        <w:shd w:val="clear" w:color="auto" w:fill="FFFFFF"/>
        <w:tabs>
          <w:tab w:val="left" w:pos="367"/>
        </w:tabs>
        <w:rPr>
          <w:rFonts w:ascii="Garamond" w:hAnsi="Garamond"/>
          <w:b/>
          <w:bCs/>
          <w:sz w:val="24"/>
        </w:rPr>
      </w:pPr>
      <w:r>
        <w:rPr>
          <w:rFonts w:ascii="Garamond" w:hAnsi="Garamond"/>
          <w:b/>
          <w:bCs/>
          <w:sz w:val="24"/>
        </w:rPr>
        <w:t>Sprawdzanie wiarygodności Ofert.</w:t>
      </w:r>
    </w:p>
    <w:p w:rsidR="0040182F" w:rsidRDefault="0040182F" w:rsidP="0040182F">
      <w:pPr>
        <w:shd w:val="clear" w:color="auto" w:fill="FFFFFF"/>
        <w:tabs>
          <w:tab w:val="left" w:pos="353"/>
        </w:tabs>
        <w:ind w:left="7" w:right="14"/>
        <w:jc w:val="both"/>
        <w:rPr>
          <w:rFonts w:ascii="Garamond" w:hAnsi="Garamond" w:cs="Times New Roman"/>
          <w:sz w:val="24"/>
          <w:szCs w:val="24"/>
        </w:rPr>
      </w:pPr>
      <w:r>
        <w:rPr>
          <w:rFonts w:ascii="Garamond" w:hAnsi="Garamond" w:cs="Times New Roman"/>
          <w:b/>
          <w:sz w:val="24"/>
          <w:szCs w:val="24"/>
        </w:rPr>
        <w:t>3.1</w:t>
      </w:r>
      <w:r>
        <w:rPr>
          <w:rFonts w:ascii="Garamond" w:hAnsi="Garamond" w:cs="Times New Roman"/>
          <w:sz w:val="24"/>
          <w:szCs w:val="24"/>
        </w:rPr>
        <w:t xml:space="preserve"> Zamawiający zastrzega sobie prawo sprawdzania w toku oceny Oferty wiarygodności przedstawionych przez Wykonawców dokumentów, oświadczeń, wykazów, danych i informacji.</w:t>
      </w:r>
    </w:p>
    <w:p w:rsidR="0040182F" w:rsidRDefault="0040182F" w:rsidP="0040182F">
      <w:pPr>
        <w:shd w:val="clear" w:color="auto" w:fill="FFFFFF"/>
        <w:tabs>
          <w:tab w:val="left" w:pos="353"/>
        </w:tabs>
        <w:ind w:left="7"/>
        <w:jc w:val="both"/>
        <w:rPr>
          <w:rFonts w:ascii="Garamond" w:hAnsi="Garamond" w:cs="Times New Roman"/>
          <w:sz w:val="24"/>
          <w:szCs w:val="24"/>
        </w:rPr>
      </w:pPr>
      <w:r>
        <w:rPr>
          <w:rFonts w:ascii="Garamond" w:hAnsi="Garamond" w:cs="Times New Roman"/>
          <w:b/>
          <w:sz w:val="24"/>
          <w:szCs w:val="24"/>
        </w:rPr>
        <w:t>3.2</w:t>
      </w:r>
      <w:r>
        <w:rPr>
          <w:rFonts w:ascii="Garamond" w:hAnsi="Garamond" w:cs="Times New Roman"/>
          <w:sz w:val="24"/>
          <w:szCs w:val="24"/>
        </w:rPr>
        <w:t xml:space="preserve"> W przypadku stwierdzenia przez Zamawiającego w trakcie sprawdzania Ofert, że złożenie Oferty stanowi czyn nieuczciwej konkurencji w rozumieniu przepisów o zwalczaniu nieuczciwej konkurencji - Oferta zostanie przez Zamawiającego odrzucona na podstawie art. 89 ust. 1 pkt. 3) </w:t>
      </w:r>
      <w:proofErr w:type="spellStart"/>
      <w:r>
        <w:rPr>
          <w:rFonts w:ascii="Garamond" w:hAnsi="Garamond" w:cs="Times New Roman"/>
          <w:sz w:val="24"/>
          <w:szCs w:val="24"/>
        </w:rPr>
        <w:t>u.</w:t>
      </w:r>
      <w:proofErr w:type="gramStart"/>
      <w:r>
        <w:rPr>
          <w:rFonts w:ascii="Garamond" w:hAnsi="Garamond" w:cs="Times New Roman"/>
          <w:sz w:val="24"/>
          <w:szCs w:val="24"/>
        </w:rPr>
        <w:t>p</w:t>
      </w:r>
      <w:proofErr w:type="gramEnd"/>
      <w:r>
        <w:rPr>
          <w:rFonts w:ascii="Garamond" w:hAnsi="Garamond" w:cs="Times New Roman"/>
          <w:sz w:val="24"/>
          <w:szCs w:val="24"/>
        </w:rPr>
        <w:t>.z.</w:t>
      </w:r>
      <w:proofErr w:type="gramStart"/>
      <w:r>
        <w:rPr>
          <w:rFonts w:ascii="Garamond" w:hAnsi="Garamond" w:cs="Times New Roman"/>
          <w:sz w:val="24"/>
          <w:szCs w:val="24"/>
        </w:rPr>
        <w:t>p</w:t>
      </w:r>
      <w:proofErr w:type="spellEnd"/>
      <w:proofErr w:type="gramEnd"/>
      <w:r>
        <w:rPr>
          <w:rFonts w:ascii="Garamond" w:hAnsi="Garamond" w:cs="Times New Roman"/>
          <w:sz w:val="24"/>
          <w:szCs w:val="24"/>
        </w:rPr>
        <w:t>.</w:t>
      </w:r>
    </w:p>
    <w:p w:rsidR="0040182F" w:rsidRDefault="0040182F" w:rsidP="0040182F">
      <w:pPr>
        <w:shd w:val="clear" w:color="auto" w:fill="FFFFFF"/>
        <w:tabs>
          <w:tab w:val="left" w:pos="353"/>
        </w:tabs>
        <w:ind w:left="7"/>
        <w:jc w:val="both"/>
        <w:rPr>
          <w:rFonts w:ascii="Garamond" w:hAnsi="Garamond" w:cs="Times New Roman"/>
          <w:sz w:val="24"/>
          <w:szCs w:val="24"/>
        </w:rPr>
      </w:pPr>
      <w:r>
        <w:rPr>
          <w:rFonts w:ascii="Garamond" w:hAnsi="Garamond" w:cs="Times New Roman"/>
          <w:b/>
          <w:sz w:val="24"/>
          <w:szCs w:val="24"/>
        </w:rPr>
        <w:t>3.3</w:t>
      </w:r>
      <w:r>
        <w:rPr>
          <w:rFonts w:ascii="Garamond" w:hAnsi="Garamond" w:cs="Times New Roman"/>
          <w:sz w:val="24"/>
          <w:szCs w:val="24"/>
        </w:rPr>
        <w:t xml:space="preserve"> Przedstawienie przez Wykonawcę informacji nieprawdziwych mających wpływ na wynik postępowania o udzielenie niniejszego zamówienia skutkować będzie wykluczeniem Wykonawcy z prowadzonego postępowania, zgodnie żart. 24 </w:t>
      </w:r>
      <w:proofErr w:type="gramStart"/>
      <w:r>
        <w:rPr>
          <w:rFonts w:ascii="Garamond" w:hAnsi="Garamond" w:cs="Times New Roman"/>
          <w:sz w:val="24"/>
          <w:szCs w:val="24"/>
        </w:rPr>
        <w:t>ust</w:t>
      </w:r>
      <w:proofErr w:type="gramEnd"/>
      <w:r>
        <w:rPr>
          <w:rFonts w:ascii="Garamond" w:hAnsi="Garamond" w:cs="Times New Roman"/>
          <w:sz w:val="24"/>
          <w:szCs w:val="24"/>
        </w:rPr>
        <w:t xml:space="preserve">. 2 </w:t>
      </w:r>
      <w:proofErr w:type="spellStart"/>
      <w:r>
        <w:rPr>
          <w:rFonts w:ascii="Garamond" w:hAnsi="Garamond" w:cs="Times New Roman"/>
          <w:sz w:val="24"/>
          <w:szCs w:val="24"/>
        </w:rPr>
        <w:t>pkt</w:t>
      </w:r>
      <w:proofErr w:type="spellEnd"/>
      <w:r>
        <w:rPr>
          <w:rFonts w:ascii="Garamond" w:hAnsi="Garamond" w:cs="Times New Roman"/>
          <w:sz w:val="24"/>
          <w:szCs w:val="24"/>
        </w:rPr>
        <w:t xml:space="preserve"> 2) </w:t>
      </w:r>
      <w:proofErr w:type="spellStart"/>
      <w:r>
        <w:rPr>
          <w:rFonts w:ascii="Garamond" w:hAnsi="Garamond" w:cs="Times New Roman"/>
          <w:sz w:val="24"/>
          <w:szCs w:val="24"/>
        </w:rPr>
        <w:t>u.</w:t>
      </w:r>
      <w:proofErr w:type="gramStart"/>
      <w:r>
        <w:rPr>
          <w:rFonts w:ascii="Garamond" w:hAnsi="Garamond" w:cs="Times New Roman"/>
          <w:sz w:val="24"/>
          <w:szCs w:val="24"/>
        </w:rPr>
        <w:t>p</w:t>
      </w:r>
      <w:proofErr w:type="gramEnd"/>
      <w:r>
        <w:rPr>
          <w:rFonts w:ascii="Garamond" w:hAnsi="Garamond" w:cs="Times New Roman"/>
          <w:sz w:val="24"/>
          <w:szCs w:val="24"/>
        </w:rPr>
        <w:t>.z.</w:t>
      </w:r>
      <w:proofErr w:type="gramStart"/>
      <w:r>
        <w:rPr>
          <w:rFonts w:ascii="Garamond" w:hAnsi="Garamond" w:cs="Times New Roman"/>
          <w:sz w:val="24"/>
          <w:szCs w:val="24"/>
        </w:rPr>
        <w:t>p</w:t>
      </w:r>
      <w:proofErr w:type="spellEnd"/>
      <w:proofErr w:type="gramEnd"/>
      <w:r>
        <w:rPr>
          <w:rFonts w:ascii="Garamond" w:hAnsi="Garamond" w:cs="Times New Roman"/>
          <w:sz w:val="24"/>
          <w:szCs w:val="24"/>
        </w:rPr>
        <w:t>., niezależnie od innych skutków przewidzianych prawem.</w:t>
      </w:r>
    </w:p>
    <w:p w:rsidR="0040182F" w:rsidRDefault="0040182F" w:rsidP="0040182F">
      <w:pPr>
        <w:shd w:val="clear" w:color="auto" w:fill="FFFFFF"/>
        <w:tabs>
          <w:tab w:val="left" w:pos="353"/>
        </w:tabs>
        <w:ind w:left="353"/>
        <w:jc w:val="both"/>
        <w:rPr>
          <w:rFonts w:ascii="Garamond" w:hAnsi="Garamond" w:cs="Times New Roman"/>
          <w:spacing w:val="-2"/>
          <w:sz w:val="24"/>
          <w:szCs w:val="24"/>
        </w:rPr>
      </w:pPr>
    </w:p>
    <w:p w:rsidR="0040182F" w:rsidRDefault="004B17EA" w:rsidP="0040182F">
      <w:pPr>
        <w:shd w:val="clear" w:color="auto" w:fill="FFFFFF"/>
        <w:tabs>
          <w:tab w:val="left" w:pos="338"/>
        </w:tabs>
        <w:rPr>
          <w:rFonts w:ascii="Garamond" w:hAnsi="Garamond" w:cs="Times New Roman"/>
          <w:b/>
          <w:bCs/>
          <w:sz w:val="24"/>
          <w:szCs w:val="24"/>
        </w:rPr>
      </w:pPr>
      <w:r>
        <w:rPr>
          <w:rFonts w:ascii="Garamond" w:hAnsi="Garamond" w:cs="Times New Roman"/>
          <w:b/>
          <w:bCs/>
          <w:sz w:val="24"/>
          <w:szCs w:val="24"/>
        </w:rPr>
        <w:t>XXV.</w:t>
      </w:r>
      <w:r>
        <w:rPr>
          <w:rFonts w:ascii="Garamond" w:hAnsi="Garamond" w:cs="Times New Roman"/>
          <w:b/>
          <w:bCs/>
          <w:sz w:val="24"/>
          <w:szCs w:val="24"/>
        </w:rPr>
        <w:tab/>
        <w:t>WYKLUCZENIE WYKONAWCY DLA KAŻDEJ CZĘŚCI:</w:t>
      </w:r>
    </w:p>
    <w:p w:rsidR="0040182F" w:rsidRDefault="0040182F" w:rsidP="0040182F">
      <w:pPr>
        <w:shd w:val="clear" w:color="auto" w:fill="FFFFFF"/>
        <w:tabs>
          <w:tab w:val="left" w:pos="346"/>
        </w:tabs>
        <w:ind w:right="7"/>
        <w:jc w:val="both"/>
        <w:rPr>
          <w:rFonts w:ascii="Garamond" w:hAnsi="Garamond" w:cs="Times New Roman"/>
          <w:sz w:val="24"/>
          <w:szCs w:val="24"/>
        </w:rPr>
      </w:pPr>
      <w:r>
        <w:rPr>
          <w:rFonts w:ascii="Garamond" w:hAnsi="Garamond" w:cs="Times New Roman"/>
          <w:b/>
          <w:sz w:val="24"/>
          <w:szCs w:val="24"/>
        </w:rPr>
        <w:t>1.</w:t>
      </w:r>
      <w:r>
        <w:rPr>
          <w:rFonts w:ascii="Garamond" w:hAnsi="Garamond" w:cs="Times New Roman"/>
          <w:sz w:val="24"/>
          <w:szCs w:val="24"/>
        </w:rPr>
        <w:t xml:space="preserve"> Zamawiający wykluczy Wykonawców z postępowania o udzielenie niniejszego zamówienia stosownie do treści art. 24 ust. 1, </w:t>
      </w:r>
      <w:proofErr w:type="spellStart"/>
      <w:r>
        <w:rPr>
          <w:rFonts w:ascii="Garamond" w:hAnsi="Garamond" w:cs="Times New Roman"/>
          <w:sz w:val="24"/>
          <w:szCs w:val="24"/>
        </w:rPr>
        <w:t>1a</w:t>
      </w:r>
      <w:proofErr w:type="spellEnd"/>
      <w:r>
        <w:rPr>
          <w:rFonts w:ascii="Garamond" w:hAnsi="Garamond" w:cs="Times New Roman"/>
          <w:sz w:val="24"/>
          <w:szCs w:val="24"/>
        </w:rPr>
        <w:t xml:space="preserve"> i 2 </w:t>
      </w:r>
      <w:proofErr w:type="spellStart"/>
      <w:r>
        <w:rPr>
          <w:rFonts w:ascii="Garamond" w:hAnsi="Garamond" w:cs="Times New Roman"/>
          <w:sz w:val="24"/>
          <w:szCs w:val="24"/>
        </w:rPr>
        <w:t>u.</w:t>
      </w:r>
      <w:proofErr w:type="gramStart"/>
      <w:r>
        <w:rPr>
          <w:rFonts w:ascii="Garamond" w:hAnsi="Garamond" w:cs="Times New Roman"/>
          <w:sz w:val="24"/>
          <w:szCs w:val="24"/>
        </w:rPr>
        <w:t>p</w:t>
      </w:r>
      <w:proofErr w:type="gramEnd"/>
      <w:r>
        <w:rPr>
          <w:rFonts w:ascii="Garamond" w:hAnsi="Garamond" w:cs="Times New Roman"/>
          <w:sz w:val="24"/>
          <w:szCs w:val="24"/>
        </w:rPr>
        <w:t>.z.</w:t>
      </w:r>
      <w:proofErr w:type="gramStart"/>
      <w:r>
        <w:rPr>
          <w:rFonts w:ascii="Garamond" w:hAnsi="Garamond" w:cs="Times New Roman"/>
          <w:sz w:val="24"/>
          <w:szCs w:val="24"/>
        </w:rPr>
        <w:t>p</w:t>
      </w:r>
      <w:proofErr w:type="spellEnd"/>
      <w:proofErr w:type="gramEnd"/>
      <w:r>
        <w:rPr>
          <w:rFonts w:ascii="Garamond" w:hAnsi="Garamond" w:cs="Times New Roman"/>
          <w:sz w:val="24"/>
          <w:szCs w:val="24"/>
        </w:rPr>
        <w:t>.</w:t>
      </w:r>
    </w:p>
    <w:p w:rsidR="0040182F" w:rsidRDefault="0040182F" w:rsidP="0040182F">
      <w:pPr>
        <w:shd w:val="clear" w:color="auto" w:fill="FFFFFF"/>
        <w:tabs>
          <w:tab w:val="left" w:pos="346"/>
        </w:tabs>
        <w:ind w:right="14"/>
        <w:jc w:val="both"/>
        <w:rPr>
          <w:rFonts w:ascii="Garamond" w:hAnsi="Garamond" w:cs="Times New Roman"/>
          <w:sz w:val="24"/>
          <w:szCs w:val="24"/>
        </w:rPr>
      </w:pPr>
      <w:r>
        <w:rPr>
          <w:rFonts w:ascii="Garamond" w:hAnsi="Garamond" w:cs="Times New Roman"/>
          <w:b/>
          <w:sz w:val="24"/>
          <w:szCs w:val="24"/>
        </w:rPr>
        <w:t>2.</w:t>
      </w:r>
      <w:r>
        <w:rPr>
          <w:rFonts w:ascii="Garamond" w:hAnsi="Garamond" w:cs="Times New Roman"/>
          <w:sz w:val="24"/>
          <w:szCs w:val="24"/>
        </w:rPr>
        <w:t xml:space="preserve"> Zamawiający zawiadomi równocześnie Wykonawców, którzy zostali wykluczeni z niniejszego postępowania, podając uzasadnienie faktyczne i prawne, z zastrzeżeniem art. 92 ust. 1 </w:t>
      </w:r>
      <w:proofErr w:type="spellStart"/>
      <w:r>
        <w:rPr>
          <w:rFonts w:ascii="Garamond" w:hAnsi="Garamond" w:cs="Times New Roman"/>
          <w:sz w:val="24"/>
          <w:szCs w:val="24"/>
        </w:rPr>
        <w:t>pkt</w:t>
      </w:r>
      <w:proofErr w:type="spellEnd"/>
      <w:r>
        <w:rPr>
          <w:rFonts w:ascii="Garamond" w:hAnsi="Garamond" w:cs="Times New Roman"/>
          <w:sz w:val="24"/>
          <w:szCs w:val="24"/>
        </w:rPr>
        <w:t xml:space="preserve"> 3 </w:t>
      </w:r>
      <w:proofErr w:type="spellStart"/>
      <w:r>
        <w:rPr>
          <w:rFonts w:ascii="Garamond" w:hAnsi="Garamond" w:cs="Times New Roman"/>
          <w:sz w:val="24"/>
          <w:szCs w:val="24"/>
        </w:rPr>
        <w:t>u.</w:t>
      </w:r>
      <w:proofErr w:type="gramStart"/>
      <w:r>
        <w:rPr>
          <w:rFonts w:ascii="Garamond" w:hAnsi="Garamond" w:cs="Times New Roman"/>
          <w:sz w:val="24"/>
          <w:szCs w:val="24"/>
        </w:rPr>
        <w:t>p</w:t>
      </w:r>
      <w:proofErr w:type="gramEnd"/>
      <w:r>
        <w:rPr>
          <w:rFonts w:ascii="Garamond" w:hAnsi="Garamond" w:cs="Times New Roman"/>
          <w:sz w:val="24"/>
          <w:szCs w:val="24"/>
        </w:rPr>
        <w:t>.z.</w:t>
      </w:r>
      <w:proofErr w:type="gramStart"/>
      <w:r>
        <w:rPr>
          <w:rFonts w:ascii="Garamond" w:hAnsi="Garamond" w:cs="Times New Roman"/>
          <w:sz w:val="24"/>
          <w:szCs w:val="24"/>
        </w:rPr>
        <w:t>p</w:t>
      </w:r>
      <w:proofErr w:type="spellEnd"/>
      <w:proofErr w:type="gramEnd"/>
      <w:r>
        <w:rPr>
          <w:rFonts w:ascii="Garamond" w:hAnsi="Garamond" w:cs="Times New Roman"/>
          <w:sz w:val="24"/>
          <w:szCs w:val="24"/>
        </w:rPr>
        <w:t>. Ofertę Wykonawcy wykluczonego uznaje się za odrzuconą.</w:t>
      </w:r>
    </w:p>
    <w:p w:rsidR="0040182F" w:rsidRDefault="0040182F" w:rsidP="0040182F">
      <w:pPr>
        <w:shd w:val="clear" w:color="auto" w:fill="FFFFFF"/>
        <w:tabs>
          <w:tab w:val="left" w:pos="346"/>
        </w:tabs>
        <w:ind w:right="7"/>
        <w:jc w:val="both"/>
        <w:rPr>
          <w:rFonts w:ascii="Garamond" w:hAnsi="Garamond" w:cs="Times New Roman"/>
          <w:sz w:val="24"/>
          <w:szCs w:val="24"/>
        </w:rPr>
      </w:pPr>
      <w:r>
        <w:rPr>
          <w:rFonts w:ascii="Garamond" w:hAnsi="Garamond" w:cs="Times New Roman"/>
          <w:b/>
          <w:sz w:val="24"/>
          <w:szCs w:val="24"/>
        </w:rPr>
        <w:t>3.</w:t>
      </w:r>
      <w:r>
        <w:rPr>
          <w:rFonts w:ascii="Garamond" w:hAnsi="Garamond" w:cs="Times New Roman"/>
          <w:sz w:val="24"/>
          <w:szCs w:val="24"/>
        </w:rPr>
        <w:t xml:space="preserve"> Niezwłocznie po wyborze najkorzystniejszej Oferty Zamawiający zawiadamia Wykonawców, którzy złożyli Oferty o Wykonawcach, którzy zostali wykluczeni z postępowania o udzielenie zamówienia, podając uzasadnienie faktyczne i prawne.</w:t>
      </w:r>
    </w:p>
    <w:p w:rsidR="0040182F" w:rsidRDefault="0040182F" w:rsidP="0040182F">
      <w:pPr>
        <w:shd w:val="clear" w:color="auto" w:fill="FFFFFF"/>
        <w:tabs>
          <w:tab w:val="left" w:pos="346"/>
        </w:tabs>
        <w:ind w:right="7"/>
        <w:jc w:val="both"/>
        <w:rPr>
          <w:rFonts w:ascii="Garamond" w:hAnsi="Garamond" w:cs="Times New Roman"/>
          <w:sz w:val="24"/>
          <w:szCs w:val="24"/>
        </w:rPr>
      </w:pPr>
      <w:r>
        <w:rPr>
          <w:rFonts w:ascii="Garamond" w:hAnsi="Garamond" w:cs="Times New Roman"/>
          <w:sz w:val="24"/>
          <w:szCs w:val="24"/>
        </w:rPr>
        <w:t>Powyższą informację Zamawiający zamieszcza na stronie internetowej oraz w miejscu publicznie dostępnym w swojej siedzibie.</w:t>
      </w:r>
    </w:p>
    <w:p w:rsidR="0040182F" w:rsidRDefault="0040182F" w:rsidP="0040182F">
      <w:pPr>
        <w:shd w:val="clear" w:color="auto" w:fill="FFFFFF"/>
        <w:tabs>
          <w:tab w:val="left" w:pos="346"/>
        </w:tabs>
        <w:ind w:left="346" w:right="7"/>
        <w:jc w:val="both"/>
        <w:rPr>
          <w:rFonts w:ascii="Garamond" w:hAnsi="Garamond" w:cs="Times New Roman"/>
          <w:spacing w:val="-11"/>
          <w:sz w:val="24"/>
          <w:szCs w:val="24"/>
        </w:rPr>
      </w:pPr>
    </w:p>
    <w:p w:rsidR="0040182F" w:rsidRDefault="0040182F" w:rsidP="0040182F">
      <w:pPr>
        <w:shd w:val="clear" w:color="auto" w:fill="FFFFFF"/>
        <w:tabs>
          <w:tab w:val="left" w:pos="338"/>
        </w:tabs>
        <w:rPr>
          <w:rFonts w:ascii="Garamond" w:hAnsi="Garamond" w:cs="Times New Roman"/>
          <w:b/>
          <w:bCs/>
          <w:sz w:val="24"/>
          <w:szCs w:val="24"/>
        </w:rPr>
      </w:pPr>
      <w:r>
        <w:rPr>
          <w:rFonts w:ascii="Garamond" w:hAnsi="Garamond" w:cs="Times New Roman"/>
          <w:b/>
          <w:bCs/>
          <w:sz w:val="24"/>
          <w:szCs w:val="24"/>
        </w:rPr>
        <w:t>XXVI.</w:t>
      </w:r>
      <w:r>
        <w:rPr>
          <w:rFonts w:ascii="Garamond" w:hAnsi="Garamond" w:cs="Times New Roman"/>
          <w:b/>
          <w:bCs/>
          <w:sz w:val="24"/>
          <w:szCs w:val="24"/>
        </w:rPr>
        <w:tab/>
        <w:t>ODRZUCENIE OFERTY</w:t>
      </w:r>
      <w:r w:rsidR="004B17EA">
        <w:rPr>
          <w:rFonts w:ascii="Garamond" w:hAnsi="Garamond" w:cs="Times New Roman"/>
          <w:b/>
          <w:bCs/>
          <w:sz w:val="24"/>
          <w:szCs w:val="24"/>
        </w:rPr>
        <w:t xml:space="preserve"> DLA KAŻDEJ CZĘŚCI:</w:t>
      </w:r>
    </w:p>
    <w:p w:rsidR="0040182F" w:rsidRDefault="0040182F" w:rsidP="0040182F">
      <w:pPr>
        <w:shd w:val="clear" w:color="auto" w:fill="FFFFFF"/>
        <w:tabs>
          <w:tab w:val="left" w:pos="338"/>
        </w:tabs>
        <w:rPr>
          <w:rFonts w:ascii="Garamond" w:hAnsi="Garamond" w:cs="Times New Roman"/>
          <w:sz w:val="24"/>
          <w:szCs w:val="24"/>
        </w:rPr>
      </w:pPr>
    </w:p>
    <w:p w:rsidR="0040182F" w:rsidRDefault="0040182F" w:rsidP="0040182F">
      <w:pPr>
        <w:shd w:val="clear" w:color="auto" w:fill="FFFFFF"/>
        <w:ind w:left="353" w:right="14" w:hanging="331"/>
        <w:jc w:val="both"/>
        <w:rPr>
          <w:rFonts w:ascii="Garamond" w:hAnsi="Garamond" w:cs="Times New Roman"/>
          <w:sz w:val="24"/>
          <w:szCs w:val="24"/>
        </w:rPr>
      </w:pPr>
      <w:r>
        <w:rPr>
          <w:rFonts w:ascii="Garamond" w:hAnsi="Garamond" w:cs="Times New Roman"/>
          <w:b/>
          <w:bCs/>
          <w:sz w:val="24"/>
          <w:szCs w:val="24"/>
        </w:rPr>
        <w:t>1</w:t>
      </w:r>
      <w:r>
        <w:rPr>
          <w:rFonts w:ascii="Garamond" w:hAnsi="Garamond" w:cs="Times New Roman"/>
          <w:sz w:val="24"/>
          <w:szCs w:val="24"/>
        </w:rPr>
        <w:t xml:space="preserve">. Zamawiający odrzuci Ofertę w przypadkach określonych w art. 89 ust. 1 </w:t>
      </w:r>
      <w:proofErr w:type="spellStart"/>
      <w:r>
        <w:rPr>
          <w:rFonts w:ascii="Garamond" w:hAnsi="Garamond" w:cs="Times New Roman"/>
          <w:sz w:val="24"/>
          <w:szCs w:val="24"/>
        </w:rPr>
        <w:t>u.</w:t>
      </w:r>
      <w:proofErr w:type="gramStart"/>
      <w:r>
        <w:rPr>
          <w:rFonts w:ascii="Garamond" w:hAnsi="Garamond" w:cs="Times New Roman"/>
          <w:sz w:val="24"/>
          <w:szCs w:val="24"/>
        </w:rPr>
        <w:t>p</w:t>
      </w:r>
      <w:proofErr w:type="gramEnd"/>
      <w:r>
        <w:rPr>
          <w:rFonts w:ascii="Garamond" w:hAnsi="Garamond" w:cs="Times New Roman"/>
          <w:sz w:val="24"/>
          <w:szCs w:val="24"/>
        </w:rPr>
        <w:t>.z.</w:t>
      </w:r>
      <w:proofErr w:type="gramStart"/>
      <w:r>
        <w:rPr>
          <w:rFonts w:ascii="Garamond" w:hAnsi="Garamond" w:cs="Times New Roman"/>
          <w:sz w:val="24"/>
          <w:szCs w:val="24"/>
        </w:rPr>
        <w:t>p</w:t>
      </w:r>
      <w:proofErr w:type="spellEnd"/>
      <w:proofErr w:type="gramEnd"/>
      <w:r>
        <w:rPr>
          <w:rFonts w:ascii="Garamond" w:hAnsi="Garamond" w:cs="Times New Roman"/>
          <w:sz w:val="24"/>
          <w:szCs w:val="24"/>
        </w:rPr>
        <w:t xml:space="preserve">. oraz art. 90 ust. 3 </w:t>
      </w:r>
      <w:proofErr w:type="spellStart"/>
      <w:r>
        <w:rPr>
          <w:rFonts w:ascii="Garamond" w:hAnsi="Garamond" w:cs="Times New Roman"/>
          <w:sz w:val="24"/>
          <w:szCs w:val="24"/>
        </w:rPr>
        <w:t>u.</w:t>
      </w:r>
      <w:proofErr w:type="gramStart"/>
      <w:r>
        <w:rPr>
          <w:rFonts w:ascii="Garamond" w:hAnsi="Garamond" w:cs="Times New Roman"/>
          <w:sz w:val="24"/>
          <w:szCs w:val="24"/>
        </w:rPr>
        <w:t>p</w:t>
      </w:r>
      <w:proofErr w:type="gramEnd"/>
      <w:r>
        <w:rPr>
          <w:rFonts w:ascii="Garamond" w:hAnsi="Garamond" w:cs="Times New Roman"/>
          <w:sz w:val="24"/>
          <w:szCs w:val="24"/>
        </w:rPr>
        <w:t>.z.</w:t>
      </w:r>
      <w:proofErr w:type="gramStart"/>
      <w:r>
        <w:rPr>
          <w:rFonts w:ascii="Garamond" w:hAnsi="Garamond" w:cs="Times New Roman"/>
          <w:sz w:val="24"/>
          <w:szCs w:val="24"/>
        </w:rPr>
        <w:t>p</w:t>
      </w:r>
      <w:proofErr w:type="spellEnd"/>
      <w:proofErr w:type="gramEnd"/>
      <w:r>
        <w:rPr>
          <w:rFonts w:ascii="Garamond" w:hAnsi="Garamond" w:cs="Times New Roman"/>
          <w:sz w:val="24"/>
          <w:szCs w:val="24"/>
        </w:rPr>
        <w:t>.</w:t>
      </w:r>
    </w:p>
    <w:p w:rsidR="0040182F" w:rsidRDefault="0040182F" w:rsidP="0040182F">
      <w:pPr>
        <w:shd w:val="clear" w:color="auto" w:fill="FFFFFF"/>
        <w:ind w:left="180" w:right="22" w:hanging="173"/>
        <w:jc w:val="both"/>
        <w:rPr>
          <w:rFonts w:ascii="Garamond" w:hAnsi="Garamond" w:cs="Times New Roman"/>
          <w:sz w:val="24"/>
          <w:szCs w:val="24"/>
        </w:rPr>
      </w:pPr>
      <w:r>
        <w:rPr>
          <w:rFonts w:ascii="Garamond" w:hAnsi="Garamond" w:cs="Times New Roman"/>
          <w:b/>
          <w:bCs/>
          <w:sz w:val="24"/>
          <w:szCs w:val="24"/>
        </w:rPr>
        <w:t>2.</w:t>
      </w:r>
      <w:r>
        <w:rPr>
          <w:rFonts w:ascii="Garamond" w:hAnsi="Garamond" w:cs="Times New Roman"/>
          <w:sz w:val="24"/>
          <w:szCs w:val="24"/>
        </w:rPr>
        <w:t xml:space="preserve"> Niezwłocznie po wyborze najkorzystniejszej Oferty Zamawiający zawiadamia Wykonawców, którzy złożyli Oferty o odrzuceniu Ofert, podając uzasadnienie faktyczne i prawne.</w:t>
      </w:r>
    </w:p>
    <w:p w:rsidR="0040182F" w:rsidRDefault="0040182F" w:rsidP="0040182F">
      <w:pPr>
        <w:shd w:val="clear" w:color="auto" w:fill="FFFFFF"/>
        <w:ind w:left="353" w:right="22" w:hanging="346"/>
        <w:jc w:val="both"/>
        <w:rPr>
          <w:rFonts w:ascii="Garamond" w:hAnsi="Garamond" w:cs="Times New Roman"/>
          <w:color w:val="FF0000"/>
          <w:sz w:val="24"/>
          <w:szCs w:val="24"/>
        </w:rPr>
      </w:pPr>
    </w:p>
    <w:p w:rsidR="0040182F" w:rsidRDefault="0040182F" w:rsidP="0040182F">
      <w:pPr>
        <w:shd w:val="clear" w:color="auto" w:fill="FFFFFF"/>
        <w:tabs>
          <w:tab w:val="left" w:pos="346"/>
        </w:tabs>
        <w:ind w:left="7"/>
        <w:rPr>
          <w:rFonts w:ascii="Garamond" w:hAnsi="Garamond" w:cs="Times New Roman"/>
          <w:b/>
          <w:bCs/>
          <w:sz w:val="24"/>
          <w:szCs w:val="24"/>
        </w:rPr>
      </w:pPr>
      <w:r>
        <w:rPr>
          <w:rFonts w:ascii="Garamond" w:hAnsi="Garamond" w:cs="Times New Roman"/>
          <w:b/>
          <w:bCs/>
          <w:sz w:val="24"/>
          <w:szCs w:val="24"/>
        </w:rPr>
        <w:t>XXVII.  WYBÓR OFERTY I ZAWIADOMIENIE O WYNIKU POSTĘPOWANIA</w:t>
      </w:r>
      <w:r w:rsidR="004B17EA">
        <w:rPr>
          <w:rFonts w:ascii="Garamond" w:hAnsi="Garamond" w:cs="Times New Roman"/>
          <w:b/>
          <w:bCs/>
          <w:sz w:val="24"/>
          <w:szCs w:val="24"/>
        </w:rPr>
        <w:t xml:space="preserve"> DLA KAŻDEJ CZĘŚCI:</w:t>
      </w:r>
    </w:p>
    <w:p w:rsidR="0040182F" w:rsidRDefault="0040182F" w:rsidP="0040182F">
      <w:pPr>
        <w:shd w:val="clear" w:color="auto" w:fill="FFFFFF"/>
        <w:tabs>
          <w:tab w:val="left" w:pos="346"/>
        </w:tabs>
        <w:ind w:left="7"/>
        <w:rPr>
          <w:rFonts w:ascii="Garamond" w:hAnsi="Garamond" w:cs="Times New Roman"/>
          <w:sz w:val="24"/>
          <w:szCs w:val="24"/>
        </w:rPr>
      </w:pPr>
    </w:p>
    <w:p w:rsidR="0040182F" w:rsidRDefault="0040182F" w:rsidP="0040182F">
      <w:pPr>
        <w:shd w:val="clear" w:color="auto" w:fill="FFFFFF"/>
        <w:tabs>
          <w:tab w:val="left" w:pos="346"/>
        </w:tabs>
        <w:ind w:right="7"/>
        <w:jc w:val="both"/>
        <w:rPr>
          <w:rFonts w:ascii="Garamond" w:hAnsi="Garamond" w:cs="Times New Roman"/>
          <w:sz w:val="24"/>
          <w:szCs w:val="24"/>
        </w:rPr>
      </w:pPr>
      <w:r>
        <w:rPr>
          <w:rFonts w:ascii="Garamond" w:hAnsi="Garamond" w:cs="Times New Roman"/>
          <w:b/>
          <w:sz w:val="24"/>
          <w:szCs w:val="24"/>
        </w:rPr>
        <w:t>1.</w:t>
      </w:r>
      <w:r>
        <w:rPr>
          <w:rFonts w:ascii="Garamond" w:hAnsi="Garamond" w:cs="Times New Roman"/>
          <w:sz w:val="24"/>
          <w:szCs w:val="24"/>
        </w:rPr>
        <w:t xml:space="preserve"> Zamawiający wybiera Ofertę najkorzystniejszą na podstawie kryteriów oceny Ofert określonych w </w:t>
      </w:r>
      <w:proofErr w:type="spellStart"/>
      <w:r>
        <w:rPr>
          <w:rFonts w:ascii="Garamond" w:hAnsi="Garamond" w:cs="Times New Roman"/>
          <w:sz w:val="24"/>
          <w:szCs w:val="24"/>
        </w:rPr>
        <w:t>SIWZ</w:t>
      </w:r>
      <w:proofErr w:type="spellEnd"/>
      <w:r>
        <w:rPr>
          <w:rFonts w:ascii="Garamond" w:hAnsi="Garamond" w:cs="Times New Roman"/>
          <w:sz w:val="24"/>
          <w:szCs w:val="24"/>
        </w:rPr>
        <w:t>.</w:t>
      </w:r>
    </w:p>
    <w:p w:rsidR="0040182F" w:rsidRDefault="0040182F" w:rsidP="0040182F">
      <w:pPr>
        <w:shd w:val="clear" w:color="auto" w:fill="FFFFFF"/>
        <w:tabs>
          <w:tab w:val="left" w:pos="346"/>
        </w:tabs>
        <w:ind w:right="22"/>
        <w:jc w:val="both"/>
        <w:rPr>
          <w:rFonts w:ascii="Garamond" w:hAnsi="Garamond" w:cs="Times New Roman"/>
          <w:sz w:val="24"/>
          <w:szCs w:val="24"/>
        </w:rPr>
      </w:pPr>
      <w:r>
        <w:rPr>
          <w:rFonts w:ascii="Garamond" w:hAnsi="Garamond" w:cs="Times New Roman"/>
          <w:b/>
          <w:sz w:val="24"/>
          <w:szCs w:val="24"/>
        </w:rPr>
        <w:t>2.</w:t>
      </w:r>
      <w:r>
        <w:rPr>
          <w:rFonts w:ascii="Garamond" w:hAnsi="Garamond" w:cs="Times New Roman"/>
          <w:sz w:val="24"/>
          <w:szCs w:val="24"/>
        </w:rPr>
        <w:t xml:space="preserve"> Zamawiający udzieli zamówienia Wykonawcy, którego Oferta zostanie uznana za najkorzystniejszą.</w:t>
      </w:r>
    </w:p>
    <w:p w:rsidR="0040182F" w:rsidRDefault="0040182F" w:rsidP="0040182F">
      <w:pPr>
        <w:shd w:val="clear" w:color="auto" w:fill="FFFFFF"/>
        <w:tabs>
          <w:tab w:val="left" w:pos="346"/>
        </w:tabs>
        <w:ind w:right="7"/>
        <w:jc w:val="both"/>
        <w:rPr>
          <w:rFonts w:ascii="Garamond" w:hAnsi="Garamond" w:cs="Times New Roman"/>
          <w:sz w:val="24"/>
          <w:szCs w:val="24"/>
        </w:rPr>
      </w:pPr>
      <w:r>
        <w:rPr>
          <w:rFonts w:ascii="Garamond" w:hAnsi="Garamond" w:cs="Times New Roman"/>
          <w:b/>
          <w:sz w:val="24"/>
          <w:szCs w:val="24"/>
        </w:rPr>
        <w:t>3.</w:t>
      </w:r>
      <w:r>
        <w:rPr>
          <w:rFonts w:ascii="Garamond" w:hAnsi="Garamond" w:cs="Times New Roman"/>
          <w:sz w:val="24"/>
          <w:szCs w:val="24"/>
        </w:rPr>
        <w:t xml:space="preserve"> Niezwłocznie po wyborze najkorzystniejszej Oferty Zamawiający zawiadamia Wykonawców, </w:t>
      </w:r>
      <w:r>
        <w:rPr>
          <w:rFonts w:ascii="Garamond" w:hAnsi="Garamond" w:cs="Times New Roman"/>
          <w:sz w:val="24"/>
          <w:szCs w:val="24"/>
        </w:rPr>
        <w:lastRenderedPageBreak/>
        <w:t>którzy złożyli Oferty o 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Przepisy art. 92 ust. 1 pkt</w:t>
      </w:r>
      <w:proofErr w:type="gramStart"/>
      <w:r>
        <w:rPr>
          <w:rFonts w:ascii="Garamond" w:hAnsi="Garamond" w:cs="Times New Roman"/>
          <w:sz w:val="24"/>
          <w:szCs w:val="24"/>
        </w:rPr>
        <w:t>. 2,3 i</w:t>
      </w:r>
      <w:proofErr w:type="gramEnd"/>
      <w:r>
        <w:rPr>
          <w:rFonts w:ascii="Garamond" w:hAnsi="Garamond" w:cs="Times New Roman"/>
          <w:sz w:val="24"/>
          <w:szCs w:val="24"/>
        </w:rPr>
        <w:t xml:space="preserve"> 4 stosuje się odpowiednio.</w:t>
      </w:r>
    </w:p>
    <w:p w:rsidR="0040182F" w:rsidRDefault="0040182F" w:rsidP="0040182F">
      <w:pPr>
        <w:shd w:val="clear" w:color="auto" w:fill="FFFFFF"/>
        <w:tabs>
          <w:tab w:val="left" w:pos="346"/>
        </w:tabs>
        <w:jc w:val="both"/>
        <w:rPr>
          <w:rFonts w:ascii="Garamond" w:hAnsi="Garamond" w:cs="Times New Roman"/>
          <w:sz w:val="24"/>
          <w:szCs w:val="24"/>
        </w:rPr>
      </w:pPr>
      <w:r>
        <w:rPr>
          <w:rFonts w:ascii="Garamond" w:hAnsi="Garamond" w:cs="Times New Roman"/>
          <w:b/>
          <w:sz w:val="24"/>
          <w:szCs w:val="24"/>
        </w:rPr>
        <w:t>4.</w:t>
      </w:r>
      <w:r>
        <w:rPr>
          <w:rFonts w:ascii="Garamond" w:hAnsi="Garamond" w:cs="Times New Roman"/>
          <w:sz w:val="24"/>
          <w:szCs w:val="24"/>
        </w:rPr>
        <w:t xml:space="preserve"> Niezwłocznie po wyborze najkorzystniejszej Oferty Zamawiający zamieszcza informacje, o których mowa w </w:t>
      </w:r>
      <w:proofErr w:type="spellStart"/>
      <w:r>
        <w:rPr>
          <w:rFonts w:ascii="Garamond" w:hAnsi="Garamond" w:cs="Times New Roman"/>
          <w:sz w:val="24"/>
          <w:szCs w:val="24"/>
        </w:rPr>
        <w:t>pkt</w:t>
      </w:r>
      <w:proofErr w:type="spellEnd"/>
      <w:r>
        <w:rPr>
          <w:rFonts w:ascii="Garamond" w:hAnsi="Garamond" w:cs="Times New Roman"/>
          <w:sz w:val="24"/>
          <w:szCs w:val="24"/>
        </w:rPr>
        <w:t xml:space="preserve"> 3, na stronie internetowej oraz w miejscu publicznie dostępnym w swojej siedzibie.</w:t>
      </w:r>
    </w:p>
    <w:p w:rsidR="0040182F" w:rsidRDefault="0040182F" w:rsidP="0040182F">
      <w:pPr>
        <w:shd w:val="clear" w:color="auto" w:fill="FFFFFF"/>
        <w:tabs>
          <w:tab w:val="left" w:pos="346"/>
        </w:tabs>
        <w:ind w:left="346"/>
        <w:jc w:val="both"/>
        <w:rPr>
          <w:rFonts w:ascii="Garamond" w:hAnsi="Garamond" w:cs="Times New Roman"/>
          <w:spacing w:val="-2"/>
          <w:sz w:val="24"/>
          <w:szCs w:val="24"/>
        </w:rPr>
      </w:pPr>
    </w:p>
    <w:p w:rsidR="0040182F" w:rsidRDefault="0040182F" w:rsidP="0040182F">
      <w:pPr>
        <w:shd w:val="clear" w:color="auto" w:fill="FFFFFF"/>
        <w:tabs>
          <w:tab w:val="left" w:pos="0"/>
        </w:tabs>
        <w:ind w:right="14"/>
        <w:rPr>
          <w:rFonts w:ascii="Garamond" w:hAnsi="Garamond" w:cs="Times New Roman"/>
          <w:b/>
          <w:bCs/>
          <w:sz w:val="24"/>
          <w:szCs w:val="24"/>
        </w:rPr>
      </w:pPr>
      <w:r>
        <w:rPr>
          <w:rFonts w:ascii="Garamond" w:hAnsi="Garamond" w:cs="Times New Roman"/>
          <w:b/>
          <w:bCs/>
          <w:sz w:val="24"/>
          <w:szCs w:val="24"/>
        </w:rPr>
        <w:t>XXVIII. INFORMACJA O FORMALNOŚCIACH, JAKIE POWINNY ZOSTAĆ DOPEŁNIONE PO WYBORZE OFERTY W CELU ZAWARCIA UMOWY W</w:t>
      </w:r>
      <w:r w:rsidR="004B17EA">
        <w:rPr>
          <w:rFonts w:ascii="Garamond" w:hAnsi="Garamond" w:cs="Times New Roman"/>
          <w:b/>
          <w:bCs/>
          <w:sz w:val="24"/>
          <w:szCs w:val="24"/>
        </w:rPr>
        <w:t xml:space="preserve"> SPRAWIE ZAMÓWIENIA PUBLICZNEGO DLA KAŻDEJ CZĘŚCI:</w:t>
      </w:r>
    </w:p>
    <w:p w:rsidR="0040182F" w:rsidRDefault="0040182F" w:rsidP="0040182F">
      <w:pPr>
        <w:shd w:val="clear" w:color="auto" w:fill="FFFFFF"/>
        <w:tabs>
          <w:tab w:val="left" w:pos="346"/>
        </w:tabs>
        <w:ind w:left="346" w:right="14" w:hanging="338"/>
        <w:rPr>
          <w:rFonts w:ascii="Garamond" w:hAnsi="Garamond" w:cs="Times New Roman"/>
          <w:sz w:val="24"/>
          <w:szCs w:val="24"/>
        </w:rPr>
      </w:pPr>
    </w:p>
    <w:p w:rsidR="0040182F" w:rsidRDefault="0040182F" w:rsidP="0040182F">
      <w:pPr>
        <w:shd w:val="clear" w:color="auto" w:fill="FFFFFF"/>
        <w:tabs>
          <w:tab w:val="left" w:pos="346"/>
        </w:tabs>
        <w:rPr>
          <w:rFonts w:ascii="Garamond" w:hAnsi="Garamond" w:cs="Times New Roman"/>
          <w:sz w:val="24"/>
          <w:szCs w:val="24"/>
        </w:rPr>
      </w:pPr>
      <w:r>
        <w:rPr>
          <w:rFonts w:ascii="Garamond" w:hAnsi="Garamond" w:cs="Times New Roman"/>
          <w:b/>
          <w:bCs/>
          <w:spacing w:val="-15"/>
          <w:sz w:val="24"/>
          <w:szCs w:val="24"/>
        </w:rPr>
        <w:t>1.</w:t>
      </w:r>
      <w:r>
        <w:rPr>
          <w:rFonts w:ascii="Garamond" w:hAnsi="Garamond" w:cs="Times New Roman"/>
          <w:sz w:val="24"/>
          <w:szCs w:val="24"/>
        </w:rPr>
        <w:tab/>
        <w:t>Umowa w sprawie niniejszego zamówienia publicznego:</w:t>
      </w:r>
    </w:p>
    <w:p w:rsidR="0040182F" w:rsidRDefault="0040182F" w:rsidP="0040182F">
      <w:pPr>
        <w:shd w:val="clear" w:color="auto" w:fill="FFFFFF"/>
        <w:tabs>
          <w:tab w:val="left" w:pos="691"/>
        </w:tabs>
        <w:ind w:right="22"/>
        <w:jc w:val="both"/>
        <w:rPr>
          <w:rFonts w:ascii="Garamond" w:hAnsi="Garamond" w:cs="Times New Roman"/>
          <w:sz w:val="24"/>
          <w:szCs w:val="24"/>
        </w:rPr>
      </w:pPr>
      <w:r>
        <w:rPr>
          <w:rFonts w:ascii="Garamond" w:hAnsi="Garamond" w:cs="Times New Roman"/>
          <w:b/>
          <w:sz w:val="24"/>
          <w:szCs w:val="24"/>
        </w:rPr>
        <w:t>1.1</w:t>
      </w:r>
      <w:r>
        <w:rPr>
          <w:rFonts w:ascii="Garamond" w:hAnsi="Garamond" w:cs="Times New Roman"/>
          <w:sz w:val="24"/>
          <w:szCs w:val="24"/>
        </w:rPr>
        <w:t xml:space="preserve"> </w:t>
      </w:r>
      <w:proofErr w:type="gramStart"/>
      <w:r>
        <w:rPr>
          <w:rFonts w:ascii="Garamond" w:hAnsi="Garamond" w:cs="Times New Roman"/>
          <w:sz w:val="24"/>
          <w:szCs w:val="24"/>
        </w:rPr>
        <w:t>do</w:t>
      </w:r>
      <w:proofErr w:type="gramEnd"/>
      <w:r>
        <w:rPr>
          <w:rFonts w:ascii="Garamond" w:hAnsi="Garamond" w:cs="Times New Roman"/>
          <w:sz w:val="24"/>
          <w:szCs w:val="24"/>
        </w:rPr>
        <w:t xml:space="preserve"> umowy mają zastosowanie przepisy kodeksu cywilnego, jeżeli przepisy ustawy nie stanowią inaczej;</w:t>
      </w:r>
    </w:p>
    <w:p w:rsidR="0040182F" w:rsidRDefault="0040182F" w:rsidP="0040182F">
      <w:pPr>
        <w:shd w:val="clear" w:color="auto" w:fill="FFFFFF"/>
        <w:tabs>
          <w:tab w:val="left" w:pos="691"/>
        </w:tabs>
        <w:rPr>
          <w:rFonts w:ascii="Garamond" w:hAnsi="Garamond" w:cs="Times New Roman"/>
          <w:sz w:val="24"/>
          <w:szCs w:val="24"/>
        </w:rPr>
      </w:pPr>
      <w:r>
        <w:rPr>
          <w:rFonts w:ascii="Garamond" w:hAnsi="Garamond" w:cs="Times New Roman"/>
          <w:b/>
          <w:sz w:val="24"/>
          <w:szCs w:val="24"/>
        </w:rPr>
        <w:t>1.2</w:t>
      </w:r>
      <w:r>
        <w:rPr>
          <w:rFonts w:ascii="Garamond" w:hAnsi="Garamond" w:cs="Times New Roman"/>
          <w:sz w:val="24"/>
          <w:szCs w:val="24"/>
        </w:rPr>
        <w:t xml:space="preserve"> </w:t>
      </w:r>
      <w:proofErr w:type="gramStart"/>
      <w:r>
        <w:rPr>
          <w:rFonts w:ascii="Garamond" w:hAnsi="Garamond" w:cs="Times New Roman"/>
          <w:sz w:val="24"/>
          <w:szCs w:val="24"/>
        </w:rPr>
        <w:t>umowa</w:t>
      </w:r>
      <w:proofErr w:type="gramEnd"/>
      <w:r>
        <w:rPr>
          <w:rFonts w:ascii="Garamond" w:hAnsi="Garamond" w:cs="Times New Roman"/>
          <w:sz w:val="24"/>
          <w:szCs w:val="24"/>
        </w:rPr>
        <w:t xml:space="preserve"> wymaga, pod rygorem nieważności zachowania formy pisemnej,</w:t>
      </w:r>
    </w:p>
    <w:p w:rsidR="0040182F" w:rsidRDefault="0040182F" w:rsidP="0040182F">
      <w:pPr>
        <w:shd w:val="clear" w:color="auto" w:fill="FFFFFF"/>
        <w:tabs>
          <w:tab w:val="left" w:pos="691"/>
        </w:tabs>
        <w:ind w:right="7"/>
        <w:jc w:val="both"/>
        <w:rPr>
          <w:rFonts w:ascii="Garamond" w:hAnsi="Garamond" w:cs="Times New Roman"/>
          <w:sz w:val="24"/>
          <w:szCs w:val="24"/>
        </w:rPr>
      </w:pPr>
      <w:r>
        <w:rPr>
          <w:rFonts w:ascii="Garamond" w:hAnsi="Garamond" w:cs="Times New Roman"/>
          <w:b/>
          <w:sz w:val="24"/>
          <w:szCs w:val="24"/>
        </w:rPr>
        <w:t>1.3</w:t>
      </w:r>
      <w:r>
        <w:rPr>
          <w:rFonts w:ascii="Garamond" w:hAnsi="Garamond" w:cs="Times New Roman"/>
          <w:sz w:val="24"/>
          <w:szCs w:val="24"/>
        </w:rPr>
        <w:t xml:space="preserve"> </w:t>
      </w:r>
      <w:proofErr w:type="gramStart"/>
      <w:r>
        <w:rPr>
          <w:rFonts w:ascii="Garamond" w:hAnsi="Garamond" w:cs="Times New Roman"/>
          <w:sz w:val="24"/>
          <w:szCs w:val="24"/>
        </w:rPr>
        <w:t>umowa</w:t>
      </w:r>
      <w:proofErr w:type="gramEnd"/>
      <w:r>
        <w:rPr>
          <w:rFonts w:ascii="Garamond" w:hAnsi="Garamond" w:cs="Times New Roman"/>
          <w:sz w:val="24"/>
          <w:szCs w:val="24"/>
        </w:rPr>
        <w:t xml:space="preserve"> jest jawna i podlega udostępnieniu na zasadach określonych w przepisach o dostępie do informacji publicznej;</w:t>
      </w:r>
    </w:p>
    <w:p w:rsidR="0040182F" w:rsidRDefault="0040182F" w:rsidP="0040182F">
      <w:pPr>
        <w:shd w:val="clear" w:color="auto" w:fill="FFFFFF"/>
        <w:tabs>
          <w:tab w:val="left" w:pos="691"/>
        </w:tabs>
        <w:ind w:right="7"/>
        <w:jc w:val="both"/>
        <w:rPr>
          <w:rFonts w:ascii="Garamond" w:hAnsi="Garamond" w:cs="Times New Roman"/>
          <w:sz w:val="24"/>
          <w:szCs w:val="24"/>
        </w:rPr>
      </w:pPr>
      <w:r>
        <w:rPr>
          <w:rFonts w:ascii="Garamond" w:hAnsi="Garamond" w:cs="Times New Roman"/>
          <w:b/>
          <w:sz w:val="24"/>
          <w:szCs w:val="24"/>
        </w:rPr>
        <w:t>1.4</w:t>
      </w:r>
      <w:r>
        <w:rPr>
          <w:rFonts w:ascii="Garamond" w:hAnsi="Garamond" w:cs="Times New Roman"/>
          <w:sz w:val="24"/>
          <w:szCs w:val="24"/>
        </w:rPr>
        <w:t xml:space="preserve"> </w:t>
      </w:r>
      <w:proofErr w:type="gramStart"/>
      <w:r>
        <w:rPr>
          <w:rFonts w:ascii="Garamond" w:hAnsi="Garamond" w:cs="Times New Roman"/>
          <w:sz w:val="24"/>
          <w:szCs w:val="24"/>
        </w:rPr>
        <w:t>zakres</w:t>
      </w:r>
      <w:proofErr w:type="gramEnd"/>
      <w:r>
        <w:rPr>
          <w:rFonts w:ascii="Garamond" w:hAnsi="Garamond" w:cs="Times New Roman"/>
          <w:sz w:val="24"/>
          <w:szCs w:val="24"/>
        </w:rPr>
        <w:t xml:space="preserve"> świadczenia Wykonawcy wynikający z umowy jest tożsamy z jego zobowiązaniem zawartym w ofercie;</w:t>
      </w:r>
    </w:p>
    <w:p w:rsidR="0040182F" w:rsidRDefault="0040182F" w:rsidP="0040182F">
      <w:pPr>
        <w:shd w:val="clear" w:color="auto" w:fill="FFFFFF"/>
        <w:tabs>
          <w:tab w:val="left" w:pos="691"/>
        </w:tabs>
        <w:rPr>
          <w:rFonts w:ascii="Garamond" w:hAnsi="Garamond" w:cs="Times New Roman"/>
          <w:sz w:val="24"/>
          <w:szCs w:val="24"/>
        </w:rPr>
      </w:pPr>
      <w:r>
        <w:rPr>
          <w:rFonts w:ascii="Garamond" w:hAnsi="Garamond" w:cs="Times New Roman"/>
          <w:b/>
          <w:sz w:val="24"/>
          <w:szCs w:val="24"/>
        </w:rPr>
        <w:t>1.5</w:t>
      </w:r>
      <w:r>
        <w:rPr>
          <w:rFonts w:ascii="Garamond" w:hAnsi="Garamond" w:cs="Times New Roman"/>
          <w:sz w:val="24"/>
          <w:szCs w:val="24"/>
        </w:rPr>
        <w:t xml:space="preserve"> Wykonawca przed podpisaniem umowy zobowiązany jest do wniesienia zabezpieczenia należytego wykonania umowy.</w:t>
      </w:r>
    </w:p>
    <w:p w:rsidR="0040182F" w:rsidRDefault="0040182F" w:rsidP="0040182F">
      <w:pPr>
        <w:shd w:val="clear" w:color="auto" w:fill="FFFFFF"/>
        <w:tabs>
          <w:tab w:val="left" w:pos="691"/>
        </w:tabs>
        <w:jc w:val="both"/>
        <w:rPr>
          <w:rFonts w:ascii="Garamond" w:hAnsi="Garamond" w:cs="Times New Roman"/>
          <w:sz w:val="24"/>
          <w:szCs w:val="24"/>
        </w:rPr>
      </w:pPr>
      <w:r>
        <w:rPr>
          <w:rFonts w:ascii="Garamond" w:hAnsi="Garamond" w:cs="Times New Roman"/>
          <w:b/>
          <w:sz w:val="24"/>
          <w:szCs w:val="24"/>
        </w:rPr>
        <w:t>1.6</w:t>
      </w:r>
      <w:r>
        <w:rPr>
          <w:rFonts w:ascii="Garamond" w:hAnsi="Garamond" w:cs="Times New Roman"/>
          <w:sz w:val="24"/>
          <w:szCs w:val="24"/>
        </w:rPr>
        <w:t xml:space="preserve"> </w:t>
      </w:r>
      <w:proofErr w:type="gramStart"/>
      <w:r>
        <w:rPr>
          <w:rFonts w:ascii="Garamond" w:hAnsi="Garamond" w:cs="Times New Roman"/>
          <w:sz w:val="24"/>
          <w:szCs w:val="24"/>
        </w:rPr>
        <w:t>w</w:t>
      </w:r>
      <w:proofErr w:type="gramEnd"/>
      <w:r>
        <w:rPr>
          <w:rFonts w:ascii="Garamond" w:hAnsi="Garamond" w:cs="Times New Roman"/>
          <w:sz w:val="24"/>
          <w:szCs w:val="24"/>
        </w:rPr>
        <w:t xml:space="preserve"> szczególnie uzasadnionych przypadkach dopuszczalna jest zmiana sposobu spełnienia świadczenia przed zawarciem umowy na skutek okoliczności, których nie można było przewidzieć w chwili wyboru najkorzystniejszej Oferty lub zmiany te są korzystne dla Zamawiającego, a Wykonawca wyrazi na nie zgodę. Zmiany sposobu spełnienia świadczenia nie mogą dotyczyć zobowiązań Wykonawcy zawartych w ofercie, które były oceniane w toku postępowania.</w:t>
      </w:r>
    </w:p>
    <w:p w:rsidR="0040182F" w:rsidRDefault="0040182F" w:rsidP="0040182F">
      <w:pPr>
        <w:shd w:val="clear" w:color="auto" w:fill="FFFFFF"/>
        <w:tabs>
          <w:tab w:val="left" w:pos="691"/>
        </w:tabs>
        <w:rPr>
          <w:rFonts w:ascii="Garamond" w:hAnsi="Garamond" w:cs="Times New Roman"/>
          <w:bCs/>
          <w:sz w:val="24"/>
          <w:szCs w:val="24"/>
        </w:rPr>
      </w:pPr>
      <w:r>
        <w:rPr>
          <w:rFonts w:ascii="Garamond" w:hAnsi="Garamond" w:cs="Times New Roman"/>
          <w:b/>
          <w:sz w:val="24"/>
          <w:szCs w:val="24"/>
        </w:rPr>
        <w:t>1.7</w:t>
      </w:r>
      <w:r>
        <w:rPr>
          <w:rFonts w:ascii="Garamond" w:hAnsi="Garamond" w:cs="Times New Roman"/>
          <w:sz w:val="24"/>
          <w:szCs w:val="24"/>
        </w:rPr>
        <w:t xml:space="preserve"> </w:t>
      </w:r>
      <w:proofErr w:type="gramStart"/>
      <w:r>
        <w:rPr>
          <w:rFonts w:ascii="Garamond" w:hAnsi="Garamond" w:cs="Times New Roman"/>
          <w:sz w:val="24"/>
          <w:szCs w:val="24"/>
        </w:rPr>
        <w:t>umowa</w:t>
      </w:r>
      <w:proofErr w:type="gramEnd"/>
      <w:r>
        <w:rPr>
          <w:rFonts w:ascii="Garamond" w:hAnsi="Garamond" w:cs="Times New Roman"/>
          <w:sz w:val="24"/>
          <w:szCs w:val="24"/>
        </w:rPr>
        <w:t xml:space="preserve"> jest </w:t>
      </w:r>
      <w:r>
        <w:rPr>
          <w:rFonts w:ascii="Garamond" w:hAnsi="Garamond" w:cs="Times New Roman"/>
          <w:bCs/>
          <w:sz w:val="24"/>
          <w:szCs w:val="24"/>
        </w:rPr>
        <w:t>nieważna:</w:t>
      </w:r>
    </w:p>
    <w:p w:rsidR="0040182F" w:rsidRDefault="0040182F" w:rsidP="0040182F">
      <w:pPr>
        <w:numPr>
          <w:ilvl w:val="0"/>
          <w:numId w:val="16"/>
        </w:numPr>
        <w:shd w:val="clear" w:color="auto" w:fill="FFFFFF"/>
        <w:tabs>
          <w:tab w:val="left" w:pos="964"/>
          <w:tab w:val="left" w:pos="1022"/>
        </w:tabs>
        <w:rPr>
          <w:rFonts w:ascii="Garamond" w:hAnsi="Garamond" w:cs="Times New Roman"/>
          <w:sz w:val="24"/>
          <w:szCs w:val="24"/>
        </w:rPr>
      </w:pPr>
      <w:proofErr w:type="gramStart"/>
      <w:r>
        <w:rPr>
          <w:rFonts w:ascii="Garamond" w:hAnsi="Garamond" w:cs="Times New Roman"/>
          <w:sz w:val="24"/>
          <w:szCs w:val="24"/>
        </w:rPr>
        <w:t>jeżeli</w:t>
      </w:r>
      <w:proofErr w:type="gramEnd"/>
      <w:r>
        <w:rPr>
          <w:rFonts w:ascii="Garamond" w:hAnsi="Garamond" w:cs="Times New Roman"/>
          <w:sz w:val="24"/>
          <w:szCs w:val="24"/>
        </w:rPr>
        <w:t xml:space="preserve"> zachodzą przesłanki określone w art. 146 </w:t>
      </w:r>
      <w:proofErr w:type="spellStart"/>
      <w:r>
        <w:rPr>
          <w:rFonts w:ascii="Garamond" w:hAnsi="Garamond" w:cs="Times New Roman"/>
          <w:sz w:val="24"/>
          <w:szCs w:val="24"/>
        </w:rPr>
        <w:t>u.</w:t>
      </w:r>
      <w:proofErr w:type="gramStart"/>
      <w:r>
        <w:rPr>
          <w:rFonts w:ascii="Garamond" w:hAnsi="Garamond" w:cs="Times New Roman"/>
          <w:sz w:val="24"/>
          <w:szCs w:val="24"/>
        </w:rPr>
        <w:t>p</w:t>
      </w:r>
      <w:proofErr w:type="gramEnd"/>
      <w:r>
        <w:rPr>
          <w:rFonts w:ascii="Garamond" w:hAnsi="Garamond" w:cs="Times New Roman"/>
          <w:sz w:val="24"/>
          <w:szCs w:val="24"/>
        </w:rPr>
        <w:t>.z.</w:t>
      </w:r>
      <w:proofErr w:type="gramStart"/>
      <w:r>
        <w:rPr>
          <w:rFonts w:ascii="Garamond" w:hAnsi="Garamond" w:cs="Times New Roman"/>
          <w:sz w:val="24"/>
          <w:szCs w:val="24"/>
        </w:rPr>
        <w:t>p</w:t>
      </w:r>
      <w:proofErr w:type="spellEnd"/>
      <w:proofErr w:type="gramEnd"/>
      <w:r>
        <w:rPr>
          <w:rFonts w:ascii="Garamond" w:hAnsi="Garamond" w:cs="Times New Roman"/>
          <w:sz w:val="24"/>
          <w:szCs w:val="24"/>
        </w:rPr>
        <w:t>.,</w:t>
      </w:r>
    </w:p>
    <w:p w:rsidR="0040182F" w:rsidRDefault="0040182F" w:rsidP="0040182F">
      <w:pPr>
        <w:numPr>
          <w:ilvl w:val="0"/>
          <w:numId w:val="16"/>
        </w:numPr>
        <w:shd w:val="clear" w:color="auto" w:fill="FFFFFF"/>
        <w:tabs>
          <w:tab w:val="left" w:pos="964"/>
          <w:tab w:val="left" w:pos="1022"/>
        </w:tabs>
        <w:rPr>
          <w:rFonts w:ascii="Garamond" w:hAnsi="Garamond" w:cs="Times New Roman"/>
          <w:sz w:val="24"/>
          <w:szCs w:val="24"/>
        </w:rPr>
      </w:pPr>
      <w:proofErr w:type="gramStart"/>
      <w:r>
        <w:rPr>
          <w:rFonts w:ascii="Garamond" w:hAnsi="Garamond" w:cs="Times New Roman"/>
          <w:sz w:val="24"/>
          <w:szCs w:val="24"/>
        </w:rPr>
        <w:t>w   części</w:t>
      </w:r>
      <w:proofErr w:type="gramEnd"/>
      <w:r>
        <w:rPr>
          <w:rFonts w:ascii="Garamond" w:hAnsi="Garamond" w:cs="Times New Roman"/>
          <w:sz w:val="24"/>
          <w:szCs w:val="24"/>
        </w:rPr>
        <w:t xml:space="preserve">   wykraczającej   poza   określenie   przedmiotu   zamówienia   zawarte w niniejszej </w:t>
      </w:r>
      <w:proofErr w:type="spellStart"/>
      <w:r>
        <w:rPr>
          <w:rFonts w:ascii="Garamond" w:hAnsi="Garamond" w:cs="Times New Roman"/>
          <w:sz w:val="24"/>
          <w:szCs w:val="24"/>
        </w:rPr>
        <w:t>SIWZ</w:t>
      </w:r>
      <w:proofErr w:type="spellEnd"/>
      <w:r>
        <w:rPr>
          <w:rFonts w:ascii="Garamond" w:hAnsi="Garamond" w:cs="Times New Roman"/>
          <w:sz w:val="24"/>
          <w:szCs w:val="24"/>
        </w:rPr>
        <w:t>.</w:t>
      </w:r>
    </w:p>
    <w:p w:rsidR="0040182F" w:rsidRDefault="0040182F" w:rsidP="0040182F">
      <w:pPr>
        <w:shd w:val="clear" w:color="auto" w:fill="FFFFFF"/>
        <w:tabs>
          <w:tab w:val="left" w:pos="346"/>
        </w:tabs>
        <w:jc w:val="both"/>
        <w:rPr>
          <w:rFonts w:ascii="Garamond" w:hAnsi="Garamond" w:cs="Times New Roman"/>
          <w:sz w:val="24"/>
          <w:szCs w:val="24"/>
        </w:rPr>
      </w:pPr>
      <w:r>
        <w:rPr>
          <w:rFonts w:ascii="Garamond" w:hAnsi="Garamond" w:cs="Times New Roman"/>
          <w:b/>
          <w:sz w:val="24"/>
          <w:szCs w:val="24"/>
        </w:rPr>
        <w:t>2.</w:t>
      </w:r>
      <w:r>
        <w:rPr>
          <w:rFonts w:ascii="Garamond" w:hAnsi="Garamond" w:cs="Times New Roman"/>
          <w:sz w:val="24"/>
          <w:szCs w:val="24"/>
        </w:rPr>
        <w:t xml:space="preserve"> Wykonawcy wspólnie ubiegający się o udzielenie zamówienia ponoszą solidarną odpowiedzialność za wykonanie umowy i wniesienie zabezpieczenia należytego wykonania umowy.</w:t>
      </w:r>
    </w:p>
    <w:p w:rsidR="0040182F" w:rsidRDefault="0040182F" w:rsidP="0040182F">
      <w:pPr>
        <w:shd w:val="clear" w:color="auto" w:fill="FFFFFF"/>
        <w:tabs>
          <w:tab w:val="left" w:pos="346"/>
        </w:tabs>
        <w:ind w:right="22"/>
        <w:jc w:val="both"/>
        <w:rPr>
          <w:rFonts w:ascii="Garamond" w:hAnsi="Garamond" w:cs="Times New Roman"/>
          <w:sz w:val="24"/>
          <w:szCs w:val="24"/>
        </w:rPr>
      </w:pPr>
      <w:r>
        <w:rPr>
          <w:rFonts w:ascii="Garamond" w:hAnsi="Garamond" w:cs="Times New Roman"/>
          <w:b/>
          <w:sz w:val="24"/>
          <w:szCs w:val="24"/>
        </w:rPr>
        <w:t>3.</w:t>
      </w:r>
      <w:r>
        <w:rPr>
          <w:rFonts w:ascii="Garamond" w:hAnsi="Garamond" w:cs="Times New Roman"/>
          <w:sz w:val="24"/>
          <w:szCs w:val="24"/>
        </w:rPr>
        <w:t xml:space="preserve"> Wykonawcy wspólnie ubiegający się o niniejsze zamówienie, których Oferta zostanie uznana za najkorzystniejszą, są zobowiązani przed podpisaniem umowy dostarczyć umowę o współpracy przy realizacji zamówienia.</w:t>
      </w:r>
    </w:p>
    <w:p w:rsidR="0040182F" w:rsidRDefault="0040182F" w:rsidP="0040182F">
      <w:pPr>
        <w:shd w:val="clear" w:color="auto" w:fill="FFFFFF"/>
        <w:tabs>
          <w:tab w:val="left" w:pos="346"/>
        </w:tabs>
        <w:ind w:right="22"/>
        <w:jc w:val="both"/>
        <w:rPr>
          <w:rFonts w:ascii="Garamond" w:hAnsi="Garamond" w:cs="Times New Roman"/>
          <w:spacing w:val="-9"/>
          <w:sz w:val="24"/>
          <w:szCs w:val="24"/>
        </w:rPr>
      </w:pPr>
    </w:p>
    <w:p w:rsidR="0040182F" w:rsidRDefault="0040182F" w:rsidP="0040182F">
      <w:pPr>
        <w:rPr>
          <w:rFonts w:ascii="Garamond" w:hAnsi="Garamond" w:cs="Times New Roman"/>
          <w:b/>
          <w:bCs/>
          <w:sz w:val="24"/>
          <w:szCs w:val="24"/>
        </w:rPr>
      </w:pPr>
      <w:r>
        <w:rPr>
          <w:rFonts w:ascii="Garamond" w:hAnsi="Garamond" w:cs="Times New Roman"/>
          <w:b/>
          <w:bCs/>
          <w:sz w:val="24"/>
          <w:szCs w:val="24"/>
        </w:rPr>
        <w:t>XXIX.   ZABEZPIECZ</w:t>
      </w:r>
      <w:r w:rsidR="004B17EA">
        <w:rPr>
          <w:rFonts w:ascii="Garamond" w:hAnsi="Garamond" w:cs="Times New Roman"/>
          <w:b/>
          <w:bCs/>
          <w:sz w:val="24"/>
          <w:szCs w:val="24"/>
        </w:rPr>
        <w:t>ENIE NALEŻYTEGO WYKONANIA UMOWY DLA KAŻDEJ CZĘŚCI:</w:t>
      </w:r>
    </w:p>
    <w:p w:rsidR="0040182F" w:rsidRDefault="0040182F" w:rsidP="0040182F">
      <w:pPr>
        <w:rPr>
          <w:rFonts w:ascii="Garamond" w:hAnsi="Garamond" w:cs="Times New Roman"/>
          <w:b/>
          <w:bCs/>
          <w:sz w:val="24"/>
          <w:szCs w:val="24"/>
        </w:rPr>
      </w:pPr>
    </w:p>
    <w:p w:rsidR="0040182F" w:rsidRPr="00800F26" w:rsidRDefault="0040182F" w:rsidP="004B17EA">
      <w:pPr>
        <w:pStyle w:val="Akapitzlist"/>
        <w:ind w:left="0"/>
        <w:rPr>
          <w:rFonts w:ascii="Garamond" w:hAnsi="Garamond"/>
        </w:rPr>
      </w:pPr>
      <w:r w:rsidRPr="00800F26">
        <w:rPr>
          <w:rFonts w:ascii="Garamond" w:hAnsi="Garamond"/>
        </w:rPr>
        <w:t>Zamawiający wymaga wniesienia zabezpieczenia należytego wykonania umowy zgodnie z zapisami zawartymi w projek</w:t>
      </w:r>
      <w:r w:rsidR="004B17EA">
        <w:rPr>
          <w:rFonts w:ascii="Garamond" w:hAnsi="Garamond"/>
        </w:rPr>
        <w:t>tach</w:t>
      </w:r>
      <w:r w:rsidRPr="00800F26">
        <w:rPr>
          <w:rFonts w:ascii="Garamond" w:hAnsi="Garamond"/>
        </w:rPr>
        <w:t xml:space="preserve"> umowy – załącznik </w:t>
      </w:r>
      <w:proofErr w:type="gramStart"/>
      <w:r w:rsidRPr="00800F26">
        <w:rPr>
          <w:rFonts w:ascii="Garamond" w:hAnsi="Garamond"/>
        </w:rPr>
        <w:t xml:space="preserve">nr  </w:t>
      </w:r>
      <w:r>
        <w:rPr>
          <w:rFonts w:ascii="Garamond" w:hAnsi="Garamond"/>
        </w:rPr>
        <w:t>9</w:t>
      </w:r>
      <w:r w:rsidR="004B17EA">
        <w:rPr>
          <w:rFonts w:ascii="Garamond" w:hAnsi="Garamond"/>
        </w:rPr>
        <w:t xml:space="preserve"> i</w:t>
      </w:r>
      <w:proofErr w:type="gramEnd"/>
      <w:r w:rsidR="004B17EA">
        <w:rPr>
          <w:rFonts w:ascii="Garamond" w:hAnsi="Garamond"/>
        </w:rPr>
        <w:t xml:space="preserve"> załącznik nr 10. </w:t>
      </w:r>
    </w:p>
    <w:p w:rsidR="0040182F" w:rsidRDefault="0040182F" w:rsidP="0040182F">
      <w:pPr>
        <w:shd w:val="clear" w:color="auto" w:fill="FFFFFF"/>
        <w:tabs>
          <w:tab w:val="left" w:pos="432"/>
        </w:tabs>
        <w:ind w:left="14" w:right="14"/>
        <w:jc w:val="both"/>
        <w:rPr>
          <w:rFonts w:ascii="Garamond" w:hAnsi="Garamond" w:cs="Times New Roman"/>
          <w:spacing w:val="-16"/>
          <w:sz w:val="24"/>
          <w:szCs w:val="24"/>
        </w:rPr>
      </w:pPr>
    </w:p>
    <w:p w:rsidR="0040182F" w:rsidRDefault="0040182F" w:rsidP="0040182F">
      <w:pPr>
        <w:shd w:val="clear" w:color="auto" w:fill="FFFFFF"/>
        <w:ind w:left="14"/>
        <w:rPr>
          <w:rFonts w:ascii="Garamond" w:hAnsi="Garamond" w:cs="Times New Roman"/>
          <w:b/>
          <w:bCs/>
          <w:sz w:val="24"/>
          <w:szCs w:val="24"/>
        </w:rPr>
      </w:pPr>
      <w:r>
        <w:rPr>
          <w:rFonts w:ascii="Garamond" w:hAnsi="Garamond" w:cs="Times New Roman"/>
          <w:b/>
          <w:bCs/>
          <w:sz w:val="24"/>
          <w:szCs w:val="24"/>
        </w:rPr>
        <w:t>XXX.  UNIEWAŻNIENIE POSTĘPOWANIA</w:t>
      </w:r>
      <w:r w:rsidR="004B17EA">
        <w:rPr>
          <w:rFonts w:ascii="Garamond" w:hAnsi="Garamond" w:cs="Times New Roman"/>
          <w:b/>
          <w:bCs/>
          <w:sz w:val="24"/>
          <w:szCs w:val="24"/>
        </w:rPr>
        <w:t xml:space="preserve"> DLA KAŻDEJ CZĘŚCI:</w:t>
      </w:r>
    </w:p>
    <w:p w:rsidR="0040182F" w:rsidRDefault="0040182F" w:rsidP="0040182F">
      <w:pPr>
        <w:shd w:val="clear" w:color="auto" w:fill="FFFFFF"/>
        <w:ind w:left="14"/>
        <w:rPr>
          <w:rFonts w:ascii="Garamond" w:hAnsi="Garamond" w:cs="Times New Roman"/>
          <w:b/>
          <w:bCs/>
          <w:sz w:val="24"/>
          <w:szCs w:val="24"/>
        </w:rPr>
      </w:pPr>
    </w:p>
    <w:p w:rsidR="0040182F" w:rsidRDefault="0040182F" w:rsidP="0040182F">
      <w:pPr>
        <w:shd w:val="clear" w:color="auto" w:fill="FFFFFF"/>
        <w:tabs>
          <w:tab w:val="left" w:pos="360"/>
        </w:tabs>
        <w:ind w:left="360" w:hanging="338"/>
        <w:rPr>
          <w:rFonts w:ascii="Garamond" w:hAnsi="Garamond" w:cs="Times New Roman"/>
          <w:sz w:val="24"/>
          <w:szCs w:val="24"/>
        </w:rPr>
      </w:pPr>
      <w:r w:rsidRPr="005F200A">
        <w:rPr>
          <w:rFonts w:ascii="Garamond" w:hAnsi="Garamond" w:cs="Times New Roman"/>
          <w:bCs/>
          <w:sz w:val="24"/>
          <w:szCs w:val="24"/>
        </w:rPr>
        <w:t>1</w:t>
      </w:r>
      <w:r>
        <w:rPr>
          <w:rFonts w:ascii="Garamond" w:hAnsi="Garamond" w:cs="Times New Roman"/>
          <w:sz w:val="24"/>
          <w:szCs w:val="24"/>
        </w:rPr>
        <w:t xml:space="preserve">.   Zamawiający unieważni postępowanie o udzielenie niniejszego zamówienia w sytuacjach określonych w </w:t>
      </w:r>
      <w:proofErr w:type="gramStart"/>
      <w:r>
        <w:rPr>
          <w:rFonts w:ascii="Garamond" w:hAnsi="Garamond" w:cs="Times New Roman"/>
          <w:sz w:val="24"/>
          <w:szCs w:val="24"/>
        </w:rPr>
        <w:t>art.   93 ust</w:t>
      </w:r>
      <w:proofErr w:type="gramEnd"/>
      <w:r>
        <w:rPr>
          <w:rFonts w:ascii="Garamond" w:hAnsi="Garamond" w:cs="Times New Roman"/>
          <w:sz w:val="24"/>
          <w:szCs w:val="24"/>
        </w:rPr>
        <w:t xml:space="preserve">. 1 </w:t>
      </w:r>
      <w:proofErr w:type="spellStart"/>
      <w:r>
        <w:rPr>
          <w:rFonts w:ascii="Garamond" w:hAnsi="Garamond" w:cs="Times New Roman"/>
          <w:sz w:val="24"/>
          <w:szCs w:val="24"/>
        </w:rPr>
        <w:t>upzp</w:t>
      </w:r>
      <w:proofErr w:type="spellEnd"/>
      <w:r>
        <w:rPr>
          <w:rFonts w:ascii="Garamond" w:hAnsi="Garamond" w:cs="Times New Roman"/>
          <w:sz w:val="24"/>
          <w:szCs w:val="24"/>
        </w:rPr>
        <w:t xml:space="preserve">. </w:t>
      </w:r>
      <w:proofErr w:type="gramStart"/>
      <w:r>
        <w:rPr>
          <w:rFonts w:ascii="Garamond" w:hAnsi="Garamond" w:cs="Times New Roman"/>
          <w:sz w:val="24"/>
          <w:szCs w:val="24"/>
        </w:rPr>
        <w:t>oraz</w:t>
      </w:r>
      <w:proofErr w:type="gramEnd"/>
      <w:r>
        <w:rPr>
          <w:rFonts w:ascii="Garamond" w:hAnsi="Garamond" w:cs="Times New Roman"/>
          <w:sz w:val="24"/>
          <w:szCs w:val="24"/>
        </w:rPr>
        <w:t xml:space="preserve"> 93 ust. </w:t>
      </w:r>
      <w:proofErr w:type="spellStart"/>
      <w:r>
        <w:rPr>
          <w:rFonts w:ascii="Garamond" w:hAnsi="Garamond" w:cs="Times New Roman"/>
          <w:sz w:val="24"/>
          <w:szCs w:val="24"/>
        </w:rPr>
        <w:t>1a</w:t>
      </w:r>
      <w:proofErr w:type="spellEnd"/>
      <w:r>
        <w:rPr>
          <w:rFonts w:ascii="Garamond" w:hAnsi="Garamond" w:cs="Times New Roman"/>
          <w:sz w:val="24"/>
          <w:szCs w:val="24"/>
        </w:rPr>
        <w:t xml:space="preserve"> </w:t>
      </w:r>
      <w:proofErr w:type="spellStart"/>
      <w:r>
        <w:rPr>
          <w:rFonts w:ascii="Garamond" w:hAnsi="Garamond" w:cs="Times New Roman"/>
          <w:sz w:val="24"/>
          <w:szCs w:val="24"/>
        </w:rPr>
        <w:t>upzp</w:t>
      </w:r>
      <w:proofErr w:type="spellEnd"/>
      <w:r>
        <w:rPr>
          <w:rFonts w:ascii="Garamond" w:hAnsi="Garamond" w:cs="Times New Roman"/>
          <w:sz w:val="24"/>
          <w:szCs w:val="24"/>
        </w:rPr>
        <w:t>.</w:t>
      </w:r>
    </w:p>
    <w:p w:rsidR="0040182F" w:rsidRDefault="0040182F" w:rsidP="0040182F">
      <w:pPr>
        <w:shd w:val="clear" w:color="auto" w:fill="FFFFFF"/>
        <w:tabs>
          <w:tab w:val="left" w:pos="360"/>
        </w:tabs>
        <w:ind w:left="360" w:hanging="360"/>
        <w:rPr>
          <w:rFonts w:ascii="Garamond" w:hAnsi="Garamond" w:cs="Times New Roman"/>
          <w:sz w:val="24"/>
          <w:szCs w:val="24"/>
        </w:rPr>
      </w:pPr>
      <w:r>
        <w:rPr>
          <w:rFonts w:ascii="Garamond" w:hAnsi="Garamond" w:cs="Times New Roman"/>
          <w:b/>
          <w:sz w:val="24"/>
          <w:szCs w:val="24"/>
        </w:rPr>
        <w:t>2</w:t>
      </w:r>
      <w:r>
        <w:rPr>
          <w:rFonts w:ascii="Garamond" w:hAnsi="Garamond" w:cs="Times New Roman"/>
          <w:sz w:val="24"/>
          <w:szCs w:val="24"/>
        </w:rPr>
        <w:t xml:space="preserve">.   </w:t>
      </w:r>
      <w:proofErr w:type="gramStart"/>
      <w:r>
        <w:rPr>
          <w:rFonts w:ascii="Garamond" w:hAnsi="Garamond" w:cs="Times New Roman"/>
          <w:sz w:val="24"/>
          <w:szCs w:val="24"/>
        </w:rPr>
        <w:t>O   unieważnieniu</w:t>
      </w:r>
      <w:proofErr w:type="gramEnd"/>
      <w:r>
        <w:rPr>
          <w:rFonts w:ascii="Garamond" w:hAnsi="Garamond" w:cs="Times New Roman"/>
          <w:sz w:val="24"/>
          <w:szCs w:val="24"/>
        </w:rPr>
        <w:t xml:space="preserve">   postępowania   o   udzielenie   zamówienia   Zamawiający   zawiadomi </w:t>
      </w:r>
      <w:r>
        <w:rPr>
          <w:rFonts w:ascii="Garamond" w:hAnsi="Garamond" w:cs="Times New Roman"/>
          <w:sz w:val="24"/>
          <w:szCs w:val="24"/>
        </w:rPr>
        <w:lastRenderedPageBreak/>
        <w:t>równocześnie   wszystkich Wykonawców, którzy:</w:t>
      </w:r>
    </w:p>
    <w:p w:rsidR="0040182F" w:rsidRDefault="0040182F" w:rsidP="0040182F">
      <w:pPr>
        <w:numPr>
          <w:ilvl w:val="0"/>
          <w:numId w:val="17"/>
        </w:numPr>
        <w:shd w:val="clear" w:color="auto" w:fill="FFFFFF"/>
        <w:tabs>
          <w:tab w:val="left" w:pos="720"/>
        </w:tabs>
        <w:ind w:left="720" w:right="7"/>
        <w:jc w:val="both"/>
        <w:rPr>
          <w:rFonts w:ascii="Garamond" w:hAnsi="Garamond" w:cs="Times New Roman"/>
          <w:sz w:val="24"/>
          <w:szCs w:val="24"/>
        </w:rPr>
      </w:pPr>
      <w:proofErr w:type="gramStart"/>
      <w:r>
        <w:rPr>
          <w:rFonts w:ascii="Garamond" w:hAnsi="Garamond" w:cs="Times New Roman"/>
          <w:sz w:val="24"/>
          <w:szCs w:val="24"/>
        </w:rPr>
        <w:t>ubiegali</w:t>
      </w:r>
      <w:proofErr w:type="gramEnd"/>
      <w:r>
        <w:rPr>
          <w:rFonts w:ascii="Garamond" w:hAnsi="Garamond" w:cs="Times New Roman"/>
          <w:sz w:val="24"/>
          <w:szCs w:val="24"/>
        </w:rPr>
        <w:t xml:space="preserve"> się o udzielenie zamówienia - w przypadku unieważnienia postępowania przed upływem terminu składania Ofert,</w:t>
      </w:r>
    </w:p>
    <w:p w:rsidR="0040182F" w:rsidRDefault="0040182F" w:rsidP="0040182F">
      <w:pPr>
        <w:numPr>
          <w:ilvl w:val="0"/>
          <w:numId w:val="17"/>
        </w:numPr>
        <w:shd w:val="clear" w:color="auto" w:fill="FFFFFF"/>
        <w:tabs>
          <w:tab w:val="left" w:pos="851"/>
        </w:tabs>
        <w:ind w:right="7"/>
        <w:jc w:val="both"/>
        <w:rPr>
          <w:rFonts w:ascii="Garamond" w:hAnsi="Garamond" w:cs="Times New Roman"/>
          <w:sz w:val="24"/>
          <w:szCs w:val="24"/>
        </w:rPr>
      </w:pPr>
      <w:proofErr w:type="gramStart"/>
      <w:r>
        <w:rPr>
          <w:rFonts w:ascii="Garamond" w:hAnsi="Garamond" w:cs="Times New Roman"/>
          <w:sz w:val="24"/>
          <w:szCs w:val="24"/>
        </w:rPr>
        <w:t>złożyli</w:t>
      </w:r>
      <w:proofErr w:type="gramEnd"/>
      <w:r>
        <w:rPr>
          <w:rFonts w:ascii="Garamond" w:hAnsi="Garamond" w:cs="Times New Roman"/>
          <w:sz w:val="24"/>
          <w:szCs w:val="24"/>
        </w:rPr>
        <w:t xml:space="preserve"> Ofertę - w przypadku unieważnienia postępowania po upływie terminu składania Ofert - podając uzasadnienie faktyczne i prawne.</w:t>
      </w:r>
    </w:p>
    <w:p w:rsidR="0040182F" w:rsidRDefault="0040182F" w:rsidP="0040182F">
      <w:pPr>
        <w:shd w:val="clear" w:color="auto" w:fill="FFFFFF"/>
        <w:ind w:left="2552" w:right="490" w:hanging="2552"/>
        <w:rPr>
          <w:rFonts w:ascii="Garamond" w:hAnsi="Garamond" w:cs="Times New Roman"/>
          <w:sz w:val="24"/>
          <w:szCs w:val="24"/>
        </w:rPr>
      </w:pPr>
    </w:p>
    <w:p w:rsidR="0040182F" w:rsidRDefault="0040182F" w:rsidP="0040182F">
      <w:pPr>
        <w:shd w:val="clear" w:color="auto" w:fill="FFFFFF"/>
        <w:tabs>
          <w:tab w:val="left" w:pos="6804"/>
        </w:tabs>
        <w:ind w:right="3478"/>
        <w:jc w:val="both"/>
        <w:rPr>
          <w:rFonts w:ascii="Garamond" w:hAnsi="Garamond" w:cs="Times New Roman"/>
          <w:b/>
          <w:bCs/>
          <w:sz w:val="24"/>
          <w:szCs w:val="24"/>
        </w:rPr>
      </w:pPr>
      <w:r>
        <w:rPr>
          <w:rFonts w:ascii="Garamond" w:hAnsi="Garamond" w:cs="Times New Roman"/>
          <w:b/>
          <w:bCs/>
          <w:sz w:val="24"/>
          <w:szCs w:val="24"/>
        </w:rPr>
        <w:t>XXXI.  PODWYKONAWSTWO</w:t>
      </w:r>
      <w:r w:rsidR="004B17EA">
        <w:rPr>
          <w:rFonts w:ascii="Garamond" w:hAnsi="Garamond" w:cs="Times New Roman"/>
          <w:b/>
          <w:bCs/>
          <w:sz w:val="24"/>
          <w:szCs w:val="24"/>
        </w:rPr>
        <w:t xml:space="preserve"> DLA KAŻDEJ CZĘŚCI:</w:t>
      </w:r>
    </w:p>
    <w:p w:rsidR="0040182F" w:rsidRDefault="0040182F" w:rsidP="0040182F">
      <w:pPr>
        <w:shd w:val="clear" w:color="auto" w:fill="FFFFFF"/>
        <w:tabs>
          <w:tab w:val="left" w:pos="6804"/>
        </w:tabs>
        <w:ind w:right="3478"/>
        <w:jc w:val="both"/>
        <w:rPr>
          <w:rFonts w:ascii="Garamond" w:hAnsi="Garamond" w:cs="Times New Roman"/>
          <w:b/>
          <w:bCs/>
          <w:sz w:val="24"/>
          <w:szCs w:val="24"/>
        </w:rPr>
      </w:pPr>
    </w:p>
    <w:p w:rsidR="0040182F" w:rsidRDefault="0040182F" w:rsidP="0040182F">
      <w:pPr>
        <w:shd w:val="clear" w:color="auto" w:fill="FFFFFF"/>
        <w:tabs>
          <w:tab w:val="left" w:pos="281"/>
        </w:tabs>
        <w:ind w:right="22"/>
        <w:jc w:val="both"/>
        <w:rPr>
          <w:rFonts w:ascii="Garamond" w:hAnsi="Garamond" w:cs="Times New Roman"/>
          <w:sz w:val="24"/>
          <w:szCs w:val="24"/>
        </w:rPr>
      </w:pPr>
      <w:r>
        <w:rPr>
          <w:rFonts w:ascii="Garamond" w:hAnsi="Garamond" w:cs="Times New Roman"/>
          <w:b/>
          <w:sz w:val="24"/>
          <w:szCs w:val="24"/>
        </w:rPr>
        <w:t>1.</w:t>
      </w:r>
      <w:r>
        <w:rPr>
          <w:rFonts w:ascii="Garamond" w:hAnsi="Garamond" w:cs="Times New Roman"/>
          <w:sz w:val="24"/>
          <w:szCs w:val="24"/>
        </w:rPr>
        <w:t xml:space="preserve"> Zamawiający </w:t>
      </w:r>
      <w:r>
        <w:rPr>
          <w:rFonts w:ascii="Garamond" w:hAnsi="Garamond" w:cs="Times New Roman"/>
          <w:b/>
          <w:sz w:val="24"/>
          <w:szCs w:val="24"/>
        </w:rPr>
        <w:t xml:space="preserve">żąda wskazania </w:t>
      </w:r>
      <w:r>
        <w:rPr>
          <w:rFonts w:ascii="Garamond" w:hAnsi="Garamond" w:cs="Times New Roman"/>
          <w:sz w:val="24"/>
          <w:szCs w:val="24"/>
        </w:rPr>
        <w:t xml:space="preserve">przez Wykonawcę w ofercie </w:t>
      </w:r>
      <w:r>
        <w:rPr>
          <w:rFonts w:ascii="Garamond" w:hAnsi="Garamond" w:cs="Times New Roman"/>
          <w:b/>
          <w:sz w:val="24"/>
          <w:szCs w:val="24"/>
        </w:rPr>
        <w:t>części zamówienia, której wykonanie powierzy podwykonawcom.</w:t>
      </w:r>
      <w:r>
        <w:rPr>
          <w:rFonts w:ascii="Garamond" w:hAnsi="Garamond" w:cs="Times New Roman"/>
          <w:sz w:val="24"/>
          <w:szCs w:val="24"/>
        </w:rPr>
        <w:t xml:space="preserve"> Wskazanie niniejszego nastąpi w oświadczeniu Wykonawcy znajdującym się w formularzu ofertowym.</w:t>
      </w:r>
    </w:p>
    <w:p w:rsidR="0040182F" w:rsidRDefault="0040182F" w:rsidP="0040182F">
      <w:pPr>
        <w:shd w:val="clear" w:color="auto" w:fill="FFFFFF"/>
        <w:tabs>
          <w:tab w:val="left" w:pos="281"/>
        </w:tabs>
        <w:ind w:right="14"/>
        <w:jc w:val="both"/>
        <w:rPr>
          <w:rFonts w:ascii="Garamond" w:hAnsi="Garamond" w:cs="Times New Roman"/>
          <w:b/>
          <w:sz w:val="24"/>
          <w:szCs w:val="24"/>
        </w:rPr>
      </w:pPr>
      <w:r>
        <w:rPr>
          <w:rFonts w:ascii="Garamond" w:hAnsi="Garamond" w:cs="Times New Roman"/>
          <w:b/>
          <w:sz w:val="24"/>
          <w:szCs w:val="24"/>
        </w:rPr>
        <w:t>2.</w:t>
      </w:r>
      <w:r>
        <w:rPr>
          <w:rFonts w:ascii="Garamond" w:hAnsi="Garamond" w:cs="Times New Roman"/>
          <w:sz w:val="24"/>
          <w:szCs w:val="24"/>
        </w:rPr>
        <w:t xml:space="preserve"> W oświadczeniu o powierzeniu części zamówienia podwykonawcom należy podać </w:t>
      </w:r>
      <w:r>
        <w:rPr>
          <w:rFonts w:ascii="Garamond" w:hAnsi="Garamond" w:cs="Times New Roman"/>
          <w:b/>
          <w:sz w:val="24"/>
          <w:szCs w:val="24"/>
        </w:rPr>
        <w:t xml:space="preserve">zakres </w:t>
      </w:r>
      <w:r>
        <w:rPr>
          <w:rFonts w:ascii="Garamond" w:hAnsi="Garamond" w:cs="Times New Roman"/>
          <w:b/>
          <w:spacing w:val="-1"/>
          <w:sz w:val="24"/>
          <w:szCs w:val="24"/>
        </w:rPr>
        <w:t xml:space="preserve">prac przewidzianych do wykonania (bez podawania danych podwykonawców). Złożenie w/w </w:t>
      </w:r>
      <w:r>
        <w:rPr>
          <w:rFonts w:ascii="Garamond" w:hAnsi="Garamond" w:cs="Times New Roman"/>
          <w:b/>
          <w:sz w:val="24"/>
          <w:szCs w:val="24"/>
        </w:rPr>
        <w:t>oświadczenia nie zwalnia Wykonawcy, w przypadku wybrania jego oferty od obowiązku uzyskania zgody Zamawiającego na powierzenie części zakresu prac konkretnemu podwykonawcy.</w:t>
      </w:r>
    </w:p>
    <w:p w:rsidR="0040182F" w:rsidRDefault="0040182F" w:rsidP="0040182F">
      <w:pPr>
        <w:shd w:val="clear" w:color="auto" w:fill="FFFFFF"/>
        <w:tabs>
          <w:tab w:val="left" w:pos="281"/>
        </w:tabs>
        <w:jc w:val="both"/>
        <w:rPr>
          <w:rFonts w:ascii="Garamond" w:hAnsi="Garamond" w:cs="Times New Roman"/>
          <w:sz w:val="24"/>
          <w:szCs w:val="24"/>
        </w:rPr>
      </w:pPr>
      <w:r>
        <w:rPr>
          <w:rFonts w:ascii="Garamond" w:hAnsi="Garamond" w:cs="Times New Roman"/>
          <w:b/>
          <w:sz w:val="24"/>
          <w:szCs w:val="24"/>
        </w:rPr>
        <w:t>3.</w:t>
      </w:r>
      <w:r>
        <w:rPr>
          <w:rFonts w:ascii="Garamond" w:hAnsi="Garamond" w:cs="Times New Roman"/>
          <w:sz w:val="24"/>
          <w:szCs w:val="24"/>
        </w:rPr>
        <w:t xml:space="preserve"> Wykonawca, którego oferta została </w:t>
      </w:r>
      <w:proofErr w:type="gramStart"/>
      <w:r>
        <w:rPr>
          <w:rFonts w:ascii="Garamond" w:hAnsi="Garamond" w:cs="Times New Roman"/>
          <w:sz w:val="24"/>
          <w:szCs w:val="24"/>
        </w:rPr>
        <w:t>wybrana jako</w:t>
      </w:r>
      <w:proofErr w:type="gramEnd"/>
      <w:r>
        <w:rPr>
          <w:rFonts w:ascii="Garamond" w:hAnsi="Garamond" w:cs="Times New Roman"/>
          <w:sz w:val="24"/>
          <w:szCs w:val="24"/>
        </w:rPr>
        <w:t xml:space="preserve"> najkorzystniejsza, a który zadeklarował realizację zamówienia z udziałem podwykonawców, zobowiązany jest dostarczyć Zamawiającemu wniosek o zgodę dotyczącą podwykonawstwa wraz z projektem umowy między Wykonawcą i podwykonawcą.</w:t>
      </w:r>
    </w:p>
    <w:p w:rsidR="0040182F" w:rsidRDefault="0040182F" w:rsidP="0040182F">
      <w:pPr>
        <w:jc w:val="both"/>
        <w:rPr>
          <w:rFonts w:ascii="Garamond" w:hAnsi="Garamond" w:cs="Times New Roman"/>
          <w:sz w:val="24"/>
          <w:szCs w:val="24"/>
        </w:rPr>
      </w:pPr>
      <w:r>
        <w:rPr>
          <w:rFonts w:ascii="Garamond" w:hAnsi="Garamond" w:cs="Times New Roman"/>
          <w:b/>
          <w:bCs/>
          <w:sz w:val="24"/>
          <w:szCs w:val="24"/>
        </w:rPr>
        <w:t xml:space="preserve">4. </w:t>
      </w:r>
      <w:r>
        <w:rPr>
          <w:rFonts w:ascii="Garamond" w:hAnsi="Garamond" w:cs="Times New Roman"/>
          <w:sz w:val="24"/>
          <w:szCs w:val="24"/>
        </w:rPr>
        <w:t xml:space="preserve"> Zamawiający pisemnie i niezwłocznie zgłosi ewentualne zastrzeżenia, zaś brak takich zastrzeżeń w ciągu 14 dni od otrzymania wniosku jest równoznaczny z wyrażeniem zgody.</w:t>
      </w:r>
    </w:p>
    <w:p w:rsidR="0040182F" w:rsidRDefault="0040182F" w:rsidP="0040182F">
      <w:pPr>
        <w:ind w:left="284" w:hanging="284"/>
        <w:jc w:val="both"/>
        <w:rPr>
          <w:rFonts w:ascii="Garamond" w:hAnsi="Garamond" w:cs="Times New Roman"/>
          <w:sz w:val="24"/>
          <w:szCs w:val="24"/>
        </w:rPr>
      </w:pPr>
    </w:p>
    <w:p w:rsidR="0040182F" w:rsidRDefault="0040182F" w:rsidP="0040182F">
      <w:pPr>
        <w:jc w:val="both"/>
        <w:rPr>
          <w:rFonts w:ascii="Garamond" w:hAnsi="Garamond" w:cs="Times New Roman"/>
          <w:b/>
          <w:bCs/>
          <w:sz w:val="24"/>
          <w:szCs w:val="24"/>
        </w:rPr>
      </w:pPr>
      <w:r>
        <w:rPr>
          <w:rFonts w:ascii="Garamond" w:hAnsi="Garamond" w:cs="Times New Roman"/>
          <w:b/>
          <w:bCs/>
          <w:sz w:val="24"/>
          <w:szCs w:val="24"/>
        </w:rPr>
        <w:t xml:space="preserve">XXXII. </w:t>
      </w:r>
      <w:proofErr w:type="gramStart"/>
      <w:r>
        <w:rPr>
          <w:rFonts w:ascii="Garamond" w:hAnsi="Garamond" w:cs="Times New Roman"/>
          <w:b/>
          <w:bCs/>
          <w:sz w:val="24"/>
          <w:szCs w:val="24"/>
        </w:rPr>
        <w:t>ZAWIERANIE  UMOWY</w:t>
      </w:r>
      <w:proofErr w:type="gramEnd"/>
      <w:r>
        <w:rPr>
          <w:rFonts w:ascii="Garamond" w:hAnsi="Garamond" w:cs="Times New Roman"/>
          <w:b/>
          <w:bCs/>
          <w:sz w:val="24"/>
          <w:szCs w:val="24"/>
        </w:rPr>
        <w:t xml:space="preserve"> ORAZ ISTOTNE DLA ZAMAWIAJĄCEGO POSTANOWIENIA, KTÓRE ZOSTANĄ WPROWADZONE DO TREŚCI ZAWIERANEJ UMOWY</w:t>
      </w:r>
      <w:r w:rsidR="004B17EA">
        <w:rPr>
          <w:rFonts w:ascii="Garamond" w:hAnsi="Garamond" w:cs="Times New Roman"/>
          <w:b/>
          <w:bCs/>
          <w:sz w:val="24"/>
          <w:szCs w:val="24"/>
        </w:rPr>
        <w:t xml:space="preserve"> DLA KAŻDEJ CZĘŚCI:</w:t>
      </w:r>
    </w:p>
    <w:p w:rsidR="0040182F" w:rsidRDefault="0040182F" w:rsidP="0040182F">
      <w:pPr>
        <w:jc w:val="both"/>
        <w:rPr>
          <w:rFonts w:ascii="Garamond" w:hAnsi="Garamond" w:cs="Times New Roman"/>
          <w:b/>
          <w:bCs/>
          <w:sz w:val="24"/>
          <w:szCs w:val="24"/>
        </w:rPr>
      </w:pPr>
    </w:p>
    <w:p w:rsidR="0040182F" w:rsidRDefault="0040182F" w:rsidP="0040182F">
      <w:pPr>
        <w:pStyle w:val="Tekstpodstawowywcity21"/>
        <w:ind w:left="0"/>
        <w:jc w:val="both"/>
        <w:rPr>
          <w:rFonts w:ascii="Garamond" w:hAnsi="Garamond"/>
          <w:b/>
          <w:i/>
          <w:color w:val="000000"/>
          <w:sz w:val="24"/>
        </w:rPr>
      </w:pPr>
      <w:r>
        <w:rPr>
          <w:rFonts w:ascii="Garamond" w:hAnsi="Garamond"/>
          <w:b/>
          <w:sz w:val="24"/>
        </w:rPr>
        <w:t>1</w:t>
      </w:r>
      <w:r>
        <w:rPr>
          <w:rFonts w:ascii="Garamond" w:hAnsi="Garamond"/>
          <w:sz w:val="24"/>
        </w:rPr>
        <w:t xml:space="preserve">. Zamawiający ustala ogólny </w:t>
      </w:r>
      <w:proofErr w:type="spellStart"/>
      <w:r>
        <w:rPr>
          <w:rFonts w:ascii="Garamond" w:hAnsi="Garamond"/>
          <w:bCs/>
          <w:sz w:val="24"/>
        </w:rPr>
        <w:t>projekt</w:t>
      </w:r>
      <w:proofErr w:type="spellEnd"/>
      <w:r>
        <w:rPr>
          <w:rFonts w:ascii="Garamond" w:hAnsi="Garamond"/>
          <w:sz w:val="24"/>
        </w:rPr>
        <w:t xml:space="preserve"> umowy na realizację zamówienia- załącznik nr 9; </w:t>
      </w:r>
    </w:p>
    <w:p w:rsidR="0040182F" w:rsidRDefault="0040182F" w:rsidP="0040182F">
      <w:pPr>
        <w:pStyle w:val="Tekstpodstawowywcity21"/>
        <w:ind w:left="0"/>
        <w:jc w:val="both"/>
        <w:rPr>
          <w:rFonts w:ascii="Garamond" w:hAnsi="Garamond"/>
          <w:sz w:val="24"/>
        </w:rPr>
      </w:pPr>
      <w:r>
        <w:rPr>
          <w:rFonts w:ascii="Garamond" w:hAnsi="Garamond"/>
          <w:b/>
          <w:sz w:val="24"/>
        </w:rPr>
        <w:t>2.</w:t>
      </w:r>
      <w:r>
        <w:rPr>
          <w:rFonts w:ascii="Garamond" w:hAnsi="Garamond"/>
          <w:sz w:val="24"/>
        </w:rPr>
        <w:t xml:space="preserve"> Podpisanie umowy nastąpi zgodnie z </w:t>
      </w:r>
      <w:proofErr w:type="spellStart"/>
      <w:r>
        <w:rPr>
          <w:rFonts w:ascii="Garamond" w:hAnsi="Garamond"/>
          <w:sz w:val="24"/>
        </w:rPr>
        <w:t>art.94</w:t>
      </w:r>
      <w:proofErr w:type="spellEnd"/>
      <w:r>
        <w:rPr>
          <w:rFonts w:ascii="Garamond" w:hAnsi="Garamond"/>
          <w:sz w:val="24"/>
        </w:rPr>
        <w:t xml:space="preserve"> ustawy. </w:t>
      </w:r>
    </w:p>
    <w:p w:rsidR="0040182F" w:rsidRDefault="0040182F" w:rsidP="0040182F">
      <w:pPr>
        <w:pStyle w:val="Tekstpodstawowywcity21"/>
        <w:ind w:left="180" w:hanging="180"/>
        <w:jc w:val="both"/>
        <w:rPr>
          <w:rFonts w:ascii="Garamond" w:hAnsi="Garamond"/>
          <w:sz w:val="24"/>
        </w:rPr>
      </w:pPr>
      <w:r>
        <w:rPr>
          <w:rFonts w:ascii="Garamond" w:hAnsi="Garamond"/>
          <w:b/>
          <w:sz w:val="24"/>
        </w:rPr>
        <w:t>3.</w:t>
      </w:r>
      <w:r>
        <w:rPr>
          <w:rFonts w:ascii="Garamond" w:hAnsi="Garamond"/>
          <w:sz w:val="24"/>
        </w:rPr>
        <w:t xml:space="preserve"> Zamawiający dopuszcza możliwość dokonania zmian postanowień zawartej umowy zgodnie z zapisami we wzorze umowy. </w:t>
      </w:r>
    </w:p>
    <w:p w:rsidR="0040182F" w:rsidRDefault="0040182F" w:rsidP="0040182F">
      <w:pPr>
        <w:pStyle w:val="Tekstpodstawowywcity21"/>
        <w:jc w:val="both"/>
        <w:rPr>
          <w:rFonts w:ascii="Garamond" w:hAnsi="Garamond"/>
          <w:sz w:val="24"/>
        </w:rPr>
      </w:pPr>
    </w:p>
    <w:p w:rsidR="0040182F" w:rsidRDefault="0040182F" w:rsidP="0040182F">
      <w:pPr>
        <w:shd w:val="clear" w:color="auto" w:fill="FFFFFF"/>
        <w:rPr>
          <w:rFonts w:ascii="Garamond" w:hAnsi="Garamond" w:cs="Times New Roman"/>
          <w:b/>
          <w:bCs/>
          <w:sz w:val="24"/>
          <w:szCs w:val="24"/>
        </w:rPr>
      </w:pPr>
      <w:r>
        <w:rPr>
          <w:rFonts w:ascii="Garamond" w:hAnsi="Garamond" w:cs="Times New Roman"/>
          <w:b/>
          <w:bCs/>
          <w:sz w:val="24"/>
          <w:szCs w:val="24"/>
        </w:rPr>
        <w:t>XXXIII.   POUCZENIE O ŚRODKACH OCHRONY PRAWNEJ</w:t>
      </w:r>
      <w:r w:rsidR="004B17EA">
        <w:rPr>
          <w:rFonts w:ascii="Garamond" w:hAnsi="Garamond" w:cs="Times New Roman"/>
          <w:b/>
          <w:bCs/>
          <w:sz w:val="24"/>
          <w:szCs w:val="24"/>
        </w:rPr>
        <w:t xml:space="preserve"> DLA KAŻDEJ CZĘŚCI:</w:t>
      </w:r>
    </w:p>
    <w:p w:rsidR="0040182F" w:rsidRDefault="0040182F" w:rsidP="0040182F">
      <w:pPr>
        <w:shd w:val="clear" w:color="auto" w:fill="FFFFFF"/>
        <w:rPr>
          <w:rFonts w:ascii="Garamond" w:hAnsi="Garamond" w:cs="Times New Roman"/>
          <w:b/>
          <w:bCs/>
          <w:sz w:val="24"/>
          <w:szCs w:val="24"/>
        </w:rPr>
      </w:pPr>
    </w:p>
    <w:p w:rsidR="0040182F" w:rsidRDefault="0040182F" w:rsidP="0040182F">
      <w:pPr>
        <w:pStyle w:val="Tekstpodstawowywcity21"/>
        <w:shd w:val="clear" w:color="auto" w:fill="FFFFFF"/>
        <w:ind w:left="0" w:right="49"/>
        <w:jc w:val="both"/>
        <w:rPr>
          <w:rFonts w:ascii="Garamond" w:hAnsi="Garamond"/>
          <w:sz w:val="24"/>
        </w:rPr>
      </w:pPr>
      <w:r>
        <w:rPr>
          <w:rFonts w:ascii="Garamond" w:hAnsi="Garamond"/>
          <w:b/>
          <w:sz w:val="24"/>
        </w:rPr>
        <w:t>1.</w:t>
      </w:r>
      <w:r>
        <w:rPr>
          <w:rFonts w:ascii="Garamond" w:hAnsi="Garamond"/>
          <w:sz w:val="24"/>
        </w:rPr>
        <w:t xml:space="preserve"> Wykonawcy, a także innemu podmiotowi, jeżeli ma lub miał interes w uzyskaniu danego zamówienia oraz poniósł lub może ponieść szkodę w wyniku naruszenia przez Zamawiającego przepisów ustawy przysługują środki ochrony prawnej określone w dziale VI ustawy.</w:t>
      </w:r>
    </w:p>
    <w:p w:rsidR="0040182F" w:rsidRDefault="0040182F" w:rsidP="0040182F">
      <w:pPr>
        <w:pStyle w:val="Tekstpodstawowywcity21"/>
        <w:shd w:val="clear" w:color="auto" w:fill="FFFFFF"/>
        <w:ind w:left="0" w:right="108"/>
        <w:jc w:val="both"/>
        <w:rPr>
          <w:rFonts w:ascii="Garamond" w:hAnsi="Garamond"/>
          <w:sz w:val="24"/>
        </w:rPr>
      </w:pPr>
      <w:r>
        <w:rPr>
          <w:rFonts w:ascii="Garamond" w:hAnsi="Garamond"/>
          <w:b/>
          <w:sz w:val="24"/>
        </w:rPr>
        <w:t>2.</w:t>
      </w:r>
      <w:r>
        <w:rPr>
          <w:rFonts w:ascii="Garamond" w:hAnsi="Garamond"/>
          <w:sz w:val="24"/>
        </w:rPr>
        <w:t xml:space="preserve"> Środki ochrony prawnej wobec ogłoszenia o zamówieniu oraz specyfikacji istotnych warunków zamówienia przysługują również organizacjom upoważnionym do wnoszenia </w:t>
      </w:r>
      <w:r>
        <w:rPr>
          <w:rFonts w:ascii="Garamond" w:hAnsi="Garamond"/>
          <w:spacing w:val="-1"/>
          <w:sz w:val="24"/>
        </w:rPr>
        <w:t xml:space="preserve">środków ochrony prawnej, wpisanym na listę prowadzoną przez Prezesa Urzędu Zamówień </w:t>
      </w:r>
      <w:r>
        <w:rPr>
          <w:rFonts w:ascii="Garamond" w:hAnsi="Garamond"/>
          <w:sz w:val="24"/>
        </w:rPr>
        <w:t>Publicznych.</w:t>
      </w:r>
    </w:p>
    <w:p w:rsidR="0040182F" w:rsidRDefault="0040182F" w:rsidP="0040182F">
      <w:pPr>
        <w:pStyle w:val="Tekstpodstawowywcity21"/>
        <w:shd w:val="clear" w:color="auto" w:fill="FFFFFF"/>
        <w:ind w:left="0" w:right="108"/>
        <w:jc w:val="both"/>
        <w:rPr>
          <w:rFonts w:ascii="Garamond" w:hAnsi="Garamond"/>
          <w:sz w:val="24"/>
        </w:rPr>
      </w:pPr>
      <w:r>
        <w:rPr>
          <w:rFonts w:ascii="Garamond" w:hAnsi="Garamond"/>
          <w:b/>
          <w:sz w:val="24"/>
        </w:rPr>
        <w:t>3.</w:t>
      </w:r>
      <w:r>
        <w:rPr>
          <w:rFonts w:ascii="Garamond" w:hAnsi="Garamond"/>
          <w:sz w:val="24"/>
        </w:rPr>
        <w:t xml:space="preserve"> Jeżeli wartość zamówienia jest mniejsza niż kwoty określone w przepisach wydanych na podstawie art. 11 ust. 8, odwołanie przysługuje wyłącznie wobec czynności: </w:t>
      </w:r>
    </w:p>
    <w:p w:rsidR="0040182F" w:rsidRDefault="0040182F" w:rsidP="0040182F">
      <w:pPr>
        <w:pStyle w:val="Tekstpodstawowywcity21"/>
        <w:numPr>
          <w:ilvl w:val="0"/>
          <w:numId w:val="18"/>
        </w:numPr>
        <w:shd w:val="clear" w:color="auto" w:fill="FFFFFF"/>
        <w:tabs>
          <w:tab w:val="left" w:pos="851"/>
        </w:tabs>
        <w:ind w:right="108"/>
        <w:jc w:val="both"/>
        <w:rPr>
          <w:rFonts w:ascii="Garamond" w:hAnsi="Garamond"/>
          <w:sz w:val="24"/>
        </w:rPr>
      </w:pPr>
      <w:proofErr w:type="gramStart"/>
      <w:r>
        <w:rPr>
          <w:rFonts w:ascii="Garamond" w:hAnsi="Garamond"/>
          <w:sz w:val="24"/>
        </w:rPr>
        <w:t>wyboru</w:t>
      </w:r>
      <w:proofErr w:type="gramEnd"/>
      <w:r>
        <w:rPr>
          <w:rFonts w:ascii="Garamond" w:hAnsi="Garamond"/>
          <w:sz w:val="24"/>
        </w:rPr>
        <w:t xml:space="preserve"> trybu negocjacji bez ogłoszenia, zamówienia z wolnej ręki lub zapytania o cenę;</w:t>
      </w:r>
    </w:p>
    <w:p w:rsidR="0040182F" w:rsidRDefault="0040182F" w:rsidP="0040182F">
      <w:pPr>
        <w:pStyle w:val="Tekstpodstawowywcity21"/>
        <w:numPr>
          <w:ilvl w:val="0"/>
          <w:numId w:val="18"/>
        </w:numPr>
        <w:shd w:val="clear" w:color="auto" w:fill="FFFFFF"/>
        <w:tabs>
          <w:tab w:val="left" w:pos="851"/>
        </w:tabs>
        <w:ind w:right="108"/>
        <w:jc w:val="both"/>
        <w:rPr>
          <w:rFonts w:ascii="Garamond" w:hAnsi="Garamond"/>
          <w:sz w:val="24"/>
        </w:rPr>
      </w:pPr>
      <w:proofErr w:type="gramStart"/>
      <w:r>
        <w:rPr>
          <w:rFonts w:ascii="Garamond" w:hAnsi="Garamond"/>
          <w:sz w:val="24"/>
        </w:rPr>
        <w:t>opisu</w:t>
      </w:r>
      <w:proofErr w:type="gramEnd"/>
      <w:r>
        <w:rPr>
          <w:rFonts w:ascii="Garamond" w:hAnsi="Garamond"/>
          <w:sz w:val="24"/>
        </w:rPr>
        <w:t xml:space="preserve"> sposobu dokonywania oceny spełnienia warunków udziału w postępowaniu;</w:t>
      </w:r>
    </w:p>
    <w:p w:rsidR="0040182F" w:rsidRDefault="0040182F" w:rsidP="0040182F">
      <w:pPr>
        <w:pStyle w:val="Tekstpodstawowywcity21"/>
        <w:numPr>
          <w:ilvl w:val="0"/>
          <w:numId w:val="18"/>
        </w:numPr>
        <w:shd w:val="clear" w:color="auto" w:fill="FFFFFF"/>
        <w:tabs>
          <w:tab w:val="left" w:pos="851"/>
        </w:tabs>
        <w:ind w:right="108"/>
        <w:jc w:val="both"/>
        <w:rPr>
          <w:rFonts w:ascii="Garamond" w:hAnsi="Garamond"/>
          <w:sz w:val="24"/>
        </w:rPr>
      </w:pPr>
      <w:proofErr w:type="gramStart"/>
      <w:r>
        <w:rPr>
          <w:rFonts w:ascii="Garamond" w:hAnsi="Garamond"/>
          <w:sz w:val="24"/>
        </w:rPr>
        <w:t>wykluczenia</w:t>
      </w:r>
      <w:proofErr w:type="gramEnd"/>
      <w:r>
        <w:rPr>
          <w:rFonts w:ascii="Garamond" w:hAnsi="Garamond"/>
          <w:sz w:val="24"/>
        </w:rPr>
        <w:t xml:space="preserve"> odwołującego z postępowania o udzielenie zamówienia;</w:t>
      </w:r>
    </w:p>
    <w:p w:rsidR="0040182F" w:rsidRDefault="0040182F" w:rsidP="0040182F">
      <w:pPr>
        <w:pStyle w:val="Tekstpodstawowywcity21"/>
        <w:numPr>
          <w:ilvl w:val="0"/>
          <w:numId w:val="18"/>
        </w:numPr>
        <w:shd w:val="clear" w:color="auto" w:fill="FFFFFF"/>
        <w:tabs>
          <w:tab w:val="left" w:pos="851"/>
        </w:tabs>
        <w:ind w:right="108"/>
        <w:jc w:val="both"/>
        <w:rPr>
          <w:rFonts w:ascii="Garamond" w:hAnsi="Garamond"/>
          <w:sz w:val="24"/>
        </w:rPr>
      </w:pPr>
      <w:proofErr w:type="gramStart"/>
      <w:r>
        <w:rPr>
          <w:rFonts w:ascii="Garamond" w:hAnsi="Garamond"/>
          <w:sz w:val="24"/>
        </w:rPr>
        <w:t>odrzucenie</w:t>
      </w:r>
      <w:proofErr w:type="gramEnd"/>
      <w:r>
        <w:rPr>
          <w:rFonts w:ascii="Garamond" w:hAnsi="Garamond"/>
          <w:sz w:val="24"/>
        </w:rPr>
        <w:t xml:space="preserve"> oferty odwołującego. </w:t>
      </w:r>
    </w:p>
    <w:p w:rsidR="0040182F" w:rsidRDefault="0040182F" w:rsidP="0040182F">
      <w:pPr>
        <w:pStyle w:val="Tekstpodstawowywcity21"/>
        <w:shd w:val="clear" w:color="auto" w:fill="FFFFFF"/>
        <w:ind w:left="0" w:right="108"/>
        <w:jc w:val="both"/>
        <w:rPr>
          <w:rFonts w:ascii="Garamond" w:hAnsi="Garamond"/>
          <w:spacing w:val="-1"/>
          <w:sz w:val="24"/>
        </w:rPr>
      </w:pPr>
      <w:r>
        <w:rPr>
          <w:rFonts w:ascii="Garamond" w:hAnsi="Garamond"/>
          <w:b/>
          <w:sz w:val="24"/>
        </w:rPr>
        <w:lastRenderedPageBreak/>
        <w:t>4.</w:t>
      </w:r>
      <w:r>
        <w:rPr>
          <w:rFonts w:ascii="Garamond" w:hAnsi="Garamond"/>
          <w:sz w:val="24"/>
        </w:rPr>
        <w:t xml:space="preserve"> Odwołanie przysługuje wyłącznie od niezgodnej z przepisami ustawy czynności Zamawiającego podjętej w postępowaniu o udzielenie zamówienia lub zaniechania </w:t>
      </w:r>
      <w:r>
        <w:rPr>
          <w:rFonts w:ascii="Garamond" w:hAnsi="Garamond"/>
          <w:spacing w:val="-1"/>
          <w:sz w:val="24"/>
        </w:rPr>
        <w:t xml:space="preserve">czynności, do której Zamawiający jest zobowiązany na podstawie ustawy 180 ust. 2 </w:t>
      </w:r>
      <w:proofErr w:type="spellStart"/>
      <w:r>
        <w:rPr>
          <w:rFonts w:ascii="Garamond" w:hAnsi="Garamond"/>
          <w:spacing w:val="-1"/>
          <w:sz w:val="24"/>
        </w:rPr>
        <w:t>upzp</w:t>
      </w:r>
      <w:proofErr w:type="spellEnd"/>
      <w:r>
        <w:rPr>
          <w:rFonts w:ascii="Garamond" w:hAnsi="Garamond"/>
          <w:spacing w:val="-1"/>
          <w:sz w:val="24"/>
        </w:rPr>
        <w:t>.</w:t>
      </w:r>
    </w:p>
    <w:p w:rsidR="0040182F" w:rsidRDefault="0040182F" w:rsidP="0040182F">
      <w:pPr>
        <w:pStyle w:val="Tekstpodstawowywcity21"/>
        <w:shd w:val="clear" w:color="auto" w:fill="FFFFFF"/>
        <w:ind w:left="0" w:right="108"/>
        <w:jc w:val="both"/>
        <w:rPr>
          <w:rFonts w:ascii="Garamond" w:hAnsi="Garamond"/>
          <w:sz w:val="24"/>
        </w:rPr>
      </w:pPr>
      <w:r>
        <w:rPr>
          <w:rFonts w:ascii="Garamond" w:hAnsi="Garamond"/>
          <w:b/>
          <w:sz w:val="24"/>
        </w:rPr>
        <w:t>5.</w:t>
      </w:r>
      <w:r>
        <w:rPr>
          <w:rFonts w:ascii="Garamond" w:hAnsi="Garamond"/>
          <w:sz w:val="24"/>
        </w:rPr>
        <w:t xml:space="preserve"> Odwołanie wnosi się do Prezesa Krajowej Izby Odwoławczej w formie pisemnej albo elektronicznej opatrzonej bezpiecznym podpisem elektronicznym weryfikowanym za pomocą ważnego kwalifikowanego certyfikatu.</w:t>
      </w:r>
    </w:p>
    <w:p w:rsidR="0040182F" w:rsidRDefault="0040182F" w:rsidP="0040182F">
      <w:pPr>
        <w:pStyle w:val="Tekstpodstawowywcity21"/>
        <w:shd w:val="clear" w:color="auto" w:fill="FFFFFF"/>
        <w:ind w:left="0" w:right="108"/>
        <w:jc w:val="both"/>
        <w:rPr>
          <w:rFonts w:ascii="Garamond" w:hAnsi="Garamond"/>
          <w:sz w:val="24"/>
        </w:rPr>
      </w:pPr>
      <w:r>
        <w:rPr>
          <w:rFonts w:ascii="Garamond" w:hAnsi="Garamond"/>
          <w:b/>
          <w:sz w:val="24"/>
        </w:rPr>
        <w:t>6.</w:t>
      </w:r>
      <w:r>
        <w:rPr>
          <w:rFonts w:ascii="Garamond" w:hAnsi="Garamond"/>
          <w:sz w:val="24"/>
        </w:rPr>
        <w:t xml:space="preserve"> Odwołujący przesyła kopię odwołania Zamawiającemu przed upływem terminu do wniesienia odwołania w taki sposób, aby mógł on zapoznać się z jego treścią przed upływem tego terminu.</w:t>
      </w:r>
    </w:p>
    <w:p w:rsidR="0040182F" w:rsidRDefault="0040182F" w:rsidP="0040182F">
      <w:pPr>
        <w:pStyle w:val="Tekstpodstawowywcity21"/>
        <w:shd w:val="clear" w:color="auto" w:fill="FFFFFF"/>
        <w:ind w:left="0"/>
        <w:rPr>
          <w:rFonts w:ascii="Garamond" w:hAnsi="Garamond"/>
          <w:spacing w:val="-2"/>
          <w:sz w:val="24"/>
        </w:rPr>
      </w:pPr>
      <w:r>
        <w:rPr>
          <w:rFonts w:ascii="Garamond" w:hAnsi="Garamond"/>
          <w:b/>
          <w:spacing w:val="-2"/>
          <w:sz w:val="24"/>
        </w:rPr>
        <w:t xml:space="preserve">7. </w:t>
      </w:r>
      <w:r>
        <w:rPr>
          <w:rFonts w:ascii="Garamond" w:hAnsi="Garamond"/>
          <w:spacing w:val="-2"/>
          <w:sz w:val="24"/>
        </w:rPr>
        <w:t xml:space="preserve"> Odwołanie wnosi się:        </w:t>
      </w:r>
    </w:p>
    <w:p w:rsidR="0040182F" w:rsidRDefault="0040182F" w:rsidP="0040182F">
      <w:pPr>
        <w:numPr>
          <w:ilvl w:val="0"/>
          <w:numId w:val="19"/>
        </w:numPr>
        <w:shd w:val="clear" w:color="auto" w:fill="FFFFFF"/>
        <w:tabs>
          <w:tab w:val="left" w:pos="851"/>
          <w:tab w:val="left" w:pos="1462"/>
          <w:tab w:val="left" w:pos="4860"/>
        </w:tabs>
        <w:ind w:right="101"/>
        <w:jc w:val="both"/>
        <w:rPr>
          <w:rFonts w:ascii="Garamond" w:hAnsi="Garamond" w:cs="Times New Roman"/>
          <w:sz w:val="24"/>
          <w:szCs w:val="24"/>
        </w:rPr>
      </w:pPr>
      <w:r>
        <w:rPr>
          <w:rFonts w:ascii="Garamond" w:hAnsi="Garamond" w:cs="Times New Roman"/>
          <w:sz w:val="24"/>
          <w:szCs w:val="24"/>
        </w:rPr>
        <w:t xml:space="preserve">w terminie 5 dni od dnia przesłania informacji o czynności Zamawiającego stanowiącej podstawę </w:t>
      </w:r>
      <w:proofErr w:type="gramStart"/>
      <w:r>
        <w:rPr>
          <w:rFonts w:ascii="Garamond" w:hAnsi="Garamond" w:cs="Times New Roman"/>
          <w:sz w:val="24"/>
          <w:szCs w:val="24"/>
        </w:rPr>
        <w:t>jego .</w:t>
      </w:r>
      <w:proofErr w:type="gramEnd"/>
      <w:r>
        <w:rPr>
          <w:rFonts w:ascii="Garamond" w:hAnsi="Garamond" w:cs="Times New Roman"/>
          <w:sz w:val="24"/>
          <w:szCs w:val="24"/>
        </w:rPr>
        <w:t xml:space="preserve">wniesienia - jeżeli zostały przesłane w sposób określony w </w:t>
      </w:r>
      <w:proofErr w:type="spellStart"/>
      <w:r>
        <w:rPr>
          <w:rFonts w:ascii="Garamond" w:hAnsi="Garamond" w:cs="Times New Roman"/>
          <w:sz w:val="24"/>
          <w:szCs w:val="24"/>
        </w:rPr>
        <w:t>art.27</w:t>
      </w:r>
      <w:proofErr w:type="spellEnd"/>
      <w:r>
        <w:rPr>
          <w:rFonts w:ascii="Garamond" w:hAnsi="Garamond" w:cs="Times New Roman"/>
          <w:sz w:val="24"/>
          <w:szCs w:val="24"/>
        </w:rPr>
        <w:t xml:space="preserve"> </w:t>
      </w:r>
      <w:proofErr w:type="spellStart"/>
      <w:r>
        <w:rPr>
          <w:rFonts w:ascii="Garamond" w:hAnsi="Garamond" w:cs="Times New Roman"/>
          <w:sz w:val="24"/>
          <w:szCs w:val="24"/>
        </w:rPr>
        <w:t>ust.2</w:t>
      </w:r>
      <w:proofErr w:type="spellEnd"/>
      <w:r>
        <w:rPr>
          <w:rFonts w:ascii="Garamond" w:hAnsi="Garamond" w:cs="Times New Roman"/>
          <w:sz w:val="24"/>
          <w:szCs w:val="24"/>
        </w:rPr>
        <w:t xml:space="preserve">, albo w terminie 10 </w:t>
      </w:r>
      <w:proofErr w:type="gramStart"/>
      <w:r>
        <w:rPr>
          <w:rFonts w:ascii="Garamond" w:hAnsi="Garamond" w:cs="Times New Roman"/>
          <w:sz w:val="24"/>
          <w:szCs w:val="24"/>
        </w:rPr>
        <w:t>dni – jeżeli</w:t>
      </w:r>
      <w:proofErr w:type="gramEnd"/>
      <w:r>
        <w:rPr>
          <w:rFonts w:ascii="Garamond" w:hAnsi="Garamond" w:cs="Times New Roman"/>
          <w:sz w:val="24"/>
          <w:szCs w:val="24"/>
        </w:rPr>
        <w:t xml:space="preserve"> zostały przesłane w inny sposób – w przypadku gdy wartość zamówienia jest mniejsza niż kwoty określone w przepisach wydanych na podstawie </w:t>
      </w:r>
      <w:proofErr w:type="spellStart"/>
      <w:r>
        <w:rPr>
          <w:rFonts w:ascii="Garamond" w:hAnsi="Garamond" w:cs="Times New Roman"/>
          <w:sz w:val="24"/>
          <w:szCs w:val="24"/>
        </w:rPr>
        <w:t>art.11</w:t>
      </w:r>
      <w:proofErr w:type="spellEnd"/>
      <w:r>
        <w:rPr>
          <w:rFonts w:ascii="Garamond" w:hAnsi="Garamond" w:cs="Times New Roman"/>
          <w:sz w:val="24"/>
          <w:szCs w:val="24"/>
        </w:rPr>
        <w:t xml:space="preserve"> </w:t>
      </w:r>
      <w:proofErr w:type="spellStart"/>
      <w:r>
        <w:rPr>
          <w:rFonts w:ascii="Garamond" w:hAnsi="Garamond" w:cs="Times New Roman"/>
          <w:sz w:val="24"/>
          <w:szCs w:val="24"/>
        </w:rPr>
        <w:t>ust.8</w:t>
      </w:r>
      <w:proofErr w:type="spellEnd"/>
      <w:r>
        <w:rPr>
          <w:rFonts w:ascii="Garamond" w:hAnsi="Garamond" w:cs="Times New Roman"/>
          <w:sz w:val="24"/>
          <w:szCs w:val="24"/>
        </w:rPr>
        <w:t>.</w:t>
      </w:r>
    </w:p>
    <w:p w:rsidR="0040182F" w:rsidRDefault="0040182F" w:rsidP="0040182F">
      <w:pPr>
        <w:numPr>
          <w:ilvl w:val="0"/>
          <w:numId w:val="19"/>
        </w:numPr>
        <w:shd w:val="clear" w:color="auto" w:fill="FFFFFF"/>
        <w:tabs>
          <w:tab w:val="left" w:pos="851"/>
          <w:tab w:val="left" w:pos="1462"/>
        </w:tabs>
        <w:rPr>
          <w:rFonts w:ascii="Garamond" w:hAnsi="Garamond" w:cs="Times New Roman"/>
          <w:spacing w:val="-12"/>
          <w:sz w:val="24"/>
          <w:szCs w:val="24"/>
        </w:rPr>
      </w:pPr>
      <w:r>
        <w:rPr>
          <w:rFonts w:ascii="Garamond" w:hAnsi="Garamond" w:cs="Times New Roman"/>
          <w:sz w:val="24"/>
          <w:szCs w:val="24"/>
        </w:rPr>
        <w:t xml:space="preserve">5 dni od dnia </w:t>
      </w:r>
      <w:proofErr w:type="gramStart"/>
      <w:r>
        <w:rPr>
          <w:rFonts w:ascii="Garamond" w:hAnsi="Garamond" w:cs="Times New Roman"/>
          <w:sz w:val="24"/>
          <w:szCs w:val="24"/>
        </w:rPr>
        <w:t>zamieszczenia  ogłoszenia</w:t>
      </w:r>
      <w:proofErr w:type="gramEnd"/>
      <w:r>
        <w:rPr>
          <w:rFonts w:ascii="Garamond" w:hAnsi="Garamond" w:cs="Times New Roman"/>
          <w:sz w:val="24"/>
          <w:szCs w:val="24"/>
        </w:rPr>
        <w:t xml:space="preserve"> w Biuletynie Zamówień Publicznych lub specyfikacji istotnych warunków zamówienia na stronie internetowej</w:t>
      </w:r>
      <w:r>
        <w:rPr>
          <w:rFonts w:ascii="Garamond" w:hAnsi="Garamond" w:cs="Times New Roman"/>
          <w:spacing w:val="-12"/>
          <w:sz w:val="24"/>
          <w:szCs w:val="24"/>
        </w:rPr>
        <w:t xml:space="preserve"> – jeżeli wartość zamówienia jest mniejsza niż kwoty określone w przepisach wydanych na podstawie </w:t>
      </w:r>
      <w:proofErr w:type="spellStart"/>
      <w:r>
        <w:rPr>
          <w:rFonts w:ascii="Garamond" w:hAnsi="Garamond" w:cs="Times New Roman"/>
          <w:spacing w:val="-12"/>
          <w:sz w:val="24"/>
          <w:szCs w:val="24"/>
        </w:rPr>
        <w:t>art.11</w:t>
      </w:r>
      <w:proofErr w:type="spellEnd"/>
      <w:r>
        <w:rPr>
          <w:rFonts w:ascii="Garamond" w:hAnsi="Garamond" w:cs="Times New Roman"/>
          <w:spacing w:val="-12"/>
          <w:sz w:val="24"/>
          <w:szCs w:val="24"/>
        </w:rPr>
        <w:t xml:space="preserve"> ust. 8.</w:t>
      </w:r>
    </w:p>
    <w:p w:rsidR="0040182F" w:rsidRDefault="0040182F" w:rsidP="0040182F">
      <w:pPr>
        <w:widowControl/>
        <w:jc w:val="both"/>
        <w:rPr>
          <w:rFonts w:ascii="Garamond" w:hAnsi="Garamond" w:cs="Helvetica"/>
          <w:sz w:val="24"/>
          <w:szCs w:val="24"/>
        </w:rPr>
      </w:pPr>
      <w:r>
        <w:rPr>
          <w:rFonts w:ascii="Garamond" w:hAnsi="Garamond" w:cs="Times New Roman"/>
          <w:b/>
          <w:spacing w:val="-12"/>
          <w:sz w:val="24"/>
          <w:szCs w:val="24"/>
        </w:rPr>
        <w:t>8.</w:t>
      </w:r>
      <w:r>
        <w:rPr>
          <w:rFonts w:ascii="Garamond" w:hAnsi="Garamond" w:cs="Times New Roman"/>
          <w:spacing w:val="-12"/>
          <w:sz w:val="24"/>
          <w:szCs w:val="24"/>
        </w:rPr>
        <w:t xml:space="preserve">  Zgodnie z </w:t>
      </w:r>
      <w:proofErr w:type="gramStart"/>
      <w:r>
        <w:rPr>
          <w:rFonts w:ascii="Garamond" w:hAnsi="Garamond" w:cs="Times New Roman"/>
          <w:spacing w:val="-12"/>
          <w:sz w:val="24"/>
          <w:szCs w:val="24"/>
        </w:rPr>
        <w:t xml:space="preserve">art. 181  </w:t>
      </w:r>
      <w:r>
        <w:rPr>
          <w:rFonts w:ascii="Garamond" w:hAnsi="Garamond" w:cs="Helvetica"/>
          <w:sz w:val="24"/>
          <w:szCs w:val="24"/>
        </w:rPr>
        <w:t>Wykonawca</w:t>
      </w:r>
      <w:proofErr w:type="gramEnd"/>
      <w:r>
        <w:rPr>
          <w:rFonts w:ascii="Garamond" w:hAnsi="Garamond" w:cs="Helvetica"/>
          <w:sz w:val="24"/>
          <w:szCs w:val="24"/>
        </w:rPr>
        <w:t xml:space="preserve"> mo</w:t>
      </w:r>
      <w:r>
        <w:rPr>
          <w:rFonts w:ascii="Garamond" w:hAnsi="Garamond" w:cs="TTE28C61D8t00"/>
          <w:sz w:val="24"/>
          <w:szCs w:val="24"/>
        </w:rPr>
        <w:t>ż</w:t>
      </w:r>
      <w:r>
        <w:rPr>
          <w:rFonts w:ascii="Garamond" w:hAnsi="Garamond" w:cs="Helvetica"/>
          <w:sz w:val="24"/>
          <w:szCs w:val="24"/>
        </w:rPr>
        <w:t>e w terminie przewidzianym do wniesienia odwołania poinformowa</w:t>
      </w:r>
      <w:r>
        <w:rPr>
          <w:rFonts w:ascii="Garamond" w:hAnsi="Garamond" w:cs="TTE28C61D8t00"/>
          <w:sz w:val="24"/>
          <w:szCs w:val="24"/>
        </w:rPr>
        <w:t xml:space="preserve">ć </w:t>
      </w:r>
      <w:r>
        <w:rPr>
          <w:rFonts w:ascii="Garamond" w:hAnsi="Garamond" w:cs="Helvetica"/>
          <w:sz w:val="24"/>
          <w:szCs w:val="24"/>
        </w:rPr>
        <w:t>zamawiaj</w:t>
      </w:r>
      <w:r>
        <w:rPr>
          <w:rFonts w:ascii="Garamond" w:hAnsi="Garamond" w:cs="TTE28C61D8t00"/>
          <w:sz w:val="24"/>
          <w:szCs w:val="24"/>
        </w:rPr>
        <w:t>ą</w:t>
      </w:r>
      <w:r>
        <w:rPr>
          <w:rFonts w:ascii="Garamond" w:hAnsi="Garamond" w:cs="Helvetica"/>
          <w:sz w:val="24"/>
          <w:szCs w:val="24"/>
        </w:rPr>
        <w:t>cego o niezgodnej z przepisami ustawy czynno</w:t>
      </w:r>
      <w:r>
        <w:rPr>
          <w:rFonts w:ascii="Garamond" w:hAnsi="Garamond" w:cs="TTE28C61D8t00"/>
          <w:sz w:val="24"/>
          <w:szCs w:val="24"/>
        </w:rPr>
        <w:t>ś</w:t>
      </w:r>
      <w:r>
        <w:rPr>
          <w:rFonts w:ascii="Garamond" w:hAnsi="Garamond" w:cs="Helvetica"/>
          <w:sz w:val="24"/>
          <w:szCs w:val="24"/>
        </w:rPr>
        <w:t>ci podj</w:t>
      </w:r>
      <w:r>
        <w:rPr>
          <w:rFonts w:ascii="Garamond" w:hAnsi="Garamond" w:cs="TTE28C61D8t00"/>
          <w:sz w:val="24"/>
          <w:szCs w:val="24"/>
        </w:rPr>
        <w:t>ę</w:t>
      </w:r>
      <w:r>
        <w:rPr>
          <w:rFonts w:ascii="Garamond" w:hAnsi="Garamond" w:cs="Helvetica"/>
          <w:sz w:val="24"/>
          <w:szCs w:val="24"/>
        </w:rPr>
        <w:t>tej przez niego lub zaniechaniu czynno</w:t>
      </w:r>
      <w:r>
        <w:rPr>
          <w:rFonts w:ascii="Garamond" w:hAnsi="Garamond" w:cs="TTE28C61D8t00"/>
          <w:sz w:val="24"/>
          <w:szCs w:val="24"/>
        </w:rPr>
        <w:t>ś</w:t>
      </w:r>
      <w:r>
        <w:rPr>
          <w:rFonts w:ascii="Garamond" w:hAnsi="Garamond" w:cs="Helvetica"/>
          <w:sz w:val="24"/>
          <w:szCs w:val="24"/>
        </w:rPr>
        <w:t>ci, do której jest on zobowi</w:t>
      </w:r>
      <w:r>
        <w:rPr>
          <w:rFonts w:ascii="Garamond" w:hAnsi="Garamond" w:cs="TTE28C61D8t00"/>
          <w:sz w:val="24"/>
          <w:szCs w:val="24"/>
        </w:rPr>
        <w:t>ą</w:t>
      </w:r>
      <w:r>
        <w:rPr>
          <w:rFonts w:ascii="Garamond" w:hAnsi="Garamond" w:cs="Helvetica"/>
          <w:sz w:val="24"/>
          <w:szCs w:val="24"/>
        </w:rPr>
        <w:t>zany na podstawie ustawy, na które nie przysługuje odwołanie na podstawie art. 180 ust. 2.</w:t>
      </w:r>
    </w:p>
    <w:p w:rsidR="0040182F" w:rsidRDefault="0040182F" w:rsidP="0040182F">
      <w:pPr>
        <w:widowControl/>
        <w:jc w:val="both"/>
        <w:rPr>
          <w:rFonts w:ascii="Garamond" w:hAnsi="Garamond" w:cs="Helvetica"/>
          <w:sz w:val="24"/>
          <w:szCs w:val="24"/>
        </w:rPr>
      </w:pPr>
      <w:r>
        <w:rPr>
          <w:rFonts w:ascii="Garamond" w:hAnsi="Garamond" w:cs="Helvetica"/>
          <w:sz w:val="24"/>
          <w:szCs w:val="24"/>
        </w:rPr>
        <w:t>W przypadku uznania zasadno</w:t>
      </w:r>
      <w:r>
        <w:rPr>
          <w:rFonts w:ascii="Garamond" w:hAnsi="Garamond" w:cs="TTE28C61D8t00"/>
          <w:sz w:val="24"/>
          <w:szCs w:val="24"/>
        </w:rPr>
        <w:t>ś</w:t>
      </w:r>
      <w:r>
        <w:rPr>
          <w:rFonts w:ascii="Garamond" w:hAnsi="Garamond" w:cs="Helvetica"/>
          <w:sz w:val="24"/>
          <w:szCs w:val="24"/>
        </w:rPr>
        <w:t>ci przekazanej informacji zamawiaj</w:t>
      </w:r>
      <w:r>
        <w:rPr>
          <w:rFonts w:ascii="Garamond" w:hAnsi="Garamond" w:cs="TTE28C61D8t00"/>
          <w:sz w:val="24"/>
          <w:szCs w:val="24"/>
        </w:rPr>
        <w:t>ą</w:t>
      </w:r>
      <w:r>
        <w:rPr>
          <w:rFonts w:ascii="Garamond" w:hAnsi="Garamond" w:cs="Helvetica"/>
          <w:sz w:val="24"/>
          <w:szCs w:val="24"/>
        </w:rPr>
        <w:t>cy powtarza czynno</w:t>
      </w:r>
      <w:r>
        <w:rPr>
          <w:rFonts w:ascii="Garamond" w:hAnsi="Garamond" w:cs="TTE28C61D8t00"/>
          <w:sz w:val="24"/>
          <w:szCs w:val="24"/>
        </w:rPr>
        <w:t xml:space="preserve">ść </w:t>
      </w:r>
      <w:r>
        <w:rPr>
          <w:rFonts w:ascii="Garamond" w:hAnsi="Garamond" w:cs="Helvetica"/>
          <w:sz w:val="24"/>
          <w:szCs w:val="24"/>
        </w:rPr>
        <w:t>albo dokonuje czynno</w:t>
      </w:r>
      <w:r>
        <w:rPr>
          <w:rFonts w:ascii="Garamond" w:hAnsi="Garamond" w:cs="TTE28C61D8t00"/>
          <w:sz w:val="24"/>
          <w:szCs w:val="24"/>
        </w:rPr>
        <w:t>ś</w:t>
      </w:r>
      <w:r>
        <w:rPr>
          <w:rFonts w:ascii="Garamond" w:hAnsi="Garamond" w:cs="Helvetica"/>
          <w:sz w:val="24"/>
          <w:szCs w:val="24"/>
        </w:rPr>
        <w:t>ci zaniechanej, informuj</w:t>
      </w:r>
      <w:r>
        <w:rPr>
          <w:rFonts w:ascii="Garamond" w:hAnsi="Garamond" w:cs="TTE28C61D8t00"/>
          <w:sz w:val="24"/>
          <w:szCs w:val="24"/>
        </w:rPr>
        <w:t>ą</w:t>
      </w:r>
      <w:r>
        <w:rPr>
          <w:rFonts w:ascii="Garamond" w:hAnsi="Garamond" w:cs="Helvetica"/>
          <w:sz w:val="24"/>
          <w:szCs w:val="24"/>
        </w:rPr>
        <w:t xml:space="preserve">c o tym wykonawców w sposób przewidziany </w:t>
      </w:r>
      <w:r>
        <w:rPr>
          <w:rFonts w:ascii="Garamond" w:hAnsi="Garamond" w:cs="Helvetica"/>
          <w:sz w:val="24"/>
          <w:szCs w:val="24"/>
        </w:rPr>
        <w:br/>
        <w:t>w ustawie dla tej czynno</w:t>
      </w:r>
      <w:r>
        <w:rPr>
          <w:rFonts w:ascii="Garamond" w:hAnsi="Garamond" w:cs="TTE28C61D8t00"/>
          <w:sz w:val="24"/>
          <w:szCs w:val="24"/>
        </w:rPr>
        <w:t>ś</w:t>
      </w:r>
      <w:r>
        <w:rPr>
          <w:rFonts w:ascii="Garamond" w:hAnsi="Garamond" w:cs="Helvetica"/>
          <w:sz w:val="24"/>
          <w:szCs w:val="24"/>
        </w:rPr>
        <w:t>ci.</w:t>
      </w:r>
    </w:p>
    <w:p w:rsidR="0040182F" w:rsidRDefault="0040182F" w:rsidP="0040182F">
      <w:pPr>
        <w:widowControl/>
        <w:jc w:val="both"/>
        <w:rPr>
          <w:rFonts w:ascii="Garamond" w:hAnsi="Garamond" w:cs="Helvetica"/>
          <w:sz w:val="24"/>
          <w:szCs w:val="24"/>
        </w:rPr>
      </w:pPr>
      <w:r>
        <w:rPr>
          <w:rFonts w:ascii="Garamond" w:hAnsi="Garamond" w:cs="Helvetica"/>
          <w:sz w:val="24"/>
          <w:szCs w:val="24"/>
        </w:rPr>
        <w:t>Na czynno</w:t>
      </w:r>
      <w:r>
        <w:rPr>
          <w:rFonts w:ascii="Garamond" w:hAnsi="Garamond" w:cs="TTE28C61D8t00"/>
          <w:sz w:val="24"/>
          <w:szCs w:val="24"/>
        </w:rPr>
        <w:t>ś</w:t>
      </w:r>
      <w:r>
        <w:rPr>
          <w:rFonts w:ascii="Garamond" w:hAnsi="Garamond" w:cs="Helvetica"/>
          <w:sz w:val="24"/>
          <w:szCs w:val="24"/>
        </w:rPr>
        <w:t xml:space="preserve">ci, o których mowa w </w:t>
      </w:r>
      <w:proofErr w:type="gramStart"/>
      <w:r>
        <w:rPr>
          <w:rFonts w:ascii="Garamond" w:hAnsi="Garamond" w:cs="Helvetica"/>
          <w:sz w:val="24"/>
          <w:szCs w:val="24"/>
        </w:rPr>
        <w:t>zdaniu 2  nie</w:t>
      </w:r>
      <w:proofErr w:type="gramEnd"/>
      <w:r>
        <w:rPr>
          <w:rFonts w:ascii="Garamond" w:hAnsi="Garamond" w:cs="Helvetica"/>
          <w:sz w:val="24"/>
          <w:szCs w:val="24"/>
        </w:rPr>
        <w:t xml:space="preserve"> przysługuje odwołanie, z zastrze</w:t>
      </w:r>
      <w:r>
        <w:rPr>
          <w:rFonts w:ascii="Garamond" w:hAnsi="Garamond" w:cs="TTE28C61D8t00"/>
          <w:sz w:val="24"/>
          <w:szCs w:val="24"/>
        </w:rPr>
        <w:t>ż</w:t>
      </w:r>
      <w:r>
        <w:rPr>
          <w:rFonts w:ascii="Garamond" w:hAnsi="Garamond" w:cs="Helvetica"/>
          <w:sz w:val="24"/>
          <w:szCs w:val="24"/>
        </w:rPr>
        <w:t xml:space="preserve">eniem </w:t>
      </w:r>
      <w:proofErr w:type="spellStart"/>
      <w:r>
        <w:rPr>
          <w:rFonts w:ascii="Garamond" w:hAnsi="Garamond" w:cs="Helvetica"/>
          <w:sz w:val="24"/>
          <w:szCs w:val="24"/>
        </w:rPr>
        <w:t>art.180</w:t>
      </w:r>
      <w:proofErr w:type="spellEnd"/>
      <w:r>
        <w:rPr>
          <w:rFonts w:ascii="Garamond" w:hAnsi="Garamond" w:cs="Helvetica"/>
          <w:sz w:val="24"/>
          <w:szCs w:val="24"/>
        </w:rPr>
        <w:t xml:space="preserve"> ust. 2.</w:t>
      </w:r>
    </w:p>
    <w:p w:rsidR="0040182F" w:rsidRDefault="0040182F" w:rsidP="0040182F">
      <w:pPr>
        <w:pStyle w:val="Tekstpodstawowywcity21"/>
        <w:jc w:val="both"/>
        <w:rPr>
          <w:rFonts w:ascii="Garamond" w:hAnsi="Garamond"/>
          <w:color w:val="FF0000"/>
          <w:sz w:val="24"/>
        </w:rPr>
      </w:pPr>
    </w:p>
    <w:p w:rsidR="0040182F" w:rsidRDefault="0040182F" w:rsidP="0040182F">
      <w:pPr>
        <w:pStyle w:val="Tekstpodstawowywcity21"/>
        <w:ind w:hanging="720"/>
        <w:rPr>
          <w:rFonts w:ascii="Garamond" w:hAnsi="Garamond"/>
          <w:b/>
          <w:bCs/>
          <w:sz w:val="24"/>
        </w:rPr>
      </w:pPr>
      <w:r>
        <w:rPr>
          <w:rFonts w:ascii="Garamond" w:hAnsi="Garamond"/>
          <w:b/>
          <w:bCs/>
          <w:sz w:val="24"/>
        </w:rPr>
        <w:t>XXXIV.   POSTANOWIENIA KOŃCOWE</w:t>
      </w:r>
      <w:r w:rsidR="004B17EA">
        <w:rPr>
          <w:rFonts w:ascii="Garamond" w:hAnsi="Garamond"/>
          <w:b/>
          <w:bCs/>
          <w:sz w:val="24"/>
        </w:rPr>
        <w:t xml:space="preserve"> DLA KAŻDEJ CZĘŚCI:</w:t>
      </w:r>
    </w:p>
    <w:p w:rsidR="0040182F" w:rsidRDefault="0040182F" w:rsidP="0040182F">
      <w:pPr>
        <w:pStyle w:val="Tekstpodstawowywcity21"/>
        <w:ind w:hanging="720"/>
        <w:rPr>
          <w:rFonts w:ascii="Garamond" w:hAnsi="Garamond"/>
          <w:b/>
          <w:bCs/>
          <w:sz w:val="24"/>
        </w:rPr>
      </w:pPr>
    </w:p>
    <w:p w:rsidR="0040182F" w:rsidRDefault="0040182F" w:rsidP="0040182F">
      <w:pPr>
        <w:pStyle w:val="Tekstpodstawowywcity21"/>
        <w:ind w:left="0"/>
        <w:jc w:val="both"/>
        <w:rPr>
          <w:rFonts w:ascii="Garamond" w:hAnsi="Garamond"/>
          <w:sz w:val="24"/>
        </w:rPr>
      </w:pPr>
      <w:r>
        <w:rPr>
          <w:rFonts w:ascii="Garamond" w:hAnsi="Garamond"/>
          <w:b/>
          <w:sz w:val="24"/>
        </w:rPr>
        <w:t>1.</w:t>
      </w:r>
      <w:r>
        <w:rPr>
          <w:rFonts w:ascii="Garamond" w:hAnsi="Garamond"/>
          <w:sz w:val="24"/>
        </w:rPr>
        <w:t xml:space="preserve"> W sprawach nieuregulowanych niniejszą </w:t>
      </w:r>
      <w:proofErr w:type="gramStart"/>
      <w:r>
        <w:rPr>
          <w:rFonts w:ascii="Garamond" w:hAnsi="Garamond"/>
          <w:sz w:val="24"/>
        </w:rPr>
        <w:t>specyfikacją  obowiązują</w:t>
      </w:r>
      <w:proofErr w:type="gramEnd"/>
      <w:r>
        <w:rPr>
          <w:rFonts w:ascii="Garamond" w:hAnsi="Garamond"/>
          <w:sz w:val="24"/>
        </w:rPr>
        <w:t xml:space="preserve"> przepisy ustawy Prawo zamówień publicznych a w sprawach w niej nieuregulowanych przepisy Kodeksu Cywilnego.</w:t>
      </w:r>
    </w:p>
    <w:p w:rsidR="0040182F" w:rsidRDefault="0040182F" w:rsidP="0040182F">
      <w:pPr>
        <w:pStyle w:val="Tekstpodstawowywcity21"/>
        <w:jc w:val="both"/>
        <w:rPr>
          <w:rFonts w:ascii="Garamond" w:hAnsi="Garamond"/>
          <w:sz w:val="24"/>
        </w:rPr>
      </w:pPr>
    </w:p>
    <w:p w:rsidR="0040182F" w:rsidRDefault="0040182F" w:rsidP="0040182F">
      <w:pPr>
        <w:pStyle w:val="Tekstpodstawowywcity21"/>
        <w:numPr>
          <w:ilvl w:val="0"/>
          <w:numId w:val="9"/>
        </w:numPr>
        <w:jc w:val="both"/>
        <w:rPr>
          <w:rFonts w:ascii="Garamond" w:hAnsi="Garamond"/>
          <w:sz w:val="24"/>
        </w:rPr>
      </w:pPr>
      <w:r>
        <w:rPr>
          <w:rFonts w:ascii="Garamond" w:hAnsi="Garamond"/>
          <w:sz w:val="24"/>
        </w:rPr>
        <w:t>Integralną częścią niniejszej specyfikacji są następujące załączniki:</w:t>
      </w:r>
    </w:p>
    <w:p w:rsidR="0040182F" w:rsidRDefault="0040182F" w:rsidP="0040182F">
      <w:pPr>
        <w:pStyle w:val="Tekstpodstawowywcity21"/>
        <w:ind w:left="374"/>
        <w:jc w:val="both"/>
        <w:rPr>
          <w:rFonts w:ascii="Garamond" w:hAnsi="Garamond"/>
          <w:sz w:val="24"/>
        </w:rPr>
      </w:pPr>
    </w:p>
    <w:p w:rsidR="0040182F" w:rsidRDefault="0040182F" w:rsidP="0040182F">
      <w:pPr>
        <w:widowControl/>
        <w:shd w:val="clear" w:color="auto" w:fill="FFFFFF"/>
        <w:tabs>
          <w:tab w:val="left" w:pos="1440"/>
        </w:tabs>
        <w:autoSpaceDE/>
        <w:autoSpaceDN w:val="0"/>
        <w:rPr>
          <w:rFonts w:ascii="Garamond" w:hAnsi="Garamond" w:cs="Times New Roman"/>
          <w:color w:val="000000"/>
        </w:rPr>
      </w:pPr>
      <w:r>
        <w:rPr>
          <w:rFonts w:ascii="Garamond" w:hAnsi="Garamond" w:cs="Times New Roman"/>
          <w:b/>
          <w:color w:val="000000"/>
        </w:rPr>
        <w:t>ZAŁĄCZNIK NR 1</w:t>
      </w:r>
      <w:r>
        <w:rPr>
          <w:rFonts w:ascii="Garamond" w:hAnsi="Garamond" w:cs="Times New Roman"/>
          <w:color w:val="000000"/>
        </w:rPr>
        <w:t xml:space="preserve"> – Formularz ofertowy;</w:t>
      </w:r>
    </w:p>
    <w:p w:rsidR="0040182F" w:rsidRDefault="0040182F" w:rsidP="0040182F">
      <w:pPr>
        <w:widowControl/>
        <w:shd w:val="clear" w:color="auto" w:fill="FFFFFF"/>
        <w:tabs>
          <w:tab w:val="left" w:pos="1440"/>
        </w:tabs>
        <w:autoSpaceDE/>
        <w:autoSpaceDN w:val="0"/>
        <w:rPr>
          <w:rFonts w:ascii="Garamond" w:hAnsi="Garamond" w:cs="Times New Roman"/>
          <w:color w:val="000000"/>
        </w:rPr>
      </w:pPr>
      <w:r>
        <w:rPr>
          <w:rFonts w:ascii="Garamond" w:hAnsi="Garamond" w:cs="Times New Roman"/>
          <w:b/>
          <w:color w:val="000000"/>
        </w:rPr>
        <w:t>ZAŁĄCZNIK NR 2</w:t>
      </w:r>
      <w:r>
        <w:rPr>
          <w:rFonts w:ascii="Garamond" w:hAnsi="Garamond" w:cs="Times New Roman"/>
          <w:color w:val="000000"/>
        </w:rPr>
        <w:t xml:space="preserve"> – Oświadczenie w trybie art. 22 ust. 1 ustawy </w:t>
      </w:r>
      <w:proofErr w:type="spellStart"/>
      <w:r>
        <w:rPr>
          <w:rFonts w:ascii="Garamond" w:hAnsi="Garamond" w:cs="Times New Roman"/>
          <w:color w:val="000000"/>
        </w:rPr>
        <w:t>Pzp</w:t>
      </w:r>
      <w:proofErr w:type="spellEnd"/>
      <w:r>
        <w:rPr>
          <w:rFonts w:ascii="Garamond" w:hAnsi="Garamond" w:cs="Times New Roman"/>
          <w:color w:val="000000"/>
        </w:rPr>
        <w:t xml:space="preserve">; </w:t>
      </w:r>
    </w:p>
    <w:p w:rsidR="0040182F" w:rsidRDefault="0040182F" w:rsidP="0040182F">
      <w:pPr>
        <w:widowControl/>
        <w:suppressAutoHyphens w:val="0"/>
        <w:autoSpaceDN w:val="0"/>
        <w:adjustRightInd w:val="0"/>
        <w:jc w:val="both"/>
        <w:rPr>
          <w:rFonts w:ascii="Garamond" w:hAnsi="Garamond" w:cs="Times New Roman"/>
          <w:color w:val="000000"/>
        </w:rPr>
      </w:pPr>
      <w:r>
        <w:rPr>
          <w:rFonts w:ascii="Garamond" w:hAnsi="Garamond" w:cs="Times New Roman"/>
          <w:b/>
          <w:color w:val="000000"/>
        </w:rPr>
        <w:t>ZAŁĄCZNIK NR 3</w:t>
      </w:r>
      <w:r>
        <w:rPr>
          <w:rFonts w:ascii="Garamond" w:hAnsi="Garamond" w:cs="Times New Roman"/>
          <w:color w:val="000000"/>
        </w:rPr>
        <w:t xml:space="preserve"> – W</w:t>
      </w:r>
      <w:r>
        <w:rPr>
          <w:rFonts w:ascii="Garamond" w:eastAsiaTheme="minorHAnsi" w:hAnsi="Garamond" w:cs="TimesNewRomanPSMT"/>
          <w:lang w:eastAsia="en-US"/>
        </w:rPr>
        <w:t>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40182F" w:rsidRDefault="0040182F" w:rsidP="0040182F">
      <w:pPr>
        <w:widowControl/>
        <w:suppressAutoHyphens w:val="0"/>
        <w:autoSpaceDN w:val="0"/>
        <w:adjustRightInd w:val="0"/>
        <w:jc w:val="both"/>
        <w:rPr>
          <w:rFonts w:ascii="Garamond" w:eastAsiaTheme="minorHAnsi" w:hAnsi="Garamond" w:cs="TimesNewRomanPSMT"/>
          <w:lang w:eastAsia="en-US"/>
        </w:rPr>
      </w:pPr>
      <w:r>
        <w:rPr>
          <w:rFonts w:ascii="Garamond" w:hAnsi="Garamond" w:cs="Times New Roman"/>
          <w:b/>
          <w:color w:val="000000"/>
        </w:rPr>
        <w:t>ZAŁĄCZNIK NR 4</w:t>
      </w:r>
      <w:r>
        <w:rPr>
          <w:rFonts w:ascii="Garamond" w:hAnsi="Garamond" w:cs="Times New Roman"/>
          <w:color w:val="000000"/>
        </w:rPr>
        <w:t xml:space="preserve"> - W</w:t>
      </w:r>
      <w:r>
        <w:rPr>
          <w:rFonts w:ascii="Garamond" w:eastAsiaTheme="minorHAnsi" w:hAnsi="Garamond" w:cs="TimesNewRomanPSMT"/>
          <w:lang w:eastAsia="en-US"/>
        </w:rPr>
        <w:t xml:space="preserve">ykaz osób, które będą uczestniczyć w wykonywaniu zamówienia, w szczególności odpowiedzialnych za świadczenie usług, </w:t>
      </w:r>
      <w:proofErr w:type="gramStart"/>
      <w:r>
        <w:rPr>
          <w:rFonts w:ascii="Garamond" w:eastAsiaTheme="minorHAnsi" w:hAnsi="Garamond" w:cs="TimesNewRomanPSMT"/>
          <w:lang w:eastAsia="en-US"/>
        </w:rPr>
        <w:t>kontrolę jakości</w:t>
      </w:r>
      <w:proofErr w:type="gramEnd"/>
      <w:r>
        <w:rPr>
          <w:rFonts w:ascii="Garamond" w:eastAsiaTheme="minorHAnsi" w:hAnsi="Garamond" w:cs="TimesNewRomanPSMT"/>
          <w:lang w:eastAsia="en-US"/>
        </w:rPr>
        <w:t xml:space="preserve">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40182F" w:rsidRDefault="0040182F" w:rsidP="0040182F">
      <w:pPr>
        <w:widowControl/>
        <w:shd w:val="clear" w:color="auto" w:fill="FFFFFF"/>
        <w:autoSpaceDE/>
        <w:autoSpaceDN w:val="0"/>
        <w:jc w:val="both"/>
        <w:rPr>
          <w:rFonts w:ascii="Garamond" w:eastAsiaTheme="minorHAnsi" w:hAnsi="Garamond" w:cs="TimesNewRomanPSMT"/>
          <w:lang w:eastAsia="en-US"/>
        </w:rPr>
      </w:pPr>
      <w:r>
        <w:rPr>
          <w:rFonts w:ascii="Garamond" w:hAnsi="Garamond" w:cs="Times New Roman"/>
          <w:b/>
          <w:color w:val="000000"/>
          <w:spacing w:val="-1"/>
        </w:rPr>
        <w:t xml:space="preserve">ZAŁĄCZNIK NR 5- </w:t>
      </w:r>
      <w:r>
        <w:rPr>
          <w:rFonts w:ascii="Garamond" w:eastAsiaTheme="minorHAnsi" w:hAnsi="Garamond" w:cs="TimesNewRomanPSMT"/>
          <w:lang w:eastAsia="en-US"/>
        </w:rPr>
        <w:t>Oświadczenia o braku podstaw do wykluczenia;</w:t>
      </w:r>
    </w:p>
    <w:p w:rsidR="0040182F" w:rsidRDefault="0040182F" w:rsidP="0040182F">
      <w:pPr>
        <w:widowControl/>
        <w:shd w:val="clear" w:color="auto" w:fill="FFFFFF"/>
        <w:autoSpaceDE/>
        <w:autoSpaceDN w:val="0"/>
        <w:jc w:val="both"/>
        <w:rPr>
          <w:rFonts w:ascii="Garamond" w:eastAsiaTheme="minorHAnsi" w:hAnsi="Garamond" w:cs="TimesNewRomanPSMT"/>
          <w:lang w:eastAsia="en-US"/>
        </w:rPr>
      </w:pPr>
      <w:r>
        <w:rPr>
          <w:rFonts w:ascii="Garamond" w:eastAsiaTheme="minorHAnsi" w:hAnsi="Garamond" w:cs="TimesNewRomanPSMT"/>
          <w:b/>
          <w:lang w:eastAsia="en-US"/>
        </w:rPr>
        <w:t>ZAŁĄCZNIK NR 6</w:t>
      </w:r>
      <w:r>
        <w:rPr>
          <w:rFonts w:ascii="Garamond" w:eastAsiaTheme="minorHAnsi" w:hAnsi="Garamond" w:cs="TimesNewRomanPSMT"/>
          <w:lang w:eastAsia="en-US"/>
        </w:rPr>
        <w:t xml:space="preserve"> – Oświadczenie dla osoby fizycznej; </w:t>
      </w:r>
    </w:p>
    <w:p w:rsidR="0040182F" w:rsidRDefault="0040182F" w:rsidP="0040182F">
      <w:pPr>
        <w:widowControl/>
        <w:shd w:val="clear" w:color="auto" w:fill="FFFFFF"/>
        <w:autoSpaceDE/>
        <w:autoSpaceDN w:val="0"/>
        <w:jc w:val="both"/>
        <w:rPr>
          <w:rFonts w:ascii="Garamond" w:eastAsiaTheme="minorHAnsi" w:hAnsi="Garamond" w:cs="TimesNewRomanPSMT"/>
          <w:lang w:eastAsia="en-US"/>
        </w:rPr>
      </w:pPr>
      <w:r>
        <w:rPr>
          <w:rFonts w:ascii="Garamond" w:eastAsiaTheme="minorHAnsi" w:hAnsi="Garamond" w:cs="TimesNewRomanPSMT"/>
          <w:b/>
          <w:lang w:eastAsia="en-US"/>
        </w:rPr>
        <w:t>ZAŁĄCZNIK NR 7</w:t>
      </w:r>
      <w:r>
        <w:rPr>
          <w:rFonts w:ascii="Garamond" w:eastAsiaTheme="minorHAnsi" w:hAnsi="Garamond" w:cs="TimesNewRomanPSMT"/>
          <w:lang w:eastAsia="en-US"/>
        </w:rPr>
        <w:t xml:space="preserve"> – Zobowiązanie podmiotów trzecich; </w:t>
      </w:r>
    </w:p>
    <w:p w:rsidR="0040182F" w:rsidRDefault="0040182F" w:rsidP="0040182F">
      <w:pPr>
        <w:widowControl/>
        <w:shd w:val="clear" w:color="auto" w:fill="FFFFFF"/>
        <w:autoSpaceDE/>
        <w:autoSpaceDN w:val="0"/>
        <w:jc w:val="both"/>
        <w:rPr>
          <w:rFonts w:ascii="Garamond" w:eastAsiaTheme="minorHAnsi" w:hAnsi="Garamond" w:cs="TimesNewRomanPSMT"/>
          <w:lang w:eastAsia="en-US"/>
        </w:rPr>
      </w:pPr>
      <w:r>
        <w:rPr>
          <w:rFonts w:ascii="Garamond" w:eastAsiaTheme="minorHAnsi" w:hAnsi="Garamond" w:cs="TimesNewRomanPSMT"/>
          <w:b/>
          <w:lang w:eastAsia="en-US"/>
        </w:rPr>
        <w:t xml:space="preserve">ZAŁĄCZNIK </w:t>
      </w:r>
      <w:proofErr w:type="gramStart"/>
      <w:r>
        <w:rPr>
          <w:rFonts w:ascii="Garamond" w:eastAsiaTheme="minorHAnsi" w:hAnsi="Garamond" w:cs="TimesNewRomanPSMT"/>
          <w:b/>
          <w:lang w:eastAsia="en-US"/>
        </w:rPr>
        <w:t xml:space="preserve">NR 8 </w:t>
      </w:r>
      <w:r>
        <w:rPr>
          <w:rFonts w:ascii="Garamond" w:eastAsiaTheme="minorHAnsi" w:hAnsi="Garamond" w:cs="TimesNewRomanPSMT"/>
          <w:lang w:eastAsia="en-US"/>
        </w:rPr>
        <w:t>–  Przynależności</w:t>
      </w:r>
      <w:proofErr w:type="gramEnd"/>
      <w:r>
        <w:rPr>
          <w:rFonts w:ascii="Garamond" w:eastAsiaTheme="minorHAnsi" w:hAnsi="Garamond" w:cs="TimesNewRomanPSMT"/>
          <w:lang w:eastAsia="en-US"/>
        </w:rPr>
        <w:t xml:space="preserve"> do tej samej grupy kapitałowej; </w:t>
      </w:r>
    </w:p>
    <w:p w:rsidR="0040182F" w:rsidRDefault="004B17EA" w:rsidP="0040182F">
      <w:pPr>
        <w:widowControl/>
        <w:shd w:val="clear" w:color="auto" w:fill="FFFFFF"/>
        <w:autoSpaceDE/>
        <w:autoSpaceDN w:val="0"/>
        <w:jc w:val="both"/>
        <w:rPr>
          <w:rFonts w:ascii="Garamond" w:eastAsiaTheme="minorHAnsi" w:hAnsi="Garamond" w:cs="TimesNewRomanPSMT"/>
          <w:lang w:eastAsia="en-US"/>
        </w:rPr>
      </w:pPr>
      <w:r>
        <w:rPr>
          <w:rFonts w:ascii="Garamond" w:eastAsiaTheme="minorHAnsi" w:hAnsi="Garamond" w:cs="TimesNewRomanPSMT"/>
          <w:b/>
          <w:lang w:eastAsia="en-US"/>
        </w:rPr>
        <w:t>ZAŁĄCZNIK</w:t>
      </w:r>
      <w:r w:rsidR="0040182F">
        <w:rPr>
          <w:rFonts w:ascii="Garamond" w:eastAsiaTheme="minorHAnsi" w:hAnsi="Garamond" w:cs="TimesNewRomanPSMT"/>
          <w:b/>
          <w:lang w:eastAsia="en-US"/>
        </w:rPr>
        <w:t xml:space="preserve"> NR 9</w:t>
      </w:r>
      <w:r w:rsidR="0040182F">
        <w:rPr>
          <w:rFonts w:ascii="Garamond" w:eastAsiaTheme="minorHAnsi" w:hAnsi="Garamond" w:cs="TimesNewRomanPSMT"/>
          <w:lang w:eastAsia="en-US"/>
        </w:rPr>
        <w:t xml:space="preserve"> – </w:t>
      </w:r>
      <w:proofErr w:type="spellStart"/>
      <w:r w:rsidR="0040182F">
        <w:rPr>
          <w:rFonts w:ascii="Garamond" w:eastAsiaTheme="minorHAnsi" w:hAnsi="Garamond" w:cs="TimesNewRomanPSMT"/>
          <w:lang w:eastAsia="en-US"/>
        </w:rPr>
        <w:t>Projekt</w:t>
      </w:r>
      <w:proofErr w:type="spellEnd"/>
      <w:r w:rsidR="0040182F">
        <w:rPr>
          <w:rFonts w:ascii="Garamond" w:eastAsiaTheme="minorHAnsi" w:hAnsi="Garamond" w:cs="TimesNewRomanPSMT"/>
          <w:lang w:eastAsia="en-US"/>
        </w:rPr>
        <w:t xml:space="preserve"> umowy; </w:t>
      </w:r>
    </w:p>
    <w:p w:rsidR="004B17EA" w:rsidRDefault="004B17EA" w:rsidP="004B17EA">
      <w:pPr>
        <w:widowControl/>
        <w:shd w:val="clear" w:color="auto" w:fill="FFFFFF"/>
        <w:autoSpaceDE/>
        <w:autoSpaceDN w:val="0"/>
        <w:jc w:val="both"/>
        <w:rPr>
          <w:rFonts w:ascii="Garamond" w:eastAsiaTheme="minorHAnsi" w:hAnsi="Garamond" w:cs="TimesNewRomanPSMT"/>
          <w:lang w:eastAsia="en-US"/>
        </w:rPr>
      </w:pPr>
      <w:r>
        <w:rPr>
          <w:rFonts w:ascii="Garamond" w:eastAsiaTheme="minorHAnsi" w:hAnsi="Garamond" w:cs="TimesNewRomanPSMT"/>
          <w:b/>
          <w:lang w:eastAsia="en-US"/>
        </w:rPr>
        <w:t>ZAŁĄCZNIK NR 9</w:t>
      </w:r>
      <w:r>
        <w:rPr>
          <w:rFonts w:ascii="Garamond" w:eastAsiaTheme="minorHAnsi" w:hAnsi="Garamond" w:cs="TimesNewRomanPSMT"/>
          <w:lang w:eastAsia="en-US"/>
        </w:rPr>
        <w:t xml:space="preserve"> – </w:t>
      </w:r>
      <w:proofErr w:type="spellStart"/>
      <w:r>
        <w:rPr>
          <w:rFonts w:ascii="Garamond" w:eastAsiaTheme="minorHAnsi" w:hAnsi="Garamond" w:cs="TimesNewRomanPSMT"/>
          <w:lang w:eastAsia="en-US"/>
        </w:rPr>
        <w:t>Projekt</w:t>
      </w:r>
      <w:proofErr w:type="spellEnd"/>
      <w:r>
        <w:rPr>
          <w:rFonts w:ascii="Garamond" w:eastAsiaTheme="minorHAnsi" w:hAnsi="Garamond" w:cs="TimesNewRomanPSMT"/>
          <w:lang w:eastAsia="en-US"/>
        </w:rPr>
        <w:t xml:space="preserve"> umowy; </w:t>
      </w:r>
    </w:p>
    <w:p w:rsidR="0040182F" w:rsidRDefault="0040182F" w:rsidP="0040182F">
      <w:pPr>
        <w:widowControl/>
        <w:shd w:val="clear" w:color="auto" w:fill="FFFFFF"/>
        <w:autoSpaceDE/>
        <w:autoSpaceDN w:val="0"/>
        <w:jc w:val="both"/>
        <w:rPr>
          <w:rFonts w:ascii="Garamond" w:hAnsi="Garamond" w:cs="Times New Roman"/>
        </w:rPr>
      </w:pPr>
    </w:p>
    <w:p w:rsidR="00BC13D0" w:rsidRDefault="00BC13D0" w:rsidP="0040182F">
      <w:pPr>
        <w:widowControl/>
        <w:shd w:val="clear" w:color="auto" w:fill="FFFFFF"/>
        <w:tabs>
          <w:tab w:val="left" w:pos="720"/>
        </w:tabs>
        <w:autoSpaceDE/>
        <w:autoSpaceDN w:val="0"/>
        <w:spacing w:before="408"/>
        <w:jc w:val="right"/>
        <w:rPr>
          <w:rFonts w:ascii="Garamond" w:hAnsi="Garamond" w:cs="Times New Roman"/>
          <w:sz w:val="24"/>
          <w:szCs w:val="24"/>
        </w:rPr>
      </w:pPr>
    </w:p>
    <w:p w:rsidR="00BC13D0" w:rsidRDefault="00BC13D0" w:rsidP="0040182F">
      <w:pPr>
        <w:widowControl/>
        <w:shd w:val="clear" w:color="auto" w:fill="FFFFFF"/>
        <w:tabs>
          <w:tab w:val="left" w:pos="720"/>
        </w:tabs>
        <w:autoSpaceDE/>
        <w:autoSpaceDN w:val="0"/>
        <w:spacing w:before="408"/>
        <w:jc w:val="right"/>
        <w:rPr>
          <w:rFonts w:ascii="Garamond" w:hAnsi="Garamond" w:cs="Times New Roman"/>
          <w:sz w:val="24"/>
          <w:szCs w:val="24"/>
        </w:rPr>
      </w:pPr>
    </w:p>
    <w:p w:rsidR="00BC13D0" w:rsidRDefault="00BC13D0" w:rsidP="0040182F">
      <w:pPr>
        <w:widowControl/>
        <w:shd w:val="clear" w:color="auto" w:fill="FFFFFF"/>
        <w:tabs>
          <w:tab w:val="left" w:pos="720"/>
        </w:tabs>
        <w:autoSpaceDE/>
        <w:autoSpaceDN w:val="0"/>
        <w:spacing w:before="408"/>
        <w:jc w:val="right"/>
        <w:rPr>
          <w:rFonts w:ascii="Garamond" w:hAnsi="Garamond" w:cs="Times New Roman"/>
          <w:sz w:val="24"/>
          <w:szCs w:val="24"/>
        </w:rPr>
      </w:pPr>
    </w:p>
    <w:p w:rsidR="00BC13D0" w:rsidRDefault="00BC13D0" w:rsidP="0040182F">
      <w:pPr>
        <w:widowControl/>
        <w:shd w:val="clear" w:color="auto" w:fill="FFFFFF"/>
        <w:tabs>
          <w:tab w:val="left" w:pos="720"/>
        </w:tabs>
        <w:autoSpaceDE/>
        <w:autoSpaceDN w:val="0"/>
        <w:spacing w:before="408"/>
        <w:jc w:val="right"/>
        <w:rPr>
          <w:rFonts w:ascii="Garamond" w:hAnsi="Garamond" w:cs="Times New Roman"/>
          <w:sz w:val="24"/>
          <w:szCs w:val="24"/>
        </w:rPr>
      </w:pPr>
    </w:p>
    <w:p w:rsidR="00BC13D0" w:rsidRDefault="00BC13D0" w:rsidP="0040182F">
      <w:pPr>
        <w:widowControl/>
        <w:shd w:val="clear" w:color="auto" w:fill="FFFFFF"/>
        <w:tabs>
          <w:tab w:val="left" w:pos="720"/>
        </w:tabs>
        <w:autoSpaceDE/>
        <w:autoSpaceDN w:val="0"/>
        <w:spacing w:before="408"/>
        <w:jc w:val="right"/>
        <w:rPr>
          <w:rFonts w:ascii="Garamond" w:hAnsi="Garamond" w:cs="Times New Roman"/>
          <w:sz w:val="24"/>
          <w:szCs w:val="24"/>
        </w:rPr>
      </w:pPr>
    </w:p>
    <w:p w:rsidR="00BC13D0" w:rsidRDefault="00BC13D0" w:rsidP="0040182F">
      <w:pPr>
        <w:widowControl/>
        <w:shd w:val="clear" w:color="auto" w:fill="FFFFFF"/>
        <w:tabs>
          <w:tab w:val="left" w:pos="720"/>
        </w:tabs>
        <w:autoSpaceDE/>
        <w:autoSpaceDN w:val="0"/>
        <w:spacing w:before="408"/>
        <w:jc w:val="right"/>
        <w:rPr>
          <w:rFonts w:ascii="Garamond" w:hAnsi="Garamond" w:cs="Times New Roman"/>
          <w:sz w:val="24"/>
          <w:szCs w:val="24"/>
        </w:rPr>
      </w:pPr>
    </w:p>
    <w:p w:rsidR="00BC13D0" w:rsidRDefault="00BC13D0" w:rsidP="0040182F">
      <w:pPr>
        <w:widowControl/>
        <w:shd w:val="clear" w:color="auto" w:fill="FFFFFF"/>
        <w:tabs>
          <w:tab w:val="left" w:pos="720"/>
        </w:tabs>
        <w:autoSpaceDE/>
        <w:autoSpaceDN w:val="0"/>
        <w:spacing w:before="408"/>
        <w:jc w:val="right"/>
        <w:rPr>
          <w:rFonts w:ascii="Garamond" w:hAnsi="Garamond" w:cs="Times New Roman"/>
          <w:sz w:val="24"/>
          <w:szCs w:val="24"/>
        </w:rPr>
      </w:pPr>
    </w:p>
    <w:p w:rsidR="00BC13D0" w:rsidRDefault="00BC13D0" w:rsidP="0040182F">
      <w:pPr>
        <w:widowControl/>
        <w:shd w:val="clear" w:color="auto" w:fill="FFFFFF"/>
        <w:tabs>
          <w:tab w:val="left" w:pos="720"/>
        </w:tabs>
        <w:autoSpaceDE/>
        <w:autoSpaceDN w:val="0"/>
        <w:spacing w:before="408"/>
        <w:jc w:val="right"/>
        <w:rPr>
          <w:rFonts w:ascii="Garamond" w:hAnsi="Garamond" w:cs="Times New Roman"/>
          <w:sz w:val="24"/>
          <w:szCs w:val="24"/>
        </w:rPr>
      </w:pPr>
    </w:p>
    <w:p w:rsidR="00BC13D0" w:rsidRDefault="00BC13D0" w:rsidP="0040182F">
      <w:pPr>
        <w:widowControl/>
        <w:shd w:val="clear" w:color="auto" w:fill="FFFFFF"/>
        <w:tabs>
          <w:tab w:val="left" w:pos="720"/>
        </w:tabs>
        <w:autoSpaceDE/>
        <w:autoSpaceDN w:val="0"/>
        <w:spacing w:before="408"/>
        <w:jc w:val="right"/>
        <w:rPr>
          <w:rFonts w:ascii="Garamond" w:hAnsi="Garamond" w:cs="Times New Roman"/>
          <w:sz w:val="24"/>
          <w:szCs w:val="24"/>
        </w:rPr>
      </w:pPr>
    </w:p>
    <w:p w:rsidR="00BC13D0" w:rsidRDefault="00BC13D0" w:rsidP="0040182F">
      <w:pPr>
        <w:widowControl/>
        <w:shd w:val="clear" w:color="auto" w:fill="FFFFFF"/>
        <w:tabs>
          <w:tab w:val="left" w:pos="720"/>
        </w:tabs>
        <w:autoSpaceDE/>
        <w:autoSpaceDN w:val="0"/>
        <w:spacing w:before="408"/>
        <w:jc w:val="right"/>
        <w:rPr>
          <w:rFonts w:ascii="Garamond" w:hAnsi="Garamond" w:cs="Times New Roman"/>
          <w:sz w:val="24"/>
          <w:szCs w:val="24"/>
        </w:rPr>
      </w:pPr>
    </w:p>
    <w:p w:rsidR="00BC13D0" w:rsidRDefault="00BC13D0" w:rsidP="0040182F">
      <w:pPr>
        <w:widowControl/>
        <w:shd w:val="clear" w:color="auto" w:fill="FFFFFF"/>
        <w:tabs>
          <w:tab w:val="left" w:pos="720"/>
        </w:tabs>
        <w:autoSpaceDE/>
        <w:autoSpaceDN w:val="0"/>
        <w:spacing w:before="408"/>
        <w:jc w:val="right"/>
        <w:rPr>
          <w:rFonts w:ascii="Garamond" w:hAnsi="Garamond" w:cs="Times New Roman"/>
          <w:sz w:val="24"/>
          <w:szCs w:val="24"/>
        </w:rPr>
      </w:pPr>
    </w:p>
    <w:p w:rsidR="00BC13D0" w:rsidRDefault="00BC13D0" w:rsidP="0040182F">
      <w:pPr>
        <w:widowControl/>
        <w:shd w:val="clear" w:color="auto" w:fill="FFFFFF"/>
        <w:tabs>
          <w:tab w:val="left" w:pos="720"/>
        </w:tabs>
        <w:autoSpaceDE/>
        <w:autoSpaceDN w:val="0"/>
        <w:spacing w:before="408"/>
        <w:jc w:val="right"/>
        <w:rPr>
          <w:rFonts w:ascii="Garamond" w:hAnsi="Garamond" w:cs="Times New Roman"/>
          <w:sz w:val="24"/>
          <w:szCs w:val="24"/>
        </w:rPr>
      </w:pPr>
    </w:p>
    <w:p w:rsidR="00BC13D0" w:rsidRDefault="00BC13D0" w:rsidP="0040182F">
      <w:pPr>
        <w:widowControl/>
        <w:shd w:val="clear" w:color="auto" w:fill="FFFFFF"/>
        <w:tabs>
          <w:tab w:val="left" w:pos="720"/>
        </w:tabs>
        <w:autoSpaceDE/>
        <w:autoSpaceDN w:val="0"/>
        <w:spacing w:before="408"/>
        <w:jc w:val="right"/>
        <w:rPr>
          <w:rFonts w:ascii="Garamond" w:hAnsi="Garamond" w:cs="Times New Roman"/>
          <w:sz w:val="24"/>
          <w:szCs w:val="24"/>
        </w:rPr>
      </w:pPr>
    </w:p>
    <w:p w:rsidR="00BC13D0" w:rsidRDefault="00BC13D0" w:rsidP="0040182F">
      <w:pPr>
        <w:widowControl/>
        <w:shd w:val="clear" w:color="auto" w:fill="FFFFFF"/>
        <w:tabs>
          <w:tab w:val="left" w:pos="720"/>
        </w:tabs>
        <w:autoSpaceDE/>
        <w:autoSpaceDN w:val="0"/>
        <w:spacing w:before="408"/>
        <w:jc w:val="right"/>
        <w:rPr>
          <w:rFonts w:ascii="Garamond" w:hAnsi="Garamond" w:cs="Times New Roman"/>
          <w:sz w:val="24"/>
          <w:szCs w:val="24"/>
        </w:rPr>
      </w:pPr>
    </w:p>
    <w:p w:rsidR="00BC13D0" w:rsidRDefault="00BC13D0" w:rsidP="0040182F">
      <w:pPr>
        <w:widowControl/>
        <w:shd w:val="clear" w:color="auto" w:fill="FFFFFF"/>
        <w:tabs>
          <w:tab w:val="left" w:pos="720"/>
        </w:tabs>
        <w:autoSpaceDE/>
        <w:autoSpaceDN w:val="0"/>
        <w:spacing w:before="408"/>
        <w:jc w:val="right"/>
        <w:rPr>
          <w:rFonts w:ascii="Garamond" w:hAnsi="Garamond" w:cs="Times New Roman"/>
          <w:sz w:val="24"/>
          <w:szCs w:val="24"/>
        </w:rPr>
      </w:pPr>
    </w:p>
    <w:p w:rsidR="00BC13D0" w:rsidRDefault="00BC13D0" w:rsidP="0040182F">
      <w:pPr>
        <w:widowControl/>
        <w:shd w:val="clear" w:color="auto" w:fill="FFFFFF"/>
        <w:tabs>
          <w:tab w:val="left" w:pos="720"/>
        </w:tabs>
        <w:autoSpaceDE/>
        <w:autoSpaceDN w:val="0"/>
        <w:spacing w:before="408"/>
        <w:jc w:val="right"/>
        <w:rPr>
          <w:rFonts w:ascii="Garamond" w:hAnsi="Garamond" w:cs="Times New Roman"/>
          <w:sz w:val="24"/>
          <w:szCs w:val="24"/>
        </w:rPr>
      </w:pPr>
    </w:p>
    <w:p w:rsidR="00BC13D0" w:rsidRDefault="00BC13D0" w:rsidP="0040182F">
      <w:pPr>
        <w:widowControl/>
        <w:shd w:val="clear" w:color="auto" w:fill="FFFFFF"/>
        <w:tabs>
          <w:tab w:val="left" w:pos="720"/>
        </w:tabs>
        <w:autoSpaceDE/>
        <w:autoSpaceDN w:val="0"/>
        <w:spacing w:before="408"/>
        <w:jc w:val="right"/>
        <w:rPr>
          <w:rFonts w:ascii="Garamond" w:hAnsi="Garamond" w:cs="Times New Roman"/>
          <w:sz w:val="24"/>
          <w:szCs w:val="24"/>
        </w:rPr>
      </w:pPr>
    </w:p>
    <w:p w:rsidR="00B1302B" w:rsidRDefault="00B1302B" w:rsidP="0040182F">
      <w:pPr>
        <w:widowControl/>
        <w:shd w:val="clear" w:color="auto" w:fill="FFFFFF"/>
        <w:tabs>
          <w:tab w:val="left" w:pos="720"/>
        </w:tabs>
        <w:autoSpaceDE/>
        <w:autoSpaceDN w:val="0"/>
        <w:spacing w:before="408"/>
        <w:jc w:val="right"/>
        <w:rPr>
          <w:rFonts w:ascii="Garamond" w:hAnsi="Garamond" w:cs="Times New Roman"/>
          <w:sz w:val="24"/>
          <w:szCs w:val="24"/>
        </w:rPr>
      </w:pPr>
    </w:p>
    <w:p w:rsidR="00B1302B" w:rsidRDefault="00B1302B" w:rsidP="0040182F">
      <w:pPr>
        <w:widowControl/>
        <w:shd w:val="clear" w:color="auto" w:fill="FFFFFF"/>
        <w:tabs>
          <w:tab w:val="left" w:pos="720"/>
        </w:tabs>
        <w:autoSpaceDE/>
        <w:autoSpaceDN w:val="0"/>
        <w:spacing w:before="408"/>
        <w:jc w:val="right"/>
        <w:rPr>
          <w:rFonts w:ascii="Garamond" w:hAnsi="Garamond" w:cs="Times New Roman"/>
          <w:sz w:val="24"/>
          <w:szCs w:val="24"/>
        </w:rPr>
      </w:pPr>
    </w:p>
    <w:p w:rsidR="00B1302B" w:rsidRDefault="00B1302B" w:rsidP="0040182F">
      <w:pPr>
        <w:widowControl/>
        <w:shd w:val="clear" w:color="auto" w:fill="FFFFFF"/>
        <w:tabs>
          <w:tab w:val="left" w:pos="720"/>
        </w:tabs>
        <w:autoSpaceDE/>
        <w:autoSpaceDN w:val="0"/>
        <w:spacing w:before="408"/>
        <w:jc w:val="right"/>
        <w:rPr>
          <w:rFonts w:ascii="Garamond" w:hAnsi="Garamond" w:cs="Times New Roman"/>
          <w:sz w:val="24"/>
          <w:szCs w:val="24"/>
        </w:rPr>
      </w:pPr>
    </w:p>
    <w:p w:rsidR="00B1302B" w:rsidRDefault="00B1302B" w:rsidP="0040182F">
      <w:pPr>
        <w:widowControl/>
        <w:shd w:val="clear" w:color="auto" w:fill="FFFFFF"/>
        <w:tabs>
          <w:tab w:val="left" w:pos="720"/>
        </w:tabs>
        <w:autoSpaceDE/>
        <w:autoSpaceDN w:val="0"/>
        <w:spacing w:before="408"/>
        <w:jc w:val="right"/>
        <w:rPr>
          <w:rFonts w:ascii="Garamond" w:hAnsi="Garamond" w:cs="Times New Roman"/>
          <w:sz w:val="24"/>
          <w:szCs w:val="24"/>
        </w:rPr>
      </w:pPr>
    </w:p>
    <w:p w:rsidR="0040182F" w:rsidRDefault="0040182F" w:rsidP="0040182F">
      <w:pPr>
        <w:widowControl/>
        <w:shd w:val="clear" w:color="auto" w:fill="FFFFFF"/>
        <w:tabs>
          <w:tab w:val="left" w:pos="720"/>
        </w:tabs>
        <w:autoSpaceDE/>
        <w:autoSpaceDN w:val="0"/>
        <w:spacing w:before="408"/>
        <w:jc w:val="right"/>
        <w:rPr>
          <w:rFonts w:ascii="Garamond" w:hAnsi="Garamond" w:cs="Times New Roman"/>
          <w:sz w:val="24"/>
          <w:szCs w:val="24"/>
        </w:rPr>
      </w:pPr>
      <w:r>
        <w:rPr>
          <w:rFonts w:ascii="Garamond" w:hAnsi="Garamond" w:cs="Times New Roman"/>
          <w:sz w:val="24"/>
          <w:szCs w:val="24"/>
        </w:rPr>
        <w:lastRenderedPageBreak/>
        <w:t>Załącznik nr 1</w:t>
      </w:r>
    </w:p>
    <w:p w:rsidR="0040182F" w:rsidRDefault="0040182F" w:rsidP="0040182F">
      <w:pPr>
        <w:widowControl/>
        <w:shd w:val="clear" w:color="auto" w:fill="FFFFFF"/>
        <w:tabs>
          <w:tab w:val="left" w:pos="720"/>
        </w:tabs>
        <w:autoSpaceDE/>
        <w:autoSpaceDN w:val="0"/>
        <w:spacing w:before="408"/>
        <w:jc w:val="center"/>
        <w:rPr>
          <w:rFonts w:ascii="Garamond" w:hAnsi="Garamond" w:cs="Times New Roman"/>
          <w:b/>
          <w:sz w:val="24"/>
          <w:szCs w:val="24"/>
        </w:rPr>
      </w:pPr>
      <w:r>
        <w:rPr>
          <w:rFonts w:ascii="Garamond" w:hAnsi="Garamond" w:cs="Times New Roman"/>
          <w:b/>
          <w:sz w:val="24"/>
          <w:szCs w:val="24"/>
        </w:rPr>
        <w:t xml:space="preserve">FORMULARZ OFERTOWY </w:t>
      </w:r>
    </w:p>
    <w:p w:rsidR="0040182F" w:rsidRDefault="0040182F" w:rsidP="0040182F">
      <w:pPr>
        <w:shd w:val="clear" w:color="auto" w:fill="FFFFFF"/>
        <w:spacing w:before="408"/>
        <w:jc w:val="right"/>
      </w:pPr>
    </w:p>
    <w:p w:rsidR="0040182F" w:rsidRDefault="0040182F" w:rsidP="0040182F">
      <w:pPr>
        <w:jc w:val="right"/>
        <w:rPr>
          <w:rFonts w:ascii="Garamond" w:hAnsi="Garamond" w:cs="Times New Roman"/>
          <w:sz w:val="24"/>
          <w:szCs w:val="24"/>
        </w:rPr>
      </w:pPr>
    </w:p>
    <w:p w:rsidR="0040182F" w:rsidRDefault="0040182F" w:rsidP="0040182F">
      <w:pPr>
        <w:rPr>
          <w:rFonts w:ascii="Garamond" w:hAnsi="Garamond" w:cs="Times New Roman"/>
          <w:sz w:val="24"/>
          <w:szCs w:val="24"/>
        </w:rPr>
      </w:pPr>
      <w:r>
        <w:rPr>
          <w:rFonts w:ascii="Garamond" w:hAnsi="Garamond" w:cs="Times New Roman"/>
          <w:sz w:val="24"/>
          <w:szCs w:val="24"/>
        </w:rPr>
        <w:t>Pełna nazwa Wykonawcy:</w:t>
      </w:r>
    </w:p>
    <w:p w:rsidR="0040182F" w:rsidRDefault="0040182F" w:rsidP="0040182F">
      <w:pPr>
        <w:rPr>
          <w:rFonts w:ascii="Garamond" w:hAnsi="Garamond" w:cs="Times New Roman"/>
          <w:sz w:val="24"/>
          <w:szCs w:val="24"/>
        </w:rPr>
      </w:pPr>
    </w:p>
    <w:p w:rsidR="0040182F" w:rsidRDefault="0040182F" w:rsidP="0040182F">
      <w:pPr>
        <w:rPr>
          <w:rFonts w:ascii="Garamond" w:hAnsi="Garamond" w:cs="Times New Roman"/>
          <w:sz w:val="24"/>
          <w:szCs w:val="24"/>
        </w:rPr>
      </w:pPr>
      <w:r>
        <w:rPr>
          <w:rFonts w:ascii="Garamond" w:hAnsi="Garamond" w:cs="Times New Roman"/>
          <w:sz w:val="24"/>
          <w:szCs w:val="24"/>
        </w:rPr>
        <w:t>..................................................</w:t>
      </w:r>
      <w:proofErr w:type="gramStart"/>
      <w:r>
        <w:rPr>
          <w:rFonts w:ascii="Garamond" w:hAnsi="Garamond" w:cs="Times New Roman"/>
          <w:sz w:val="24"/>
          <w:szCs w:val="24"/>
        </w:rPr>
        <w:t>............</w:t>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t xml:space="preserve">                  .................</w:t>
      </w:r>
      <w:proofErr w:type="gramEnd"/>
      <w:r>
        <w:rPr>
          <w:rFonts w:ascii="Garamond" w:hAnsi="Garamond" w:cs="Times New Roman"/>
          <w:sz w:val="24"/>
          <w:szCs w:val="24"/>
        </w:rPr>
        <w:t xml:space="preserve">............. </w:t>
      </w:r>
      <w:proofErr w:type="gramStart"/>
      <w:r>
        <w:rPr>
          <w:rFonts w:ascii="Garamond" w:hAnsi="Garamond" w:cs="Times New Roman"/>
          <w:sz w:val="24"/>
          <w:szCs w:val="24"/>
        </w:rPr>
        <w:t>dnia ..................</w:t>
      </w:r>
      <w:proofErr w:type="gramEnd"/>
    </w:p>
    <w:p w:rsidR="0040182F" w:rsidRDefault="0040182F" w:rsidP="0040182F">
      <w:pPr>
        <w:rPr>
          <w:rFonts w:ascii="Garamond" w:hAnsi="Garamond" w:cs="Times New Roman"/>
          <w:sz w:val="24"/>
          <w:szCs w:val="24"/>
        </w:rPr>
      </w:pPr>
      <w:r>
        <w:rPr>
          <w:rFonts w:ascii="Garamond" w:hAnsi="Garamond" w:cs="Times New Roman"/>
          <w:sz w:val="24"/>
          <w:szCs w:val="24"/>
        </w:rPr>
        <w:t>..............................................................</w:t>
      </w:r>
    </w:p>
    <w:p w:rsidR="0040182F" w:rsidRDefault="0040182F" w:rsidP="0040182F">
      <w:pPr>
        <w:pStyle w:val="Tytu"/>
        <w:jc w:val="left"/>
        <w:rPr>
          <w:rFonts w:ascii="Garamond" w:hAnsi="Garamond"/>
          <w:sz w:val="24"/>
          <w:szCs w:val="24"/>
        </w:rPr>
      </w:pPr>
      <w:proofErr w:type="gramStart"/>
      <w:r>
        <w:rPr>
          <w:rFonts w:ascii="Garamond" w:hAnsi="Garamond"/>
          <w:sz w:val="24"/>
          <w:szCs w:val="24"/>
        </w:rPr>
        <w:t>adres</w:t>
      </w:r>
      <w:proofErr w:type="gramEnd"/>
      <w:r>
        <w:rPr>
          <w:rFonts w:ascii="Garamond" w:hAnsi="Garamond"/>
          <w:sz w:val="24"/>
          <w:szCs w:val="24"/>
        </w:rPr>
        <w:t xml:space="preserve"> siedziby Wykonawcy</w:t>
      </w:r>
    </w:p>
    <w:p w:rsidR="0040182F" w:rsidRDefault="0040182F" w:rsidP="0040182F">
      <w:pPr>
        <w:rPr>
          <w:rFonts w:ascii="Garamond" w:hAnsi="Garamond" w:cs="Times New Roman"/>
          <w:sz w:val="24"/>
          <w:szCs w:val="24"/>
        </w:rPr>
      </w:pPr>
      <w:proofErr w:type="gramStart"/>
      <w:r>
        <w:rPr>
          <w:rFonts w:ascii="Garamond" w:hAnsi="Garamond" w:cs="Times New Roman"/>
          <w:sz w:val="24"/>
          <w:szCs w:val="24"/>
        </w:rPr>
        <w:t>ulica</w:t>
      </w:r>
      <w:proofErr w:type="gramEnd"/>
      <w:r>
        <w:rPr>
          <w:rFonts w:ascii="Garamond" w:hAnsi="Garamond" w:cs="Times New Roman"/>
          <w:sz w:val="24"/>
          <w:szCs w:val="24"/>
        </w:rPr>
        <w:t>......................................................</w:t>
      </w:r>
    </w:p>
    <w:p w:rsidR="0040182F" w:rsidRDefault="0040182F" w:rsidP="0040182F">
      <w:pPr>
        <w:rPr>
          <w:rFonts w:ascii="Garamond" w:hAnsi="Garamond" w:cs="Times New Roman"/>
          <w:sz w:val="24"/>
          <w:szCs w:val="24"/>
        </w:rPr>
      </w:pPr>
      <w:proofErr w:type="gramStart"/>
      <w:r>
        <w:rPr>
          <w:rFonts w:ascii="Garamond" w:hAnsi="Garamond" w:cs="Times New Roman"/>
          <w:sz w:val="24"/>
          <w:szCs w:val="24"/>
        </w:rPr>
        <w:t>miasto</w:t>
      </w:r>
      <w:proofErr w:type="gramEnd"/>
      <w:r>
        <w:rPr>
          <w:rFonts w:ascii="Garamond" w:hAnsi="Garamond" w:cs="Times New Roman"/>
          <w:sz w:val="24"/>
          <w:szCs w:val="24"/>
        </w:rPr>
        <w:t>…………………………………...</w:t>
      </w:r>
    </w:p>
    <w:p w:rsidR="0040182F" w:rsidRDefault="0040182F" w:rsidP="0040182F">
      <w:pPr>
        <w:rPr>
          <w:rFonts w:ascii="Garamond" w:hAnsi="Garamond" w:cs="Times New Roman"/>
          <w:sz w:val="24"/>
          <w:szCs w:val="24"/>
        </w:rPr>
      </w:pPr>
      <w:proofErr w:type="gramStart"/>
      <w:r>
        <w:rPr>
          <w:rFonts w:ascii="Garamond" w:hAnsi="Garamond" w:cs="Times New Roman"/>
          <w:sz w:val="24"/>
          <w:szCs w:val="24"/>
        </w:rPr>
        <w:t>województwo</w:t>
      </w:r>
      <w:proofErr w:type="gramEnd"/>
      <w:r>
        <w:rPr>
          <w:rFonts w:ascii="Garamond" w:hAnsi="Garamond" w:cs="Times New Roman"/>
          <w:sz w:val="24"/>
          <w:szCs w:val="24"/>
        </w:rPr>
        <w:t xml:space="preserve">  ………………………….</w:t>
      </w:r>
    </w:p>
    <w:p w:rsidR="0040182F" w:rsidRDefault="0040182F" w:rsidP="0040182F">
      <w:pPr>
        <w:rPr>
          <w:rFonts w:ascii="Garamond" w:hAnsi="Garamond" w:cs="Times New Roman"/>
          <w:i/>
          <w:sz w:val="24"/>
          <w:szCs w:val="24"/>
        </w:rPr>
      </w:pP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r>
        <w:rPr>
          <w:rFonts w:ascii="Garamond" w:hAnsi="Garamond" w:cs="Times New Roman"/>
          <w:i/>
          <w:sz w:val="24"/>
          <w:szCs w:val="24"/>
        </w:rPr>
        <w:t xml:space="preserve">/ </w:t>
      </w:r>
      <w:proofErr w:type="gramStart"/>
      <w:r>
        <w:rPr>
          <w:rFonts w:ascii="Garamond" w:hAnsi="Garamond" w:cs="Times New Roman"/>
          <w:i/>
          <w:sz w:val="24"/>
          <w:szCs w:val="24"/>
        </w:rPr>
        <w:t>pieczęć  firmowa</w:t>
      </w:r>
      <w:proofErr w:type="gramEnd"/>
      <w:r>
        <w:rPr>
          <w:rFonts w:ascii="Garamond" w:hAnsi="Garamond" w:cs="Times New Roman"/>
          <w:i/>
          <w:sz w:val="24"/>
          <w:szCs w:val="24"/>
        </w:rPr>
        <w:t xml:space="preserve"> /</w:t>
      </w:r>
    </w:p>
    <w:p w:rsidR="0040182F" w:rsidRDefault="0040182F" w:rsidP="0040182F">
      <w:pPr>
        <w:rPr>
          <w:rFonts w:ascii="Garamond" w:hAnsi="Garamond" w:cs="Times New Roman"/>
          <w:sz w:val="24"/>
          <w:szCs w:val="24"/>
        </w:rPr>
      </w:pPr>
      <w:r>
        <w:rPr>
          <w:rFonts w:ascii="Garamond" w:hAnsi="Garamond" w:cs="Times New Roman"/>
          <w:sz w:val="24"/>
          <w:szCs w:val="24"/>
        </w:rPr>
        <w:t xml:space="preserve">Nr </w:t>
      </w:r>
      <w:proofErr w:type="gramStart"/>
      <w:r>
        <w:rPr>
          <w:rFonts w:ascii="Garamond" w:hAnsi="Garamond" w:cs="Times New Roman"/>
          <w:sz w:val="24"/>
          <w:szCs w:val="24"/>
        </w:rPr>
        <w:t>NIP .................................................</w:t>
      </w:r>
      <w:proofErr w:type="gramEnd"/>
    </w:p>
    <w:p w:rsidR="0040182F" w:rsidRDefault="0040182F" w:rsidP="0040182F">
      <w:pPr>
        <w:rPr>
          <w:rFonts w:ascii="Garamond" w:hAnsi="Garamond" w:cs="Times New Roman"/>
          <w:sz w:val="24"/>
          <w:szCs w:val="24"/>
        </w:rPr>
      </w:pPr>
      <w:r>
        <w:rPr>
          <w:rFonts w:ascii="Garamond" w:hAnsi="Garamond" w:cs="Times New Roman"/>
          <w:sz w:val="24"/>
          <w:szCs w:val="24"/>
        </w:rPr>
        <w:t>Nr konta bankowego</w:t>
      </w:r>
    </w:p>
    <w:p w:rsidR="0040182F" w:rsidRDefault="0040182F" w:rsidP="0040182F">
      <w:pPr>
        <w:ind w:left="5664" w:hanging="5664"/>
        <w:rPr>
          <w:rFonts w:ascii="Garamond" w:hAnsi="Garamond" w:cs="Times New Roman"/>
          <w:sz w:val="24"/>
          <w:szCs w:val="24"/>
        </w:rPr>
      </w:pPr>
      <w:r>
        <w:rPr>
          <w:rFonts w:ascii="Garamond" w:hAnsi="Garamond" w:cs="Times New Roman"/>
          <w:sz w:val="24"/>
          <w:szCs w:val="24"/>
        </w:rPr>
        <w:t>.............................................................</w:t>
      </w:r>
      <w:r>
        <w:rPr>
          <w:rFonts w:ascii="Garamond" w:hAnsi="Garamond" w:cs="Times New Roman"/>
          <w:sz w:val="24"/>
          <w:szCs w:val="24"/>
        </w:rPr>
        <w:tab/>
      </w:r>
      <w:r>
        <w:rPr>
          <w:rFonts w:ascii="Garamond" w:hAnsi="Garamond" w:cs="Times New Roman"/>
          <w:sz w:val="24"/>
          <w:szCs w:val="24"/>
        </w:rPr>
        <w:tab/>
      </w:r>
    </w:p>
    <w:p w:rsidR="0040182F" w:rsidRDefault="0040182F" w:rsidP="0040182F">
      <w:pPr>
        <w:rPr>
          <w:rFonts w:ascii="Garamond" w:hAnsi="Garamond" w:cs="Times New Roman"/>
          <w:sz w:val="24"/>
          <w:szCs w:val="24"/>
        </w:rPr>
      </w:pPr>
      <w:r>
        <w:rPr>
          <w:rFonts w:ascii="Garamond" w:hAnsi="Garamond" w:cs="Times New Roman"/>
          <w:sz w:val="24"/>
          <w:szCs w:val="24"/>
        </w:rPr>
        <w:t xml:space="preserve">nr </w:t>
      </w:r>
      <w:proofErr w:type="gramStart"/>
      <w:r>
        <w:rPr>
          <w:rFonts w:ascii="Garamond" w:hAnsi="Garamond" w:cs="Times New Roman"/>
          <w:sz w:val="24"/>
          <w:szCs w:val="24"/>
        </w:rPr>
        <w:t>telefonu ...........................................</w:t>
      </w:r>
      <w:proofErr w:type="gramEnd"/>
    </w:p>
    <w:p w:rsidR="0040182F" w:rsidRDefault="0040182F" w:rsidP="0040182F">
      <w:pPr>
        <w:rPr>
          <w:rFonts w:ascii="Garamond" w:hAnsi="Garamond" w:cs="Times New Roman"/>
          <w:sz w:val="24"/>
          <w:szCs w:val="24"/>
        </w:rPr>
      </w:pPr>
      <w:r>
        <w:rPr>
          <w:rFonts w:ascii="Garamond" w:hAnsi="Garamond" w:cs="Times New Roman"/>
          <w:sz w:val="24"/>
          <w:szCs w:val="24"/>
        </w:rPr>
        <w:t xml:space="preserve">nr </w:t>
      </w:r>
      <w:proofErr w:type="gramStart"/>
      <w:r>
        <w:rPr>
          <w:rFonts w:ascii="Garamond" w:hAnsi="Garamond" w:cs="Times New Roman"/>
          <w:sz w:val="24"/>
          <w:szCs w:val="24"/>
        </w:rPr>
        <w:t>telefaksu  ..........................................</w:t>
      </w:r>
      <w:r>
        <w:rPr>
          <w:rFonts w:ascii="Garamond" w:hAnsi="Garamond" w:cs="Times New Roman"/>
          <w:sz w:val="24"/>
          <w:szCs w:val="24"/>
        </w:rPr>
        <w:tab/>
      </w:r>
      <w:proofErr w:type="gramEnd"/>
    </w:p>
    <w:p w:rsidR="0040182F" w:rsidRDefault="0040182F" w:rsidP="0040182F">
      <w:pPr>
        <w:rPr>
          <w:rFonts w:ascii="Garamond" w:hAnsi="Garamond" w:cs="Times New Roman"/>
          <w:sz w:val="24"/>
          <w:szCs w:val="24"/>
        </w:rPr>
      </w:pPr>
      <w:proofErr w:type="gramStart"/>
      <w:r>
        <w:rPr>
          <w:rFonts w:ascii="Garamond" w:hAnsi="Garamond" w:cs="Times New Roman"/>
          <w:sz w:val="24"/>
          <w:szCs w:val="24"/>
        </w:rPr>
        <w:t>adres</w:t>
      </w:r>
      <w:proofErr w:type="gramEnd"/>
      <w:r>
        <w:rPr>
          <w:rFonts w:ascii="Garamond" w:hAnsi="Garamond" w:cs="Times New Roman"/>
          <w:sz w:val="24"/>
          <w:szCs w:val="24"/>
        </w:rPr>
        <w:t xml:space="preserve"> e-mail: …………………………………..</w:t>
      </w:r>
    </w:p>
    <w:p w:rsidR="0040182F" w:rsidRDefault="0040182F" w:rsidP="0040182F">
      <w:pPr>
        <w:spacing w:line="360" w:lineRule="auto"/>
        <w:jc w:val="both"/>
        <w:rPr>
          <w:rFonts w:ascii="Garamond" w:hAnsi="Garamond" w:cs="Times New Roman"/>
          <w:b/>
          <w:sz w:val="24"/>
          <w:szCs w:val="24"/>
        </w:rPr>
      </w:pPr>
      <w:r>
        <w:rPr>
          <w:rFonts w:ascii="Garamond" w:hAnsi="Garamond" w:cs="Times New Roman"/>
          <w:i/>
          <w:sz w:val="24"/>
          <w:szCs w:val="24"/>
        </w:rPr>
        <w:tab/>
      </w:r>
      <w:r>
        <w:rPr>
          <w:rFonts w:ascii="Garamond" w:hAnsi="Garamond" w:cs="Times New Roman"/>
          <w:i/>
          <w:sz w:val="24"/>
          <w:szCs w:val="24"/>
        </w:rPr>
        <w:tab/>
      </w:r>
      <w:r>
        <w:rPr>
          <w:rFonts w:ascii="Garamond" w:hAnsi="Garamond" w:cs="Times New Roman"/>
          <w:i/>
          <w:sz w:val="24"/>
          <w:szCs w:val="24"/>
        </w:rPr>
        <w:tab/>
      </w:r>
      <w:r>
        <w:rPr>
          <w:rFonts w:ascii="Garamond" w:hAnsi="Garamond" w:cs="Times New Roman"/>
          <w:i/>
          <w:sz w:val="24"/>
          <w:szCs w:val="24"/>
        </w:rPr>
        <w:tab/>
      </w:r>
      <w:r>
        <w:rPr>
          <w:rFonts w:ascii="Garamond" w:hAnsi="Garamond" w:cs="Times New Roman"/>
          <w:i/>
          <w:sz w:val="24"/>
          <w:szCs w:val="24"/>
        </w:rPr>
        <w:tab/>
      </w:r>
      <w:r>
        <w:rPr>
          <w:rFonts w:ascii="Garamond" w:hAnsi="Garamond" w:cs="Times New Roman"/>
          <w:i/>
          <w:sz w:val="24"/>
          <w:szCs w:val="24"/>
        </w:rPr>
        <w:tab/>
      </w:r>
      <w:r>
        <w:rPr>
          <w:rFonts w:ascii="Garamond" w:hAnsi="Garamond" w:cs="Times New Roman"/>
          <w:i/>
          <w:sz w:val="24"/>
          <w:szCs w:val="24"/>
        </w:rPr>
        <w:tab/>
      </w:r>
      <w:r>
        <w:rPr>
          <w:rFonts w:ascii="Garamond" w:hAnsi="Garamond" w:cs="Times New Roman"/>
          <w:b/>
          <w:sz w:val="24"/>
          <w:szCs w:val="24"/>
        </w:rPr>
        <w:t>Gmina Ząbkowice Śląskie</w:t>
      </w:r>
    </w:p>
    <w:p w:rsidR="0040182F" w:rsidRDefault="0040182F" w:rsidP="0040182F">
      <w:pPr>
        <w:shd w:val="clear" w:color="auto" w:fill="FFFFFF"/>
        <w:spacing w:line="360" w:lineRule="auto"/>
        <w:ind w:left="4957" w:right="36" w:firstLine="6"/>
        <w:rPr>
          <w:rFonts w:ascii="Garamond" w:hAnsi="Garamond" w:cs="Times New Roman"/>
          <w:b/>
          <w:sz w:val="24"/>
          <w:szCs w:val="24"/>
        </w:rPr>
      </w:pPr>
      <w:proofErr w:type="gramStart"/>
      <w:r>
        <w:rPr>
          <w:rFonts w:ascii="Garamond" w:hAnsi="Garamond" w:cs="Times New Roman"/>
          <w:b/>
          <w:sz w:val="24"/>
          <w:szCs w:val="24"/>
        </w:rPr>
        <w:t>ul</w:t>
      </w:r>
      <w:proofErr w:type="gramEnd"/>
      <w:r>
        <w:rPr>
          <w:rFonts w:ascii="Garamond" w:hAnsi="Garamond" w:cs="Times New Roman"/>
          <w:b/>
          <w:sz w:val="24"/>
          <w:szCs w:val="24"/>
        </w:rPr>
        <w:t>. 1 Maja 15</w:t>
      </w:r>
      <w:r>
        <w:rPr>
          <w:rFonts w:ascii="Garamond" w:hAnsi="Garamond" w:cs="Times New Roman"/>
          <w:b/>
          <w:sz w:val="24"/>
          <w:szCs w:val="24"/>
        </w:rPr>
        <w:br/>
        <w:t>57-200 Ząbkowice Śląskie</w:t>
      </w:r>
    </w:p>
    <w:p w:rsidR="0040182F" w:rsidRDefault="0040182F" w:rsidP="0040182F">
      <w:pPr>
        <w:pStyle w:val="Nagwek8"/>
        <w:numPr>
          <w:ilvl w:val="7"/>
          <w:numId w:val="2"/>
        </w:numPr>
        <w:tabs>
          <w:tab w:val="left" w:pos="0"/>
        </w:tabs>
        <w:rPr>
          <w:rFonts w:ascii="Garamond" w:hAnsi="Garamond"/>
        </w:rPr>
      </w:pPr>
    </w:p>
    <w:p w:rsidR="0040182F" w:rsidRDefault="0040182F" w:rsidP="0040182F">
      <w:pPr>
        <w:pStyle w:val="Nagwek8"/>
        <w:numPr>
          <w:ilvl w:val="7"/>
          <w:numId w:val="2"/>
        </w:numPr>
        <w:tabs>
          <w:tab w:val="left" w:pos="0"/>
        </w:tabs>
        <w:rPr>
          <w:rFonts w:ascii="Garamond" w:hAnsi="Garamond"/>
        </w:rPr>
      </w:pPr>
      <w:r>
        <w:rPr>
          <w:rFonts w:ascii="Garamond" w:hAnsi="Garamond"/>
        </w:rPr>
        <w:t>O F E R T A</w:t>
      </w:r>
    </w:p>
    <w:p w:rsidR="0040182F" w:rsidRDefault="0040182F" w:rsidP="0040182F">
      <w:pPr>
        <w:jc w:val="center"/>
        <w:rPr>
          <w:rFonts w:ascii="Garamond" w:hAnsi="Garamond" w:cs="Times New Roman"/>
          <w:sz w:val="24"/>
          <w:szCs w:val="24"/>
        </w:rPr>
      </w:pPr>
    </w:p>
    <w:p w:rsidR="004B17EA" w:rsidRPr="00D76EBB" w:rsidRDefault="0040182F" w:rsidP="00D76EBB">
      <w:pPr>
        <w:jc w:val="both"/>
        <w:rPr>
          <w:rFonts w:ascii="Garamond" w:hAnsi="Garamond" w:cs="Times New Roman"/>
          <w:sz w:val="24"/>
          <w:szCs w:val="24"/>
        </w:rPr>
      </w:pPr>
      <w:r>
        <w:rPr>
          <w:rFonts w:ascii="Garamond" w:hAnsi="Garamond" w:cs="Times New Roman"/>
          <w:sz w:val="24"/>
          <w:szCs w:val="24"/>
        </w:rPr>
        <w:t>1. Nawiązując do ogłoszenia o przetargu nieograniczonym na</w:t>
      </w:r>
      <w:r>
        <w:rPr>
          <w:rFonts w:ascii="Garamond" w:hAnsi="Garamond" w:cs="Times New Roman"/>
          <w:b/>
          <w:sz w:val="24"/>
          <w:szCs w:val="24"/>
        </w:rPr>
        <w:t xml:space="preserve"> </w:t>
      </w:r>
      <w:r>
        <w:rPr>
          <w:rFonts w:ascii="Garamond" w:hAnsi="Garamond" w:cs="Times New Roman"/>
          <w:sz w:val="24"/>
          <w:szCs w:val="24"/>
        </w:rPr>
        <w:t>wykonanie zamówienia pod nazwą.:</w:t>
      </w:r>
      <w:r w:rsidR="00D76EBB">
        <w:rPr>
          <w:rFonts w:ascii="Garamond" w:hAnsi="Garamond" w:cs="Times New Roman"/>
          <w:sz w:val="24"/>
          <w:szCs w:val="24"/>
        </w:rPr>
        <w:br/>
      </w:r>
      <w:r w:rsidR="004B17EA" w:rsidRPr="004E372C">
        <w:rPr>
          <w:rFonts w:ascii="Garamond" w:hAnsi="Garamond"/>
          <w:lang w:eastAsia="pl-PL"/>
        </w:rPr>
        <w:t>„</w:t>
      </w:r>
      <w:r w:rsidR="004B17EA" w:rsidRPr="00D76EBB">
        <w:rPr>
          <w:rFonts w:ascii="Garamond" w:hAnsi="Garamond" w:cs="Calibri"/>
          <w:b/>
          <w:bCs/>
          <w:sz w:val="24"/>
          <w:szCs w:val="24"/>
        </w:rPr>
        <w:t xml:space="preserve">Remont </w:t>
      </w:r>
      <w:proofErr w:type="gramStart"/>
      <w:r w:rsidR="004B17EA" w:rsidRPr="00D76EBB">
        <w:rPr>
          <w:rFonts w:ascii="Garamond" w:hAnsi="Garamond" w:cs="Calibri"/>
          <w:b/>
          <w:bCs/>
          <w:sz w:val="24"/>
          <w:szCs w:val="24"/>
        </w:rPr>
        <w:t>drogi  wojewódzkiej</w:t>
      </w:r>
      <w:proofErr w:type="gramEnd"/>
      <w:r w:rsidR="004B17EA" w:rsidRPr="00D76EBB">
        <w:rPr>
          <w:rFonts w:ascii="Garamond" w:hAnsi="Garamond" w:cs="Calibri"/>
          <w:b/>
          <w:bCs/>
          <w:sz w:val="24"/>
          <w:szCs w:val="24"/>
        </w:rPr>
        <w:t xml:space="preserve"> nr 385  w obrębie miasta Ząbkowice Śląskie”</w:t>
      </w:r>
      <w:r w:rsidR="004B17EA" w:rsidRPr="00D76EBB">
        <w:rPr>
          <w:rFonts w:ascii="Garamond" w:hAnsi="Garamond"/>
          <w:b/>
          <w:sz w:val="24"/>
          <w:szCs w:val="24"/>
        </w:rPr>
        <w:t>:</w:t>
      </w:r>
    </w:p>
    <w:p w:rsidR="004B17EA" w:rsidRPr="00D76EBB" w:rsidRDefault="004B17EA" w:rsidP="00D76EBB">
      <w:pPr>
        <w:pStyle w:val="Bezodstpw"/>
        <w:rPr>
          <w:rFonts w:ascii="Garamond" w:hAnsi="Garamond"/>
          <w:b/>
          <w:color w:val="000000"/>
        </w:rPr>
      </w:pPr>
      <w:r w:rsidRPr="00D76EBB">
        <w:rPr>
          <w:rFonts w:ascii="Garamond" w:hAnsi="Garamond"/>
          <w:b/>
        </w:rPr>
        <w:t xml:space="preserve">Zadanie 1 - </w:t>
      </w:r>
      <w:r w:rsidRPr="00D76EBB">
        <w:rPr>
          <w:rFonts w:ascii="Garamond" w:hAnsi="Garamond"/>
        </w:rPr>
        <w:t>„</w:t>
      </w:r>
      <w:r w:rsidRPr="00D76EBB">
        <w:rPr>
          <w:rFonts w:ascii="Garamond" w:hAnsi="Garamond"/>
          <w:b/>
        </w:rPr>
        <w:t>Odcinek nr 1 – ulica Legnicka, część ulicy Wrocławskiej i Żeromskiego o długości 940 m,</w:t>
      </w:r>
    </w:p>
    <w:p w:rsidR="004B17EA" w:rsidRPr="00D76EBB" w:rsidRDefault="004B17EA" w:rsidP="00D76EBB">
      <w:pPr>
        <w:pStyle w:val="Bezodstpw"/>
        <w:rPr>
          <w:rFonts w:ascii="Garamond" w:hAnsi="Garamond"/>
          <w:b/>
        </w:rPr>
      </w:pPr>
      <w:r w:rsidRPr="00D76EBB">
        <w:rPr>
          <w:rFonts w:ascii="Garamond" w:hAnsi="Garamond"/>
          <w:b/>
        </w:rPr>
        <w:t>Zadanie 2 - „Odcinek nr 4 – ulica Ziębicka o długości 1353 m</w:t>
      </w:r>
      <w:r w:rsidR="006D5CCE" w:rsidRPr="00D76EBB">
        <w:rPr>
          <w:rFonts w:ascii="Garamond" w:hAnsi="Garamond"/>
          <w:b/>
        </w:rPr>
        <w:t>”</w:t>
      </w:r>
      <w:r w:rsidRPr="00D76EBB">
        <w:rPr>
          <w:rFonts w:ascii="Garamond" w:hAnsi="Garamond"/>
          <w:b/>
        </w:rPr>
        <w:t>.</w:t>
      </w:r>
    </w:p>
    <w:p w:rsidR="00D76EBB" w:rsidRDefault="00D76EBB" w:rsidP="0040182F">
      <w:pPr>
        <w:shd w:val="clear" w:color="auto" w:fill="FFFFFF"/>
        <w:ind w:right="34"/>
        <w:jc w:val="both"/>
        <w:rPr>
          <w:rFonts w:ascii="Garamond" w:hAnsi="Garamond" w:cs="Times New Roman"/>
          <w:sz w:val="24"/>
          <w:szCs w:val="24"/>
        </w:rPr>
      </w:pPr>
    </w:p>
    <w:p w:rsidR="0040182F" w:rsidRDefault="0040182F" w:rsidP="0040182F">
      <w:pPr>
        <w:shd w:val="clear" w:color="auto" w:fill="FFFFFF"/>
        <w:ind w:right="34"/>
        <w:jc w:val="both"/>
        <w:rPr>
          <w:rFonts w:ascii="Garamond" w:hAnsi="Garamond" w:cs="Times New Roman"/>
          <w:sz w:val="24"/>
          <w:szCs w:val="24"/>
        </w:rPr>
      </w:pPr>
      <w:r>
        <w:rPr>
          <w:rFonts w:ascii="Garamond" w:hAnsi="Garamond" w:cs="Times New Roman"/>
          <w:sz w:val="24"/>
          <w:szCs w:val="24"/>
        </w:rPr>
        <w:t xml:space="preserve">Oferujemy wykonanie przedmiotu zamówienia określonego w specyfikacji istotnych warunków zamówienia, dokumentacji projektowej oraz w projekcie umowy – zgodnie z załączonymi do oferty przedmiarami robót, w wysokości łącznie z podatkiem </w:t>
      </w:r>
      <w:proofErr w:type="gramStart"/>
      <w:r>
        <w:rPr>
          <w:rFonts w:ascii="Garamond" w:hAnsi="Garamond" w:cs="Times New Roman"/>
          <w:sz w:val="24"/>
          <w:szCs w:val="24"/>
        </w:rPr>
        <w:t>VAT :</w:t>
      </w:r>
      <w:proofErr w:type="gramEnd"/>
    </w:p>
    <w:p w:rsidR="006D5CCE" w:rsidRDefault="006D5CCE" w:rsidP="006D5CCE">
      <w:pPr>
        <w:pStyle w:val="Bezodstpw"/>
        <w:rPr>
          <w:rFonts w:ascii="Garamond" w:hAnsi="Garamond"/>
          <w:b/>
        </w:rPr>
      </w:pPr>
    </w:p>
    <w:p w:rsidR="006D5CCE" w:rsidRPr="004E372C" w:rsidRDefault="006D5CCE" w:rsidP="006D5CCE">
      <w:pPr>
        <w:pStyle w:val="Bezodstpw"/>
        <w:rPr>
          <w:rFonts w:ascii="Garamond" w:hAnsi="Garamond"/>
          <w:b/>
          <w:color w:val="000000"/>
        </w:rPr>
      </w:pPr>
      <w:r>
        <w:rPr>
          <w:rFonts w:ascii="Garamond" w:hAnsi="Garamond"/>
          <w:b/>
        </w:rPr>
        <w:t xml:space="preserve">I część: </w:t>
      </w:r>
      <w:r w:rsidRPr="004E372C">
        <w:rPr>
          <w:rFonts w:ascii="Garamond" w:hAnsi="Garamond"/>
          <w:b/>
        </w:rPr>
        <w:t xml:space="preserve">Odcinek nr 1 – ulica Legnicka, część ulicy Wrocławskiej i Żeromskiego </w:t>
      </w:r>
      <w:r w:rsidR="00A80F68">
        <w:rPr>
          <w:rFonts w:ascii="Garamond" w:hAnsi="Garamond"/>
          <w:b/>
        </w:rPr>
        <w:br/>
      </w:r>
      <w:r w:rsidRPr="004E372C">
        <w:rPr>
          <w:rFonts w:ascii="Garamond" w:hAnsi="Garamond"/>
          <w:b/>
        </w:rPr>
        <w:t>o długości 940 m,</w:t>
      </w:r>
    </w:p>
    <w:p w:rsidR="0040182F" w:rsidRDefault="0040182F" w:rsidP="0040182F">
      <w:pPr>
        <w:jc w:val="both"/>
        <w:rPr>
          <w:rFonts w:ascii="Garamond" w:hAnsi="Garamond" w:cs="Times New Roman"/>
          <w:sz w:val="24"/>
          <w:szCs w:val="24"/>
        </w:rPr>
      </w:pPr>
    </w:p>
    <w:p w:rsidR="0040182F" w:rsidRDefault="0040182F" w:rsidP="0040182F">
      <w:pPr>
        <w:jc w:val="both"/>
        <w:rPr>
          <w:rFonts w:ascii="Garamond" w:hAnsi="Garamond" w:cs="Times New Roman"/>
          <w:sz w:val="24"/>
          <w:szCs w:val="24"/>
        </w:rPr>
      </w:pPr>
      <w:r>
        <w:rPr>
          <w:rFonts w:ascii="Garamond" w:hAnsi="Garamond" w:cs="Times New Roman"/>
          <w:sz w:val="24"/>
          <w:szCs w:val="24"/>
        </w:rPr>
        <w:t>„brutto”......................………….…</w:t>
      </w:r>
      <w:proofErr w:type="gramStart"/>
      <w:r>
        <w:rPr>
          <w:rFonts w:ascii="Garamond" w:hAnsi="Garamond" w:cs="Times New Roman"/>
          <w:sz w:val="24"/>
          <w:szCs w:val="24"/>
        </w:rPr>
        <w:t>zł</w:t>
      </w:r>
      <w:proofErr w:type="gramEnd"/>
      <w:r>
        <w:rPr>
          <w:rFonts w:ascii="Garamond" w:hAnsi="Garamond" w:cs="Times New Roman"/>
          <w:sz w:val="24"/>
          <w:szCs w:val="24"/>
        </w:rPr>
        <w:t> </w:t>
      </w:r>
    </w:p>
    <w:p w:rsidR="0040182F" w:rsidRDefault="0040182F" w:rsidP="0040182F">
      <w:pPr>
        <w:jc w:val="both"/>
      </w:pPr>
    </w:p>
    <w:p w:rsidR="006D5CCE" w:rsidRDefault="0040182F" w:rsidP="006D5CCE">
      <w:pPr>
        <w:jc w:val="both"/>
        <w:rPr>
          <w:rFonts w:ascii="Garamond" w:hAnsi="Garamond" w:cs="Times New Roman"/>
          <w:sz w:val="24"/>
          <w:szCs w:val="24"/>
        </w:rPr>
      </w:pPr>
      <w:r>
        <w:rPr>
          <w:rFonts w:ascii="Garamond" w:hAnsi="Garamond" w:cs="Times New Roman"/>
          <w:sz w:val="24"/>
          <w:szCs w:val="24"/>
        </w:rPr>
        <w:t>(słownie „brutto”……………………………………………………………………) ,</w:t>
      </w:r>
    </w:p>
    <w:p w:rsidR="00A80F68" w:rsidRPr="006D5CCE" w:rsidRDefault="00A80F68" w:rsidP="00A80F68">
      <w:pPr>
        <w:shd w:val="clear" w:color="auto" w:fill="FFFFFF"/>
        <w:tabs>
          <w:tab w:val="left" w:pos="360"/>
        </w:tabs>
        <w:spacing w:line="360" w:lineRule="auto"/>
        <w:ind w:right="14"/>
        <w:jc w:val="both"/>
        <w:rPr>
          <w:rFonts w:ascii="Garamond" w:hAnsi="Garamond" w:cs="Times New Roman"/>
          <w:sz w:val="24"/>
          <w:szCs w:val="24"/>
        </w:rPr>
      </w:pPr>
      <w:r w:rsidRPr="006D5CCE">
        <w:rPr>
          <w:rFonts w:ascii="Garamond" w:hAnsi="Garamond"/>
          <w:b/>
          <w:sz w:val="24"/>
          <w:szCs w:val="24"/>
        </w:rPr>
        <w:t>II część: Odcinek nr 4 – ulica Ziębicka o długości 1353 m.</w:t>
      </w:r>
    </w:p>
    <w:p w:rsidR="006D5CCE" w:rsidRDefault="006D5CCE" w:rsidP="006D5CCE">
      <w:pPr>
        <w:jc w:val="both"/>
        <w:rPr>
          <w:rFonts w:ascii="Garamond" w:hAnsi="Garamond" w:cs="Times New Roman"/>
          <w:sz w:val="24"/>
          <w:szCs w:val="24"/>
        </w:rPr>
      </w:pPr>
    </w:p>
    <w:p w:rsidR="006D5CCE" w:rsidRDefault="006D5CCE" w:rsidP="006D5CCE">
      <w:pPr>
        <w:jc w:val="both"/>
        <w:rPr>
          <w:rFonts w:ascii="Garamond" w:hAnsi="Garamond" w:cs="Times New Roman"/>
          <w:sz w:val="24"/>
          <w:szCs w:val="24"/>
        </w:rPr>
      </w:pPr>
      <w:r>
        <w:rPr>
          <w:rFonts w:ascii="Garamond" w:hAnsi="Garamond" w:cs="Times New Roman"/>
          <w:sz w:val="24"/>
          <w:szCs w:val="24"/>
        </w:rPr>
        <w:t>„brutto”......................………….…</w:t>
      </w:r>
      <w:proofErr w:type="gramStart"/>
      <w:r>
        <w:rPr>
          <w:rFonts w:ascii="Garamond" w:hAnsi="Garamond" w:cs="Times New Roman"/>
          <w:sz w:val="24"/>
          <w:szCs w:val="24"/>
        </w:rPr>
        <w:t>zł</w:t>
      </w:r>
      <w:proofErr w:type="gramEnd"/>
      <w:r>
        <w:rPr>
          <w:rFonts w:ascii="Garamond" w:hAnsi="Garamond" w:cs="Times New Roman"/>
          <w:sz w:val="24"/>
          <w:szCs w:val="24"/>
        </w:rPr>
        <w:t> </w:t>
      </w:r>
    </w:p>
    <w:p w:rsidR="006D5CCE" w:rsidRDefault="006D5CCE" w:rsidP="006D5CCE">
      <w:pPr>
        <w:jc w:val="both"/>
      </w:pPr>
    </w:p>
    <w:p w:rsidR="006D5CCE" w:rsidRDefault="006D5CCE" w:rsidP="006D5CCE">
      <w:pPr>
        <w:jc w:val="both"/>
        <w:rPr>
          <w:rFonts w:ascii="Garamond" w:hAnsi="Garamond" w:cs="Times New Roman"/>
          <w:sz w:val="24"/>
          <w:szCs w:val="24"/>
        </w:rPr>
      </w:pPr>
      <w:r>
        <w:rPr>
          <w:rFonts w:ascii="Garamond" w:hAnsi="Garamond" w:cs="Times New Roman"/>
          <w:sz w:val="24"/>
          <w:szCs w:val="24"/>
        </w:rPr>
        <w:lastRenderedPageBreak/>
        <w:t>(słownie „brutto”……………………………………………………………………) ,</w:t>
      </w:r>
    </w:p>
    <w:p w:rsidR="00A80F68" w:rsidRDefault="00A80F68" w:rsidP="0040182F">
      <w:pPr>
        <w:pStyle w:val="Tekstpodstawowy31"/>
        <w:ind w:left="14"/>
        <w:rPr>
          <w:rFonts w:ascii="Garamond" w:hAnsi="Garamond"/>
          <w:lang w:val="pl-PL"/>
        </w:rPr>
      </w:pPr>
    </w:p>
    <w:p w:rsidR="00A80F68" w:rsidRDefault="0040182F" w:rsidP="00A80F68">
      <w:pPr>
        <w:pStyle w:val="Bezodstpw"/>
        <w:tabs>
          <w:tab w:val="left" w:pos="360"/>
        </w:tabs>
        <w:rPr>
          <w:rFonts w:ascii="Garamond" w:hAnsi="Garamond"/>
          <w:b/>
          <w:sz w:val="20"/>
        </w:rPr>
      </w:pPr>
      <w:r w:rsidRPr="00A80F68">
        <w:rPr>
          <w:rFonts w:ascii="Garamond" w:hAnsi="Garamond"/>
        </w:rPr>
        <w:t xml:space="preserve">2.   Oferujemy wykonanie przedmiotu zamówienia w </w:t>
      </w:r>
      <w:proofErr w:type="gramStart"/>
      <w:r w:rsidRPr="00A80F68">
        <w:rPr>
          <w:rFonts w:ascii="Garamond" w:hAnsi="Garamond"/>
        </w:rPr>
        <w:t xml:space="preserve">terminie : </w:t>
      </w:r>
      <w:r w:rsidR="00A80F68" w:rsidRPr="00A80F68">
        <w:rPr>
          <w:rFonts w:ascii="Garamond" w:hAnsi="Garamond"/>
          <w:b/>
          <w:sz w:val="20"/>
        </w:rPr>
        <w:t xml:space="preserve"> </w:t>
      </w:r>
      <w:r w:rsidR="00A80F68" w:rsidRPr="00A80F68">
        <w:rPr>
          <w:rFonts w:ascii="Garamond" w:hAnsi="Garamond"/>
          <w:b/>
        </w:rPr>
        <w:t>do</w:t>
      </w:r>
      <w:proofErr w:type="gramEnd"/>
      <w:r w:rsidR="00A80F68" w:rsidRPr="00A80F68">
        <w:rPr>
          <w:rFonts w:ascii="Garamond" w:hAnsi="Garamond"/>
          <w:b/>
        </w:rPr>
        <w:t xml:space="preserve"> 15 listopada </w:t>
      </w:r>
      <w:proofErr w:type="spellStart"/>
      <w:r w:rsidR="00A80F68" w:rsidRPr="00A80F68">
        <w:rPr>
          <w:rFonts w:ascii="Garamond" w:hAnsi="Garamond"/>
          <w:b/>
        </w:rPr>
        <w:t>2014r</w:t>
      </w:r>
      <w:proofErr w:type="spellEnd"/>
      <w:r w:rsidR="00A80F68" w:rsidRPr="00A80F68">
        <w:rPr>
          <w:rFonts w:ascii="Garamond" w:hAnsi="Garamond"/>
          <w:b/>
          <w:sz w:val="20"/>
        </w:rPr>
        <w:t>.</w:t>
      </w:r>
    </w:p>
    <w:p w:rsidR="00D76EBB" w:rsidRPr="00A80F68" w:rsidRDefault="00D76EBB" w:rsidP="00A80F68">
      <w:pPr>
        <w:pStyle w:val="Bezodstpw"/>
        <w:tabs>
          <w:tab w:val="left" w:pos="360"/>
        </w:tabs>
        <w:rPr>
          <w:rFonts w:ascii="Garamond" w:hAnsi="Garamond"/>
          <w:sz w:val="22"/>
          <w:szCs w:val="22"/>
        </w:rPr>
      </w:pPr>
    </w:p>
    <w:p w:rsidR="0040182F" w:rsidRDefault="0040182F" w:rsidP="0040182F">
      <w:pPr>
        <w:widowControl/>
        <w:numPr>
          <w:ilvl w:val="0"/>
          <w:numId w:val="9"/>
        </w:numPr>
        <w:tabs>
          <w:tab w:val="left" w:pos="374"/>
        </w:tabs>
        <w:autoSpaceDE/>
        <w:autoSpaceDN w:val="0"/>
        <w:jc w:val="both"/>
        <w:rPr>
          <w:rFonts w:ascii="Garamond" w:hAnsi="Garamond" w:cs="Times New Roman"/>
          <w:sz w:val="24"/>
          <w:szCs w:val="24"/>
        </w:rPr>
      </w:pPr>
      <w:r>
        <w:rPr>
          <w:rFonts w:ascii="Garamond" w:hAnsi="Garamond" w:cs="Times New Roman"/>
          <w:sz w:val="24"/>
          <w:szCs w:val="24"/>
        </w:rPr>
        <w:t xml:space="preserve">Oświadczamy, że zapoznaliśmy się ze specyfikacją istotnych warunków </w:t>
      </w:r>
      <w:proofErr w:type="gramStart"/>
      <w:r>
        <w:rPr>
          <w:rFonts w:ascii="Garamond" w:hAnsi="Garamond" w:cs="Times New Roman"/>
          <w:sz w:val="24"/>
          <w:szCs w:val="24"/>
        </w:rPr>
        <w:t xml:space="preserve">zamówienia   </w:t>
      </w:r>
      <w:r>
        <w:rPr>
          <w:rFonts w:ascii="Garamond" w:hAnsi="Garamond" w:cs="Times New Roman"/>
          <w:sz w:val="24"/>
          <w:szCs w:val="24"/>
        </w:rPr>
        <w:br/>
        <w:t>i</w:t>
      </w:r>
      <w:proofErr w:type="gramEnd"/>
      <w:r>
        <w:rPr>
          <w:rFonts w:ascii="Garamond" w:hAnsi="Garamond" w:cs="Times New Roman"/>
          <w:sz w:val="24"/>
          <w:szCs w:val="24"/>
        </w:rPr>
        <w:t>  uznajemy się zawiązanych określonymi w niej wymaganiami  i zasadami postępowania.</w:t>
      </w:r>
    </w:p>
    <w:p w:rsidR="0040182F" w:rsidRDefault="0040182F" w:rsidP="0040182F">
      <w:pPr>
        <w:widowControl/>
        <w:autoSpaceDE/>
        <w:autoSpaceDN w:val="0"/>
        <w:jc w:val="both"/>
        <w:rPr>
          <w:rFonts w:ascii="Garamond" w:hAnsi="Garamond" w:cs="Times New Roman"/>
          <w:sz w:val="24"/>
          <w:szCs w:val="24"/>
        </w:rPr>
      </w:pPr>
    </w:p>
    <w:p w:rsidR="0040182F" w:rsidRDefault="0040182F" w:rsidP="0040182F">
      <w:pPr>
        <w:widowControl/>
        <w:numPr>
          <w:ilvl w:val="0"/>
          <w:numId w:val="9"/>
        </w:numPr>
        <w:tabs>
          <w:tab w:val="left" w:pos="374"/>
        </w:tabs>
        <w:autoSpaceDE/>
        <w:autoSpaceDN w:val="0"/>
        <w:jc w:val="both"/>
        <w:rPr>
          <w:rFonts w:ascii="Garamond" w:hAnsi="Garamond" w:cs="Times New Roman"/>
          <w:sz w:val="24"/>
          <w:szCs w:val="24"/>
        </w:rPr>
      </w:pPr>
      <w:r>
        <w:rPr>
          <w:rFonts w:ascii="Garamond" w:hAnsi="Garamond" w:cs="Times New Roman"/>
          <w:sz w:val="24"/>
          <w:szCs w:val="24"/>
        </w:rPr>
        <w:t>Oświadczamy, że uważamy się za związanych niniejszą ofertą na okres 30 dni.</w:t>
      </w:r>
    </w:p>
    <w:p w:rsidR="0040182F" w:rsidRDefault="0040182F" w:rsidP="0040182F">
      <w:pPr>
        <w:widowControl/>
        <w:autoSpaceDE/>
        <w:autoSpaceDN w:val="0"/>
        <w:jc w:val="both"/>
        <w:rPr>
          <w:rFonts w:ascii="Garamond" w:hAnsi="Garamond" w:cs="Times New Roman"/>
          <w:sz w:val="24"/>
          <w:szCs w:val="24"/>
        </w:rPr>
      </w:pPr>
    </w:p>
    <w:p w:rsidR="0040182F" w:rsidRDefault="0040182F" w:rsidP="0040182F">
      <w:pPr>
        <w:widowControl/>
        <w:numPr>
          <w:ilvl w:val="0"/>
          <w:numId w:val="9"/>
        </w:numPr>
        <w:tabs>
          <w:tab w:val="left" w:pos="374"/>
        </w:tabs>
        <w:autoSpaceDE/>
        <w:autoSpaceDN w:val="0"/>
        <w:jc w:val="both"/>
        <w:rPr>
          <w:rFonts w:ascii="Garamond" w:hAnsi="Garamond" w:cs="Times New Roman"/>
          <w:sz w:val="24"/>
          <w:szCs w:val="24"/>
        </w:rPr>
      </w:pPr>
      <w:r>
        <w:rPr>
          <w:rFonts w:ascii="Garamond" w:hAnsi="Garamond" w:cs="Times New Roman"/>
          <w:sz w:val="24"/>
          <w:szCs w:val="24"/>
        </w:rPr>
        <w:t xml:space="preserve">Prace objęte zamówieniem zamierzamy wykonać siłami własnymi / siłami Podwykonawców </w:t>
      </w:r>
      <w:r>
        <w:rPr>
          <w:rFonts w:ascii="Garamond" w:hAnsi="Garamond" w:cs="Times New Roman"/>
          <w:i/>
          <w:sz w:val="24"/>
          <w:szCs w:val="24"/>
        </w:rPr>
        <w:t>(</w:t>
      </w:r>
      <w:proofErr w:type="gramStart"/>
      <w:r>
        <w:rPr>
          <w:rFonts w:ascii="Garamond" w:hAnsi="Garamond" w:cs="Times New Roman"/>
          <w:i/>
          <w:sz w:val="24"/>
          <w:szCs w:val="24"/>
        </w:rPr>
        <w:t>niepotrzebne      skreślić</w:t>
      </w:r>
      <w:proofErr w:type="gramEnd"/>
      <w:r>
        <w:rPr>
          <w:rFonts w:ascii="Garamond" w:hAnsi="Garamond" w:cs="Times New Roman"/>
          <w:i/>
          <w:sz w:val="24"/>
          <w:szCs w:val="24"/>
        </w:rPr>
        <w:t>)</w:t>
      </w:r>
      <w:r>
        <w:rPr>
          <w:rFonts w:ascii="Garamond" w:hAnsi="Garamond" w:cs="Times New Roman"/>
          <w:sz w:val="24"/>
          <w:szCs w:val="24"/>
        </w:rPr>
        <w:t xml:space="preserve">. Części zamówienia, które wykonywać będą </w:t>
      </w:r>
      <w:proofErr w:type="gramStart"/>
      <w:r>
        <w:rPr>
          <w:rFonts w:ascii="Garamond" w:hAnsi="Garamond" w:cs="Times New Roman"/>
          <w:sz w:val="24"/>
          <w:szCs w:val="24"/>
        </w:rPr>
        <w:t>Podwykonawcy .............................................</w:t>
      </w:r>
      <w:r>
        <w:rPr>
          <w:rFonts w:ascii="Garamond" w:hAnsi="Garamond" w:cs="Times New Roman"/>
          <w:sz w:val="24"/>
          <w:szCs w:val="24"/>
        </w:rPr>
        <w:br/>
      </w:r>
      <w:proofErr w:type="gramEnd"/>
    </w:p>
    <w:p w:rsidR="0040182F" w:rsidRDefault="0040182F" w:rsidP="0040182F">
      <w:pPr>
        <w:widowControl/>
        <w:numPr>
          <w:ilvl w:val="0"/>
          <w:numId w:val="9"/>
        </w:numPr>
        <w:tabs>
          <w:tab w:val="left" w:pos="374"/>
        </w:tabs>
        <w:autoSpaceDE/>
        <w:autoSpaceDN w:val="0"/>
        <w:rPr>
          <w:rFonts w:ascii="Garamond" w:hAnsi="Garamond" w:cs="Times New Roman"/>
          <w:sz w:val="24"/>
          <w:szCs w:val="24"/>
        </w:rPr>
      </w:pPr>
      <w:r>
        <w:rPr>
          <w:rFonts w:ascii="Garamond" w:hAnsi="Garamond" w:cs="Times New Roman"/>
          <w:sz w:val="24"/>
          <w:szCs w:val="24"/>
        </w:rPr>
        <w:t xml:space="preserve">Oświadczamy, że zawarty w specyfikacji istotnych warunków zamówienia </w:t>
      </w:r>
      <w:proofErr w:type="spellStart"/>
      <w:r>
        <w:rPr>
          <w:rFonts w:ascii="Garamond" w:hAnsi="Garamond" w:cs="Times New Roman"/>
          <w:sz w:val="24"/>
          <w:szCs w:val="24"/>
        </w:rPr>
        <w:t>projekt</w:t>
      </w:r>
      <w:proofErr w:type="spellEnd"/>
      <w:r>
        <w:rPr>
          <w:rFonts w:ascii="Garamond" w:hAnsi="Garamond" w:cs="Times New Roman"/>
          <w:sz w:val="24"/>
          <w:szCs w:val="24"/>
        </w:rPr>
        <w:t xml:space="preserve"> umowy został przez </w:t>
      </w:r>
      <w:proofErr w:type="gramStart"/>
      <w:r>
        <w:rPr>
          <w:rFonts w:ascii="Garamond" w:hAnsi="Garamond" w:cs="Times New Roman"/>
          <w:sz w:val="24"/>
          <w:szCs w:val="24"/>
        </w:rPr>
        <w:t>nas  zaakceptowany</w:t>
      </w:r>
      <w:proofErr w:type="gramEnd"/>
      <w:r>
        <w:rPr>
          <w:rFonts w:ascii="Garamond" w:hAnsi="Garamond" w:cs="Times New Roman"/>
          <w:sz w:val="24"/>
          <w:szCs w:val="24"/>
        </w:rPr>
        <w:t xml:space="preserve"> i zobowiązujemy się w przypadku   wyboru naszej oferty do zawarcia umowy na wyżej wymienionych warunkach w miejscu  i terminie wyznaczonym  przez  Zamawiającego.</w:t>
      </w:r>
      <w:r>
        <w:rPr>
          <w:rFonts w:ascii="Garamond" w:hAnsi="Garamond" w:cs="Times New Roman"/>
          <w:sz w:val="24"/>
          <w:szCs w:val="24"/>
        </w:rPr>
        <w:br/>
      </w:r>
    </w:p>
    <w:p w:rsidR="0040182F" w:rsidRDefault="0040182F" w:rsidP="0040182F">
      <w:pPr>
        <w:widowControl/>
        <w:numPr>
          <w:ilvl w:val="0"/>
          <w:numId w:val="9"/>
        </w:numPr>
        <w:tabs>
          <w:tab w:val="left" w:pos="374"/>
        </w:tabs>
        <w:autoSpaceDE/>
        <w:autoSpaceDN w:val="0"/>
        <w:jc w:val="both"/>
        <w:rPr>
          <w:rFonts w:ascii="Garamond" w:hAnsi="Garamond"/>
          <w:sz w:val="24"/>
          <w:szCs w:val="24"/>
        </w:rPr>
      </w:pPr>
      <w:r>
        <w:rPr>
          <w:rFonts w:ascii="Garamond" w:hAnsi="Garamond"/>
          <w:sz w:val="24"/>
          <w:szCs w:val="24"/>
        </w:rPr>
        <w:t xml:space="preserve">Oświadczamy, że udzielamy Zamawiającemu: </w:t>
      </w:r>
      <w:proofErr w:type="gramStart"/>
      <w:r>
        <w:rPr>
          <w:rFonts w:ascii="Garamond" w:hAnsi="Garamond"/>
          <w:sz w:val="24"/>
          <w:szCs w:val="24"/>
        </w:rPr>
        <w:t>gwarancji jakości</w:t>
      </w:r>
      <w:proofErr w:type="gramEnd"/>
      <w:r>
        <w:rPr>
          <w:rFonts w:ascii="Garamond" w:hAnsi="Garamond"/>
          <w:sz w:val="24"/>
          <w:szCs w:val="24"/>
        </w:rPr>
        <w:t xml:space="preserve"> oraz rękojmi na wykonany przedmiot zamówienia, na warunkach określonych w projekcie umowy.</w:t>
      </w:r>
    </w:p>
    <w:p w:rsidR="0040182F" w:rsidRDefault="0040182F" w:rsidP="0040182F">
      <w:pPr>
        <w:widowControl/>
        <w:tabs>
          <w:tab w:val="left" w:pos="748"/>
        </w:tabs>
        <w:autoSpaceDE/>
        <w:autoSpaceDN w:val="0"/>
        <w:ind w:left="374"/>
        <w:jc w:val="both"/>
        <w:rPr>
          <w:sz w:val="24"/>
          <w:szCs w:val="24"/>
        </w:rPr>
      </w:pPr>
    </w:p>
    <w:p w:rsidR="0040182F" w:rsidRDefault="0040182F" w:rsidP="0040182F">
      <w:pPr>
        <w:widowControl/>
        <w:numPr>
          <w:ilvl w:val="0"/>
          <w:numId w:val="9"/>
        </w:numPr>
        <w:tabs>
          <w:tab w:val="left" w:pos="374"/>
        </w:tabs>
        <w:autoSpaceDE/>
        <w:autoSpaceDN w:val="0"/>
        <w:jc w:val="both"/>
        <w:rPr>
          <w:rFonts w:ascii="Garamond" w:hAnsi="Garamond" w:cs="Times New Roman"/>
          <w:sz w:val="24"/>
          <w:szCs w:val="24"/>
        </w:rPr>
      </w:pPr>
      <w:r>
        <w:rPr>
          <w:rFonts w:ascii="Garamond" w:hAnsi="Garamond" w:cs="Times New Roman"/>
          <w:sz w:val="24"/>
          <w:szCs w:val="24"/>
        </w:rPr>
        <w:t xml:space="preserve">Oświadczamy, że za wyjątkiem informacji i dokumentów zawartych w ofercie na stronach …., </w:t>
      </w:r>
      <w:proofErr w:type="gramStart"/>
      <w:r>
        <w:rPr>
          <w:rFonts w:ascii="Garamond" w:hAnsi="Garamond" w:cs="Times New Roman"/>
          <w:sz w:val="24"/>
          <w:szCs w:val="24"/>
        </w:rPr>
        <w:t>niniejsza</w:t>
      </w:r>
      <w:proofErr w:type="gramEnd"/>
      <w:r>
        <w:rPr>
          <w:rFonts w:ascii="Garamond" w:hAnsi="Garamond" w:cs="Times New Roman"/>
          <w:sz w:val="24"/>
          <w:szCs w:val="24"/>
        </w:rPr>
        <w:t xml:space="preserve"> oferta oraz wszelkie załączniki do niej są jawne i nie zawierają informacji stanowiących tajemnicę przedsiębiorstwa w rozumieniu przepisów o zwalczaniu nieuczciwej konkurencji, które chcemy zastrzec przed ogólnym dostępem.</w:t>
      </w:r>
    </w:p>
    <w:p w:rsidR="0040182F" w:rsidRDefault="0040182F" w:rsidP="0040182F">
      <w:pPr>
        <w:ind w:left="360"/>
        <w:rPr>
          <w:rFonts w:ascii="Garamond" w:hAnsi="Garamond" w:cs="Times New Roman"/>
          <w:b/>
          <w:color w:val="FF0000"/>
          <w:sz w:val="24"/>
          <w:szCs w:val="24"/>
        </w:rPr>
      </w:pPr>
    </w:p>
    <w:p w:rsidR="0040182F" w:rsidRDefault="0040182F" w:rsidP="0040182F">
      <w:pPr>
        <w:rPr>
          <w:rFonts w:ascii="Garamond" w:hAnsi="Garamond" w:cs="Times New Roman"/>
          <w:sz w:val="24"/>
          <w:szCs w:val="24"/>
        </w:rPr>
      </w:pPr>
      <w:r>
        <w:rPr>
          <w:rFonts w:ascii="Garamond" w:hAnsi="Garamond" w:cs="Times New Roman"/>
          <w:sz w:val="24"/>
          <w:szCs w:val="24"/>
        </w:rPr>
        <w:t>Załącznikami do niniejszej oferty są:</w:t>
      </w:r>
      <w:r>
        <w:rPr>
          <w:rFonts w:ascii="Garamond" w:hAnsi="Garamond" w:cs="Times New Roman"/>
          <w:sz w:val="24"/>
          <w:szCs w:val="24"/>
        </w:rPr>
        <w:tab/>
      </w:r>
    </w:p>
    <w:p w:rsidR="0040182F" w:rsidRDefault="0040182F" w:rsidP="0040182F">
      <w:pPr>
        <w:rPr>
          <w:rFonts w:ascii="Garamond" w:hAnsi="Garamond" w:cs="Times New Roman"/>
          <w:sz w:val="24"/>
          <w:szCs w:val="24"/>
        </w:rPr>
      </w:pPr>
      <w:r>
        <w:rPr>
          <w:rFonts w:ascii="Garamond" w:hAnsi="Garamond" w:cs="Times New Roman"/>
          <w:sz w:val="24"/>
          <w:szCs w:val="24"/>
        </w:rPr>
        <w:t>1........................................................</w:t>
      </w:r>
    </w:p>
    <w:p w:rsidR="0040182F" w:rsidRDefault="0040182F" w:rsidP="0040182F">
      <w:pPr>
        <w:rPr>
          <w:rFonts w:ascii="Garamond" w:hAnsi="Garamond" w:cs="Times New Roman"/>
          <w:sz w:val="24"/>
          <w:szCs w:val="24"/>
        </w:rPr>
      </w:pPr>
      <w:r>
        <w:rPr>
          <w:rFonts w:ascii="Garamond" w:hAnsi="Garamond" w:cs="Times New Roman"/>
          <w:sz w:val="24"/>
          <w:szCs w:val="24"/>
        </w:rPr>
        <w:t>2........................................................</w:t>
      </w:r>
    </w:p>
    <w:p w:rsidR="0040182F" w:rsidRDefault="0040182F" w:rsidP="0040182F">
      <w:pPr>
        <w:rPr>
          <w:rFonts w:ascii="Garamond" w:hAnsi="Garamond" w:cs="Times New Roman"/>
          <w:sz w:val="24"/>
          <w:szCs w:val="24"/>
        </w:rPr>
      </w:pPr>
      <w:r>
        <w:rPr>
          <w:rFonts w:ascii="Garamond" w:hAnsi="Garamond" w:cs="Times New Roman"/>
          <w:sz w:val="24"/>
          <w:szCs w:val="24"/>
        </w:rPr>
        <w:t>3........................................................</w:t>
      </w:r>
    </w:p>
    <w:p w:rsidR="0040182F" w:rsidRDefault="0040182F" w:rsidP="0040182F">
      <w:pPr>
        <w:rPr>
          <w:rFonts w:ascii="Garamond" w:hAnsi="Garamond" w:cs="Times New Roman"/>
          <w:sz w:val="24"/>
          <w:szCs w:val="24"/>
        </w:rPr>
      </w:pPr>
      <w:r>
        <w:rPr>
          <w:rFonts w:ascii="Garamond" w:hAnsi="Garamond" w:cs="Times New Roman"/>
          <w:sz w:val="24"/>
          <w:szCs w:val="24"/>
        </w:rPr>
        <w:t>4........................................................</w:t>
      </w:r>
    </w:p>
    <w:p w:rsidR="0040182F" w:rsidRDefault="0040182F" w:rsidP="0040182F">
      <w:pPr>
        <w:rPr>
          <w:rFonts w:ascii="Garamond" w:hAnsi="Garamond" w:cs="Times New Roman"/>
          <w:sz w:val="24"/>
          <w:szCs w:val="24"/>
        </w:rPr>
      </w:pPr>
      <w:r>
        <w:rPr>
          <w:rFonts w:ascii="Garamond" w:hAnsi="Garamond" w:cs="Times New Roman"/>
          <w:sz w:val="24"/>
          <w:szCs w:val="24"/>
        </w:rPr>
        <w:t>5........................................................</w:t>
      </w:r>
    </w:p>
    <w:p w:rsidR="0040182F" w:rsidRDefault="0040182F" w:rsidP="0040182F">
      <w:pPr>
        <w:rPr>
          <w:rFonts w:ascii="Garamond" w:hAnsi="Garamond" w:cs="Times New Roman"/>
          <w:sz w:val="24"/>
          <w:szCs w:val="24"/>
        </w:rPr>
      </w:pPr>
      <w:r>
        <w:rPr>
          <w:rFonts w:ascii="Garamond" w:hAnsi="Garamond" w:cs="Times New Roman"/>
          <w:sz w:val="24"/>
          <w:szCs w:val="24"/>
        </w:rPr>
        <w:t xml:space="preserve">            </w:t>
      </w:r>
    </w:p>
    <w:p w:rsidR="0040182F" w:rsidRDefault="0040182F" w:rsidP="0040182F">
      <w:pPr>
        <w:rPr>
          <w:rFonts w:ascii="Garamond" w:hAnsi="Garamond" w:cs="Times New Roman"/>
          <w:sz w:val="24"/>
          <w:szCs w:val="24"/>
        </w:rPr>
      </w:pPr>
    </w:p>
    <w:p w:rsidR="0040182F" w:rsidRDefault="0040182F" w:rsidP="0040182F">
      <w:pPr>
        <w:rPr>
          <w:rFonts w:ascii="Garamond" w:hAnsi="Garamond" w:cs="Times New Roman"/>
          <w:sz w:val="24"/>
          <w:szCs w:val="24"/>
        </w:rPr>
      </w:pPr>
      <w:r>
        <w:rPr>
          <w:rFonts w:ascii="Garamond" w:hAnsi="Garamond" w:cs="Times New Roman"/>
          <w:sz w:val="24"/>
          <w:szCs w:val="24"/>
        </w:rPr>
        <w:t xml:space="preserve">Oferta </w:t>
      </w:r>
      <w:proofErr w:type="gramStart"/>
      <w:r>
        <w:rPr>
          <w:rFonts w:ascii="Garamond" w:hAnsi="Garamond" w:cs="Times New Roman"/>
          <w:sz w:val="24"/>
          <w:szCs w:val="24"/>
        </w:rPr>
        <w:t>zawiera:  .......................... ponumerowanych</w:t>
      </w:r>
      <w:proofErr w:type="gramEnd"/>
      <w:r>
        <w:rPr>
          <w:rFonts w:ascii="Garamond" w:hAnsi="Garamond" w:cs="Times New Roman"/>
          <w:sz w:val="24"/>
          <w:szCs w:val="24"/>
        </w:rPr>
        <w:t xml:space="preserve"> stron.</w:t>
      </w:r>
    </w:p>
    <w:p w:rsidR="0040182F" w:rsidRDefault="0040182F" w:rsidP="0040182F">
      <w:pPr>
        <w:pStyle w:val="Tekstpodstawowywcity22"/>
        <w:rPr>
          <w:rFonts w:ascii="Garamond" w:hAnsi="Garamond"/>
        </w:rPr>
      </w:pPr>
    </w:p>
    <w:p w:rsidR="0040182F" w:rsidRDefault="0040182F" w:rsidP="0040182F">
      <w:pPr>
        <w:rPr>
          <w:rFonts w:ascii="Garamond" w:hAnsi="Garamond" w:cs="Times New Roman"/>
          <w:sz w:val="24"/>
          <w:szCs w:val="24"/>
        </w:rPr>
      </w:pPr>
      <w:r>
        <w:rPr>
          <w:rFonts w:ascii="Garamond" w:hAnsi="Garamond" w:cs="Times New Roman"/>
          <w:sz w:val="24"/>
          <w:szCs w:val="24"/>
        </w:rPr>
        <w:t>..............................</w:t>
      </w:r>
      <w:proofErr w:type="gramStart"/>
      <w:r>
        <w:rPr>
          <w:rFonts w:ascii="Garamond" w:hAnsi="Garamond" w:cs="Times New Roman"/>
          <w:sz w:val="24"/>
          <w:szCs w:val="24"/>
        </w:rPr>
        <w:t>dnia ...................</w:t>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t xml:space="preserve">          _________________</w:t>
      </w:r>
      <w:proofErr w:type="gramEnd"/>
      <w:r>
        <w:rPr>
          <w:rFonts w:ascii="Garamond" w:hAnsi="Garamond" w:cs="Times New Roman"/>
          <w:sz w:val="24"/>
          <w:szCs w:val="24"/>
        </w:rPr>
        <w:t>_________</w:t>
      </w:r>
    </w:p>
    <w:p w:rsidR="0040182F" w:rsidRDefault="0040182F" w:rsidP="0040182F">
      <w:pPr>
        <w:rPr>
          <w:rFonts w:ascii="Garamond" w:hAnsi="Garamond" w:cs="Times New Roman"/>
        </w:rPr>
      </w:pPr>
      <w:r>
        <w:rPr>
          <w:rFonts w:ascii="Garamond" w:hAnsi="Garamond" w:cs="Times New Roman"/>
        </w:rPr>
        <w:t xml:space="preserve">                                                                                          </w:t>
      </w:r>
      <w:r>
        <w:rPr>
          <w:rFonts w:ascii="Garamond" w:hAnsi="Garamond" w:cs="Times New Roman"/>
        </w:rPr>
        <w:tab/>
      </w:r>
      <w:r>
        <w:rPr>
          <w:rFonts w:ascii="Garamond" w:hAnsi="Garamond" w:cs="Times New Roman"/>
        </w:rPr>
        <w:tab/>
        <w:t xml:space="preserve">  </w:t>
      </w:r>
      <w:proofErr w:type="gramStart"/>
      <w:r>
        <w:rPr>
          <w:rFonts w:ascii="Garamond" w:hAnsi="Garamond" w:cs="Times New Roman"/>
        </w:rPr>
        <w:t>podpis</w:t>
      </w:r>
      <w:proofErr w:type="gramEnd"/>
      <w:r>
        <w:rPr>
          <w:rFonts w:ascii="Garamond" w:hAnsi="Garamond" w:cs="Times New Roman"/>
        </w:rPr>
        <w:t xml:space="preserve"> osoby /osób/ upoważnionej</w:t>
      </w:r>
    </w:p>
    <w:p w:rsidR="0040182F" w:rsidRDefault="0040182F" w:rsidP="0040182F">
      <w:pPr>
        <w:shd w:val="clear" w:color="auto" w:fill="FFFFFF"/>
        <w:spacing w:line="610" w:lineRule="exact"/>
        <w:rPr>
          <w:rFonts w:ascii="Garamond" w:hAnsi="Garamond" w:cs="Times New Roman"/>
          <w:i/>
          <w:color w:val="000000"/>
          <w:spacing w:val="-2"/>
        </w:rPr>
      </w:pPr>
      <w:r>
        <w:rPr>
          <w:rFonts w:ascii="Garamond" w:hAnsi="Garamond" w:cs="Times New Roman"/>
          <w:i/>
          <w:color w:val="000000"/>
          <w:spacing w:val="-2"/>
        </w:rPr>
        <w:tab/>
      </w:r>
      <w:r>
        <w:rPr>
          <w:rFonts w:ascii="Garamond" w:hAnsi="Garamond" w:cs="Times New Roman"/>
          <w:i/>
          <w:color w:val="000000"/>
          <w:spacing w:val="-2"/>
        </w:rPr>
        <w:tab/>
      </w:r>
      <w:r>
        <w:rPr>
          <w:rFonts w:ascii="Garamond" w:hAnsi="Garamond" w:cs="Times New Roman"/>
          <w:i/>
          <w:color w:val="000000"/>
          <w:spacing w:val="-2"/>
        </w:rPr>
        <w:tab/>
      </w:r>
      <w:r>
        <w:rPr>
          <w:rFonts w:ascii="Garamond" w:hAnsi="Garamond" w:cs="Times New Roman"/>
          <w:i/>
          <w:color w:val="000000"/>
          <w:spacing w:val="-2"/>
        </w:rPr>
        <w:tab/>
      </w:r>
      <w:r>
        <w:rPr>
          <w:rFonts w:ascii="Garamond" w:hAnsi="Garamond" w:cs="Times New Roman"/>
          <w:i/>
          <w:color w:val="000000"/>
          <w:spacing w:val="-2"/>
        </w:rPr>
        <w:tab/>
      </w:r>
      <w:r>
        <w:rPr>
          <w:rFonts w:ascii="Garamond" w:hAnsi="Garamond" w:cs="Times New Roman"/>
          <w:i/>
          <w:color w:val="000000"/>
          <w:spacing w:val="-2"/>
        </w:rPr>
        <w:tab/>
      </w:r>
      <w:r>
        <w:rPr>
          <w:rFonts w:ascii="Garamond" w:hAnsi="Garamond" w:cs="Times New Roman"/>
          <w:i/>
          <w:color w:val="000000"/>
          <w:spacing w:val="-2"/>
        </w:rPr>
        <w:tab/>
      </w:r>
      <w:r>
        <w:rPr>
          <w:rFonts w:ascii="Garamond" w:hAnsi="Garamond" w:cs="Times New Roman"/>
          <w:i/>
          <w:color w:val="000000"/>
          <w:spacing w:val="-2"/>
        </w:rPr>
        <w:tab/>
      </w:r>
      <w:r>
        <w:rPr>
          <w:rFonts w:ascii="Garamond" w:hAnsi="Garamond" w:cs="Times New Roman"/>
          <w:i/>
          <w:color w:val="000000"/>
          <w:spacing w:val="-2"/>
        </w:rPr>
        <w:tab/>
      </w:r>
      <w:r>
        <w:rPr>
          <w:rFonts w:ascii="Garamond" w:hAnsi="Garamond" w:cs="Times New Roman"/>
          <w:i/>
          <w:color w:val="000000"/>
          <w:spacing w:val="-2"/>
        </w:rPr>
        <w:tab/>
      </w:r>
      <w:r>
        <w:rPr>
          <w:rFonts w:ascii="Garamond" w:hAnsi="Garamond" w:cs="Times New Roman"/>
          <w:i/>
          <w:color w:val="000000"/>
          <w:spacing w:val="-2"/>
        </w:rPr>
        <w:tab/>
      </w:r>
    </w:p>
    <w:p w:rsidR="0040182F" w:rsidRDefault="0040182F" w:rsidP="0040182F">
      <w:pPr>
        <w:shd w:val="clear" w:color="auto" w:fill="FFFFFF"/>
        <w:spacing w:line="610" w:lineRule="exact"/>
        <w:rPr>
          <w:rFonts w:ascii="Garamond" w:hAnsi="Garamond" w:cs="Times New Roman"/>
          <w:i/>
          <w:color w:val="000000"/>
          <w:spacing w:val="-2"/>
          <w:sz w:val="24"/>
          <w:szCs w:val="24"/>
        </w:rPr>
      </w:pPr>
    </w:p>
    <w:p w:rsidR="00D76EBB" w:rsidRDefault="00D76EBB" w:rsidP="0040182F">
      <w:pPr>
        <w:shd w:val="clear" w:color="auto" w:fill="FFFFFF"/>
        <w:spacing w:line="610" w:lineRule="exact"/>
        <w:ind w:left="7080"/>
        <w:rPr>
          <w:rFonts w:ascii="Garamond" w:hAnsi="Garamond" w:cs="Times New Roman"/>
          <w:color w:val="000000"/>
          <w:spacing w:val="-2"/>
          <w:sz w:val="24"/>
          <w:szCs w:val="24"/>
        </w:rPr>
      </w:pPr>
    </w:p>
    <w:p w:rsidR="00D76EBB" w:rsidRDefault="00D76EBB" w:rsidP="0040182F">
      <w:pPr>
        <w:shd w:val="clear" w:color="auto" w:fill="FFFFFF"/>
        <w:spacing w:line="610" w:lineRule="exact"/>
        <w:ind w:left="7080"/>
        <w:rPr>
          <w:rFonts w:ascii="Garamond" w:hAnsi="Garamond" w:cs="Times New Roman"/>
          <w:color w:val="000000"/>
          <w:spacing w:val="-2"/>
          <w:sz w:val="24"/>
          <w:szCs w:val="24"/>
        </w:rPr>
      </w:pPr>
    </w:p>
    <w:p w:rsidR="00B1302B" w:rsidRDefault="00B1302B" w:rsidP="0040182F">
      <w:pPr>
        <w:shd w:val="clear" w:color="auto" w:fill="FFFFFF"/>
        <w:spacing w:line="610" w:lineRule="exact"/>
        <w:ind w:left="7080"/>
        <w:rPr>
          <w:rFonts w:ascii="Garamond" w:hAnsi="Garamond" w:cs="Times New Roman"/>
          <w:color w:val="000000"/>
          <w:spacing w:val="-2"/>
          <w:sz w:val="24"/>
          <w:szCs w:val="24"/>
        </w:rPr>
      </w:pPr>
    </w:p>
    <w:p w:rsidR="0040182F" w:rsidRDefault="00D76EBB" w:rsidP="0040182F">
      <w:pPr>
        <w:shd w:val="clear" w:color="auto" w:fill="FFFFFF"/>
        <w:spacing w:line="610" w:lineRule="exact"/>
        <w:ind w:left="7080"/>
        <w:rPr>
          <w:rFonts w:ascii="Garamond" w:hAnsi="Garamond" w:cs="Times New Roman"/>
          <w:color w:val="000000"/>
          <w:spacing w:val="-2"/>
          <w:sz w:val="24"/>
          <w:szCs w:val="24"/>
        </w:rPr>
      </w:pPr>
      <w:r>
        <w:rPr>
          <w:rFonts w:ascii="Garamond" w:hAnsi="Garamond" w:cs="Times New Roman"/>
          <w:color w:val="000000"/>
          <w:spacing w:val="-2"/>
          <w:sz w:val="24"/>
          <w:szCs w:val="24"/>
        </w:rPr>
        <w:lastRenderedPageBreak/>
        <w:t>Z</w:t>
      </w:r>
      <w:r w:rsidR="0040182F">
        <w:rPr>
          <w:rFonts w:ascii="Garamond" w:hAnsi="Garamond" w:cs="Times New Roman"/>
          <w:color w:val="000000"/>
          <w:spacing w:val="-2"/>
          <w:sz w:val="24"/>
          <w:szCs w:val="24"/>
        </w:rPr>
        <w:t>ałącznik Nr 2</w:t>
      </w:r>
    </w:p>
    <w:p w:rsidR="0040182F" w:rsidRDefault="0040182F" w:rsidP="0040182F">
      <w:pPr>
        <w:jc w:val="right"/>
        <w:rPr>
          <w:rFonts w:ascii="Garamond" w:hAnsi="Garamond" w:cs="Times New Roman"/>
          <w:sz w:val="24"/>
          <w:szCs w:val="24"/>
        </w:rPr>
      </w:pPr>
    </w:p>
    <w:p w:rsidR="0040182F" w:rsidRDefault="0040182F" w:rsidP="0040182F">
      <w:pPr>
        <w:rPr>
          <w:rFonts w:ascii="Garamond" w:hAnsi="Garamond" w:cs="Times New Roman"/>
          <w:sz w:val="24"/>
          <w:szCs w:val="24"/>
        </w:rPr>
      </w:pPr>
      <w:r>
        <w:rPr>
          <w:rFonts w:ascii="Garamond" w:hAnsi="Garamond" w:cs="Times New Roman"/>
          <w:sz w:val="24"/>
          <w:szCs w:val="24"/>
        </w:rPr>
        <w:t>Pełna nazwa Wykonawcy:</w:t>
      </w:r>
    </w:p>
    <w:p w:rsidR="0040182F" w:rsidRDefault="0040182F" w:rsidP="0040182F">
      <w:pPr>
        <w:rPr>
          <w:rFonts w:ascii="Garamond" w:hAnsi="Garamond" w:cs="Times New Roman"/>
          <w:sz w:val="24"/>
          <w:szCs w:val="24"/>
        </w:rPr>
      </w:pPr>
    </w:p>
    <w:p w:rsidR="0040182F" w:rsidRDefault="0040182F" w:rsidP="0040182F">
      <w:pPr>
        <w:rPr>
          <w:rFonts w:ascii="Garamond" w:hAnsi="Garamond" w:cs="Times New Roman"/>
          <w:sz w:val="24"/>
          <w:szCs w:val="24"/>
        </w:rPr>
      </w:pPr>
      <w:r>
        <w:rPr>
          <w:rFonts w:ascii="Garamond" w:hAnsi="Garamond" w:cs="Times New Roman"/>
          <w:sz w:val="24"/>
          <w:szCs w:val="24"/>
        </w:rPr>
        <w:t>..................................................</w:t>
      </w:r>
      <w:proofErr w:type="gramStart"/>
      <w:r>
        <w:rPr>
          <w:rFonts w:ascii="Garamond" w:hAnsi="Garamond" w:cs="Times New Roman"/>
          <w:sz w:val="24"/>
          <w:szCs w:val="24"/>
        </w:rPr>
        <w:t>............</w:t>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t xml:space="preserve">                  .................</w:t>
      </w:r>
      <w:proofErr w:type="gramEnd"/>
      <w:r>
        <w:rPr>
          <w:rFonts w:ascii="Garamond" w:hAnsi="Garamond" w:cs="Times New Roman"/>
          <w:sz w:val="24"/>
          <w:szCs w:val="24"/>
        </w:rPr>
        <w:t xml:space="preserve">............. </w:t>
      </w:r>
      <w:proofErr w:type="gramStart"/>
      <w:r>
        <w:rPr>
          <w:rFonts w:ascii="Garamond" w:hAnsi="Garamond" w:cs="Times New Roman"/>
          <w:sz w:val="24"/>
          <w:szCs w:val="24"/>
        </w:rPr>
        <w:t>dnia ..................</w:t>
      </w:r>
      <w:proofErr w:type="gramEnd"/>
    </w:p>
    <w:p w:rsidR="0040182F" w:rsidRDefault="0040182F" w:rsidP="0040182F">
      <w:pPr>
        <w:rPr>
          <w:rFonts w:ascii="Garamond" w:hAnsi="Garamond" w:cs="Times New Roman"/>
          <w:sz w:val="24"/>
          <w:szCs w:val="24"/>
        </w:rPr>
      </w:pPr>
      <w:r>
        <w:rPr>
          <w:rFonts w:ascii="Garamond" w:hAnsi="Garamond" w:cs="Times New Roman"/>
          <w:sz w:val="24"/>
          <w:szCs w:val="24"/>
        </w:rPr>
        <w:t>..............................................................</w:t>
      </w:r>
    </w:p>
    <w:p w:rsidR="0040182F" w:rsidRDefault="0040182F" w:rsidP="0040182F">
      <w:pPr>
        <w:pStyle w:val="Tytu"/>
        <w:jc w:val="left"/>
        <w:rPr>
          <w:rFonts w:ascii="Garamond" w:hAnsi="Garamond"/>
          <w:sz w:val="24"/>
          <w:szCs w:val="24"/>
        </w:rPr>
      </w:pPr>
      <w:proofErr w:type="gramStart"/>
      <w:r>
        <w:rPr>
          <w:rFonts w:ascii="Garamond" w:hAnsi="Garamond"/>
          <w:sz w:val="24"/>
          <w:szCs w:val="24"/>
        </w:rPr>
        <w:t>adres</w:t>
      </w:r>
      <w:proofErr w:type="gramEnd"/>
      <w:r>
        <w:rPr>
          <w:rFonts w:ascii="Garamond" w:hAnsi="Garamond"/>
          <w:sz w:val="24"/>
          <w:szCs w:val="24"/>
        </w:rPr>
        <w:t xml:space="preserve"> siedziby Wykonawcy</w:t>
      </w:r>
    </w:p>
    <w:p w:rsidR="0040182F" w:rsidRDefault="0040182F" w:rsidP="0040182F">
      <w:pPr>
        <w:rPr>
          <w:rFonts w:ascii="Garamond" w:hAnsi="Garamond" w:cs="Times New Roman"/>
          <w:sz w:val="24"/>
          <w:szCs w:val="24"/>
        </w:rPr>
      </w:pPr>
      <w:proofErr w:type="gramStart"/>
      <w:r>
        <w:rPr>
          <w:rFonts w:ascii="Garamond" w:hAnsi="Garamond" w:cs="Times New Roman"/>
          <w:sz w:val="24"/>
          <w:szCs w:val="24"/>
        </w:rPr>
        <w:t>ulica</w:t>
      </w:r>
      <w:proofErr w:type="gramEnd"/>
      <w:r>
        <w:rPr>
          <w:rFonts w:ascii="Garamond" w:hAnsi="Garamond" w:cs="Times New Roman"/>
          <w:sz w:val="24"/>
          <w:szCs w:val="24"/>
        </w:rPr>
        <w:t>......................................................</w:t>
      </w:r>
    </w:p>
    <w:p w:rsidR="0040182F" w:rsidRDefault="0040182F" w:rsidP="0040182F">
      <w:pPr>
        <w:rPr>
          <w:rFonts w:ascii="Garamond" w:hAnsi="Garamond" w:cs="Times New Roman"/>
          <w:sz w:val="24"/>
          <w:szCs w:val="24"/>
        </w:rPr>
      </w:pPr>
      <w:proofErr w:type="gramStart"/>
      <w:r>
        <w:rPr>
          <w:rFonts w:ascii="Garamond" w:hAnsi="Garamond" w:cs="Times New Roman"/>
          <w:sz w:val="24"/>
          <w:szCs w:val="24"/>
        </w:rPr>
        <w:t>miasto</w:t>
      </w:r>
      <w:proofErr w:type="gramEnd"/>
      <w:r>
        <w:rPr>
          <w:rFonts w:ascii="Garamond" w:hAnsi="Garamond" w:cs="Times New Roman"/>
          <w:sz w:val="24"/>
          <w:szCs w:val="24"/>
        </w:rPr>
        <w:t>…………………………………...</w:t>
      </w:r>
    </w:p>
    <w:p w:rsidR="0040182F" w:rsidRDefault="0040182F" w:rsidP="0040182F">
      <w:pPr>
        <w:rPr>
          <w:rFonts w:ascii="Garamond" w:hAnsi="Garamond" w:cs="Times New Roman"/>
          <w:sz w:val="24"/>
          <w:szCs w:val="24"/>
        </w:rPr>
      </w:pPr>
      <w:proofErr w:type="gramStart"/>
      <w:r>
        <w:rPr>
          <w:rFonts w:ascii="Garamond" w:hAnsi="Garamond" w:cs="Times New Roman"/>
          <w:sz w:val="24"/>
          <w:szCs w:val="24"/>
        </w:rPr>
        <w:t>województwo</w:t>
      </w:r>
      <w:proofErr w:type="gramEnd"/>
      <w:r>
        <w:rPr>
          <w:rFonts w:ascii="Garamond" w:hAnsi="Garamond" w:cs="Times New Roman"/>
          <w:sz w:val="24"/>
          <w:szCs w:val="24"/>
        </w:rPr>
        <w:t xml:space="preserve">  ………………………….</w:t>
      </w:r>
    </w:p>
    <w:p w:rsidR="0040182F" w:rsidRDefault="0040182F" w:rsidP="0040182F">
      <w:pPr>
        <w:rPr>
          <w:rFonts w:ascii="Garamond" w:hAnsi="Garamond" w:cs="Times New Roman"/>
          <w:i/>
          <w:sz w:val="24"/>
          <w:szCs w:val="24"/>
        </w:rPr>
      </w:pP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r>
        <w:rPr>
          <w:rFonts w:ascii="Garamond" w:hAnsi="Garamond" w:cs="Times New Roman"/>
          <w:i/>
          <w:sz w:val="24"/>
          <w:szCs w:val="24"/>
        </w:rPr>
        <w:t xml:space="preserve">/ </w:t>
      </w:r>
      <w:proofErr w:type="gramStart"/>
      <w:r>
        <w:rPr>
          <w:rFonts w:ascii="Garamond" w:hAnsi="Garamond" w:cs="Times New Roman"/>
          <w:i/>
          <w:sz w:val="24"/>
          <w:szCs w:val="24"/>
        </w:rPr>
        <w:t>pieczęć  firmowa</w:t>
      </w:r>
      <w:proofErr w:type="gramEnd"/>
      <w:r>
        <w:rPr>
          <w:rFonts w:ascii="Garamond" w:hAnsi="Garamond" w:cs="Times New Roman"/>
          <w:i/>
          <w:sz w:val="24"/>
          <w:szCs w:val="24"/>
        </w:rPr>
        <w:t xml:space="preserve"> /</w:t>
      </w:r>
    </w:p>
    <w:p w:rsidR="0040182F" w:rsidRDefault="0040182F" w:rsidP="0040182F">
      <w:pPr>
        <w:pStyle w:val="Rub2"/>
        <w:jc w:val="center"/>
        <w:rPr>
          <w:rFonts w:ascii="Garamond" w:hAnsi="Garamond"/>
          <w:b/>
          <w:spacing w:val="-4"/>
        </w:rPr>
      </w:pPr>
      <w:r>
        <w:rPr>
          <w:rFonts w:ascii="Garamond" w:hAnsi="Garamond"/>
          <w:b/>
          <w:spacing w:val="-4"/>
        </w:rPr>
        <w:t>O Ś W I A D C Z E N I E</w:t>
      </w:r>
    </w:p>
    <w:p w:rsidR="0040182F" w:rsidRDefault="0040182F" w:rsidP="0040182F">
      <w:pPr>
        <w:shd w:val="clear" w:color="auto" w:fill="FFFFFF"/>
        <w:spacing w:before="154"/>
        <w:jc w:val="center"/>
        <w:rPr>
          <w:rFonts w:ascii="Garamond" w:hAnsi="Garamond" w:cs="Times New Roman"/>
          <w:b/>
          <w:color w:val="000000"/>
          <w:sz w:val="24"/>
          <w:szCs w:val="24"/>
        </w:rPr>
      </w:pPr>
      <w:proofErr w:type="gramStart"/>
      <w:r>
        <w:rPr>
          <w:rFonts w:ascii="Garamond" w:hAnsi="Garamond" w:cs="Times New Roman"/>
          <w:b/>
          <w:color w:val="000000"/>
          <w:sz w:val="24"/>
          <w:szCs w:val="24"/>
        </w:rPr>
        <w:t>w</w:t>
      </w:r>
      <w:proofErr w:type="gramEnd"/>
      <w:r>
        <w:rPr>
          <w:rFonts w:ascii="Garamond" w:hAnsi="Garamond" w:cs="Times New Roman"/>
          <w:b/>
          <w:color w:val="000000"/>
          <w:sz w:val="24"/>
          <w:szCs w:val="24"/>
        </w:rPr>
        <w:t xml:space="preserve"> trybie z art. 22 ust. 1 ustawy Prawo zamówień publicznych</w:t>
      </w:r>
    </w:p>
    <w:p w:rsidR="0040182F" w:rsidRDefault="0040182F" w:rsidP="0040182F">
      <w:pPr>
        <w:shd w:val="clear" w:color="auto" w:fill="FFFFFF"/>
        <w:tabs>
          <w:tab w:val="left" w:leader="dot" w:pos="8990"/>
        </w:tabs>
        <w:spacing w:before="538"/>
        <w:rPr>
          <w:rFonts w:ascii="Garamond" w:hAnsi="Garamond" w:cs="Times New Roman"/>
          <w:color w:val="000000"/>
          <w:sz w:val="24"/>
          <w:szCs w:val="24"/>
        </w:rPr>
      </w:pPr>
      <w:r>
        <w:rPr>
          <w:rFonts w:ascii="Garamond" w:hAnsi="Garamond" w:cs="Times New Roman"/>
          <w:color w:val="000000"/>
          <w:sz w:val="24"/>
          <w:szCs w:val="24"/>
        </w:rPr>
        <w:t>Działając w imieniu</w:t>
      </w:r>
      <w:r>
        <w:rPr>
          <w:rFonts w:ascii="Garamond" w:hAnsi="Garamond" w:cs="Times New Roman"/>
          <w:color w:val="000000"/>
          <w:sz w:val="24"/>
          <w:szCs w:val="24"/>
        </w:rPr>
        <w:tab/>
      </w:r>
    </w:p>
    <w:p w:rsidR="0040182F" w:rsidRDefault="0040182F" w:rsidP="0040182F">
      <w:pPr>
        <w:shd w:val="clear" w:color="auto" w:fill="FFFFFF"/>
        <w:tabs>
          <w:tab w:val="left" w:leader="dot" w:pos="6936"/>
        </w:tabs>
        <w:spacing w:before="130"/>
        <w:ind w:left="19"/>
        <w:rPr>
          <w:rFonts w:ascii="Garamond" w:hAnsi="Garamond" w:cs="Times New Roman"/>
          <w:color w:val="000000"/>
          <w:sz w:val="24"/>
          <w:szCs w:val="24"/>
        </w:rPr>
      </w:pPr>
      <w:r>
        <w:rPr>
          <w:rFonts w:ascii="Garamond" w:hAnsi="Garamond" w:cs="Times New Roman"/>
          <w:sz w:val="24"/>
          <w:szCs w:val="24"/>
        </w:rPr>
        <w:tab/>
      </w:r>
      <w:r>
        <w:rPr>
          <w:rFonts w:ascii="Garamond" w:hAnsi="Garamond" w:cs="Times New Roman"/>
          <w:color w:val="000000"/>
          <w:sz w:val="24"/>
          <w:szCs w:val="24"/>
        </w:rPr>
        <w:t xml:space="preserve"> </w:t>
      </w:r>
    </w:p>
    <w:p w:rsidR="0040182F" w:rsidRDefault="0040182F" w:rsidP="0040182F">
      <w:pPr>
        <w:shd w:val="clear" w:color="auto" w:fill="FFFFFF"/>
        <w:tabs>
          <w:tab w:val="left" w:leader="dot" w:pos="6936"/>
        </w:tabs>
        <w:spacing w:before="130"/>
        <w:ind w:left="19"/>
        <w:rPr>
          <w:rFonts w:ascii="Garamond" w:hAnsi="Garamond" w:cs="Times New Roman"/>
          <w:color w:val="000000"/>
          <w:spacing w:val="-1"/>
          <w:sz w:val="24"/>
          <w:szCs w:val="24"/>
        </w:rPr>
      </w:pPr>
      <w:r>
        <w:rPr>
          <w:rFonts w:ascii="Garamond" w:hAnsi="Garamond" w:cs="Times New Roman"/>
          <w:color w:val="000000"/>
          <w:spacing w:val="-1"/>
          <w:sz w:val="24"/>
          <w:szCs w:val="24"/>
        </w:rPr>
        <w:t>[nazwa wykonawcy]</w:t>
      </w:r>
    </w:p>
    <w:p w:rsidR="0040182F" w:rsidRPr="004B37CD" w:rsidRDefault="0040182F" w:rsidP="0040182F">
      <w:pPr>
        <w:jc w:val="both"/>
        <w:rPr>
          <w:rFonts w:ascii="Garamond" w:hAnsi="Garamond" w:cs="Times New Roman"/>
          <w:spacing w:val="-1"/>
          <w:sz w:val="24"/>
          <w:szCs w:val="24"/>
        </w:rPr>
      </w:pPr>
      <w:proofErr w:type="gramStart"/>
      <w:r>
        <w:rPr>
          <w:rFonts w:ascii="Garamond" w:hAnsi="Garamond" w:cs="Times New Roman"/>
          <w:color w:val="000000"/>
          <w:spacing w:val="4"/>
          <w:sz w:val="24"/>
          <w:szCs w:val="24"/>
        </w:rPr>
        <w:t>i</w:t>
      </w:r>
      <w:proofErr w:type="gramEnd"/>
      <w:r>
        <w:rPr>
          <w:rFonts w:ascii="Garamond" w:hAnsi="Garamond" w:cs="Times New Roman"/>
          <w:color w:val="000000"/>
          <w:spacing w:val="4"/>
          <w:sz w:val="24"/>
          <w:szCs w:val="24"/>
        </w:rPr>
        <w:t xml:space="preserve"> będąc należycie upoważnionym do jego reprezentowania oświadczam, że: </w:t>
      </w:r>
      <w:r>
        <w:rPr>
          <w:rFonts w:ascii="Garamond" w:hAnsi="Garamond" w:cs="Times New Roman"/>
          <w:b/>
          <w:spacing w:val="4"/>
          <w:sz w:val="24"/>
          <w:szCs w:val="24"/>
        </w:rPr>
        <w:t xml:space="preserve">Wykonawca </w:t>
      </w:r>
      <w:r>
        <w:rPr>
          <w:rFonts w:ascii="Garamond" w:hAnsi="Garamond" w:cs="Times New Roman"/>
          <w:b/>
          <w:sz w:val="24"/>
          <w:szCs w:val="24"/>
        </w:rPr>
        <w:t xml:space="preserve">spełnia warunki udziału w postępowaniu o udzielenie zamówienia publicznego </w:t>
      </w:r>
      <w:r w:rsidRPr="004B37CD">
        <w:rPr>
          <w:rFonts w:ascii="Garamond" w:hAnsi="Garamond" w:cs="Times New Roman"/>
          <w:sz w:val="24"/>
          <w:szCs w:val="24"/>
        </w:rPr>
        <w:t xml:space="preserve">wymienione w art. 22 ust. 1 ustawy z dnia 29 stycznia </w:t>
      </w:r>
      <w:r w:rsidRPr="004B37CD">
        <w:rPr>
          <w:rFonts w:ascii="Garamond" w:hAnsi="Garamond" w:cs="Times New Roman"/>
          <w:spacing w:val="1"/>
          <w:sz w:val="24"/>
          <w:szCs w:val="24"/>
        </w:rPr>
        <w:t xml:space="preserve">2004 r. Prawo zamówień publicznych (Dz. U. z </w:t>
      </w:r>
      <w:proofErr w:type="spellStart"/>
      <w:r w:rsidRPr="004B37CD">
        <w:rPr>
          <w:rFonts w:ascii="Garamond" w:hAnsi="Garamond" w:cs="Times New Roman"/>
          <w:spacing w:val="1"/>
          <w:sz w:val="24"/>
          <w:szCs w:val="24"/>
        </w:rPr>
        <w:t>201</w:t>
      </w:r>
      <w:r>
        <w:rPr>
          <w:rFonts w:ascii="Garamond" w:hAnsi="Garamond" w:cs="Times New Roman"/>
          <w:spacing w:val="1"/>
          <w:sz w:val="24"/>
          <w:szCs w:val="24"/>
        </w:rPr>
        <w:t>3</w:t>
      </w:r>
      <w:r w:rsidRPr="004B37CD">
        <w:rPr>
          <w:rFonts w:ascii="Garamond" w:hAnsi="Garamond" w:cs="Times New Roman"/>
          <w:spacing w:val="1"/>
          <w:sz w:val="24"/>
          <w:szCs w:val="24"/>
        </w:rPr>
        <w:t>r</w:t>
      </w:r>
      <w:proofErr w:type="spellEnd"/>
      <w:r w:rsidRPr="004B37CD">
        <w:rPr>
          <w:rFonts w:ascii="Garamond" w:hAnsi="Garamond" w:cs="Times New Roman"/>
          <w:spacing w:val="1"/>
          <w:sz w:val="24"/>
          <w:szCs w:val="24"/>
        </w:rPr>
        <w:t xml:space="preserve">. </w:t>
      </w:r>
      <w:r>
        <w:rPr>
          <w:rFonts w:ascii="Garamond" w:hAnsi="Garamond" w:cs="Times New Roman"/>
          <w:spacing w:val="1"/>
          <w:sz w:val="24"/>
          <w:szCs w:val="24"/>
        </w:rPr>
        <w:t>,</w:t>
      </w:r>
      <w:r w:rsidRPr="004B37CD">
        <w:rPr>
          <w:rFonts w:ascii="Garamond" w:hAnsi="Garamond" w:cs="Times New Roman"/>
          <w:spacing w:val="1"/>
          <w:sz w:val="24"/>
          <w:szCs w:val="24"/>
        </w:rPr>
        <w:t xml:space="preserve">poz. </w:t>
      </w:r>
      <w:r>
        <w:rPr>
          <w:rFonts w:ascii="Garamond" w:hAnsi="Garamond" w:cs="Times New Roman"/>
          <w:spacing w:val="1"/>
          <w:sz w:val="24"/>
          <w:szCs w:val="24"/>
        </w:rPr>
        <w:t>907</w:t>
      </w:r>
      <w:r w:rsidRPr="004B37CD">
        <w:rPr>
          <w:rFonts w:ascii="Garamond" w:hAnsi="Garamond" w:cs="Times New Roman"/>
          <w:spacing w:val="1"/>
          <w:sz w:val="24"/>
          <w:szCs w:val="24"/>
        </w:rPr>
        <w:t xml:space="preserve"> </w:t>
      </w:r>
      <w:r w:rsidRPr="004B37CD">
        <w:rPr>
          <w:rFonts w:ascii="Garamond" w:hAnsi="Garamond" w:cs="Times New Roman"/>
          <w:sz w:val="24"/>
          <w:szCs w:val="24"/>
        </w:rPr>
        <w:t xml:space="preserve">ze </w:t>
      </w:r>
      <w:proofErr w:type="gramStart"/>
      <w:r w:rsidRPr="004B37CD">
        <w:rPr>
          <w:rFonts w:ascii="Garamond" w:hAnsi="Garamond" w:cs="Times New Roman"/>
          <w:sz w:val="24"/>
          <w:szCs w:val="24"/>
        </w:rPr>
        <w:t>zmianami)</w:t>
      </w:r>
      <w:r w:rsidRPr="004B37CD">
        <w:rPr>
          <w:rFonts w:ascii="Garamond" w:hAnsi="Garamond" w:cs="Times New Roman"/>
          <w:spacing w:val="-1"/>
          <w:sz w:val="24"/>
          <w:szCs w:val="24"/>
        </w:rPr>
        <w:t>,  a</w:t>
      </w:r>
      <w:proofErr w:type="gramEnd"/>
      <w:r w:rsidRPr="004B37CD">
        <w:rPr>
          <w:rFonts w:ascii="Garamond" w:hAnsi="Garamond" w:cs="Times New Roman"/>
          <w:spacing w:val="-1"/>
          <w:sz w:val="24"/>
          <w:szCs w:val="24"/>
        </w:rPr>
        <w:t xml:space="preserve"> mianowicie:</w:t>
      </w:r>
    </w:p>
    <w:p w:rsidR="0040182F" w:rsidRPr="004B37CD" w:rsidRDefault="0040182F" w:rsidP="0040182F">
      <w:pPr>
        <w:pStyle w:val="Rub2"/>
        <w:numPr>
          <w:ilvl w:val="0"/>
          <w:numId w:val="20"/>
        </w:numPr>
        <w:tabs>
          <w:tab w:val="left" w:pos="0"/>
        </w:tabs>
        <w:jc w:val="both"/>
        <w:rPr>
          <w:rFonts w:ascii="Garamond" w:hAnsi="Garamond"/>
          <w:smallCaps w:val="0"/>
          <w:sz w:val="24"/>
          <w:szCs w:val="24"/>
        </w:rPr>
      </w:pPr>
      <w:r w:rsidRPr="004B37CD">
        <w:rPr>
          <w:rFonts w:ascii="Garamond" w:hAnsi="Garamond"/>
          <w:smallCaps w:val="0"/>
          <w:sz w:val="24"/>
          <w:szCs w:val="24"/>
        </w:rPr>
        <w:t>Posiadam/y uprawnienia do wykonywania określonej działalności lub czynności, jeżeli ustawy nakładają  obowiązek posiadania takich uprawnień.</w:t>
      </w:r>
    </w:p>
    <w:p w:rsidR="0040182F" w:rsidRPr="004B37CD" w:rsidRDefault="0040182F" w:rsidP="0040182F">
      <w:pPr>
        <w:pStyle w:val="Rub2"/>
        <w:ind w:left="426"/>
        <w:jc w:val="both"/>
        <w:rPr>
          <w:rFonts w:ascii="Garamond" w:hAnsi="Garamond"/>
          <w:smallCaps w:val="0"/>
          <w:sz w:val="24"/>
          <w:szCs w:val="24"/>
        </w:rPr>
      </w:pPr>
    </w:p>
    <w:p w:rsidR="0040182F" w:rsidRPr="004B37CD" w:rsidRDefault="0040182F" w:rsidP="0040182F">
      <w:pPr>
        <w:pStyle w:val="Rub2"/>
        <w:numPr>
          <w:ilvl w:val="0"/>
          <w:numId w:val="20"/>
        </w:numPr>
        <w:tabs>
          <w:tab w:val="left" w:pos="0"/>
        </w:tabs>
        <w:jc w:val="both"/>
        <w:rPr>
          <w:rFonts w:ascii="Garamond" w:hAnsi="Garamond"/>
          <w:smallCaps w:val="0"/>
          <w:sz w:val="24"/>
          <w:szCs w:val="24"/>
        </w:rPr>
      </w:pPr>
      <w:r w:rsidRPr="004B37CD">
        <w:rPr>
          <w:rFonts w:ascii="Garamond" w:hAnsi="Garamond"/>
          <w:smallCaps w:val="0"/>
          <w:sz w:val="24"/>
          <w:szCs w:val="24"/>
        </w:rPr>
        <w:t>Posiadam/y  niezbędną wiedzę  i doświadczenie oraz dysponuję/my potencjałem technicznym i osobami zdolnymi  do wykonania zamówienia</w:t>
      </w:r>
    </w:p>
    <w:p w:rsidR="0040182F" w:rsidRPr="004B37CD" w:rsidRDefault="0040182F" w:rsidP="0040182F">
      <w:pPr>
        <w:pStyle w:val="Tekstpodstawowy31"/>
        <w:rPr>
          <w:rFonts w:ascii="Garamond" w:hAnsi="Garamond"/>
          <w:spacing w:val="-30"/>
          <w:szCs w:val="24"/>
          <w:lang w:val="pl-PL"/>
        </w:rPr>
      </w:pPr>
    </w:p>
    <w:p w:rsidR="0040182F" w:rsidRPr="004B37CD" w:rsidRDefault="0040182F" w:rsidP="0040182F">
      <w:pPr>
        <w:pStyle w:val="Rub2"/>
        <w:numPr>
          <w:ilvl w:val="0"/>
          <w:numId w:val="20"/>
        </w:numPr>
        <w:tabs>
          <w:tab w:val="left" w:pos="0"/>
        </w:tabs>
        <w:jc w:val="both"/>
        <w:rPr>
          <w:rFonts w:ascii="Garamond" w:hAnsi="Garamond"/>
          <w:smallCaps w:val="0"/>
          <w:sz w:val="24"/>
          <w:szCs w:val="24"/>
        </w:rPr>
      </w:pPr>
      <w:r w:rsidRPr="004B37CD">
        <w:rPr>
          <w:rFonts w:ascii="Garamond" w:hAnsi="Garamond"/>
          <w:smallCaps w:val="0"/>
          <w:sz w:val="24"/>
          <w:szCs w:val="24"/>
        </w:rPr>
        <w:t>Znajduję/my się w sytuacji ekonomicznej i finansowej zapewniającej wykonanie zamówienia.</w:t>
      </w:r>
    </w:p>
    <w:p w:rsidR="0040182F" w:rsidRDefault="0040182F" w:rsidP="0040182F">
      <w:pPr>
        <w:pStyle w:val="Tekstpodstawowy31"/>
        <w:rPr>
          <w:rFonts w:ascii="Garamond" w:hAnsi="Garamond"/>
          <w:color w:val="FF0000"/>
          <w:spacing w:val="-30"/>
          <w:lang w:val="pl-PL"/>
        </w:rPr>
      </w:pPr>
    </w:p>
    <w:p w:rsidR="0040182F" w:rsidRDefault="0040182F" w:rsidP="0040182F">
      <w:pPr>
        <w:shd w:val="clear" w:color="auto" w:fill="FFFFFF"/>
        <w:tabs>
          <w:tab w:val="left" w:pos="360"/>
        </w:tabs>
        <w:spacing w:line="408" w:lineRule="exact"/>
        <w:ind w:left="5"/>
        <w:rPr>
          <w:rFonts w:ascii="Garamond" w:hAnsi="Garamond" w:cs="Times New Roman"/>
          <w:color w:val="000000"/>
          <w:spacing w:val="-29"/>
          <w:sz w:val="24"/>
          <w:szCs w:val="24"/>
        </w:rPr>
      </w:pPr>
    </w:p>
    <w:p w:rsidR="0040182F" w:rsidRDefault="0040182F" w:rsidP="0040182F">
      <w:pPr>
        <w:rPr>
          <w:rFonts w:ascii="Garamond" w:hAnsi="Garamond" w:cs="Times New Roman"/>
          <w:color w:val="000000"/>
          <w:spacing w:val="-1"/>
          <w:sz w:val="24"/>
          <w:szCs w:val="24"/>
        </w:rPr>
      </w:pPr>
      <w:proofErr w:type="gramStart"/>
      <w:r>
        <w:rPr>
          <w:rFonts w:ascii="Garamond" w:hAnsi="Garamond" w:cs="Times New Roman"/>
          <w:color w:val="000000"/>
          <w:spacing w:val="-1"/>
          <w:sz w:val="24"/>
          <w:szCs w:val="24"/>
        </w:rPr>
        <w:t xml:space="preserve">Miejscowość , </w:t>
      </w:r>
      <w:proofErr w:type="gramEnd"/>
      <w:r>
        <w:rPr>
          <w:rFonts w:ascii="Garamond" w:hAnsi="Garamond" w:cs="Times New Roman"/>
          <w:color w:val="000000"/>
          <w:spacing w:val="-1"/>
          <w:sz w:val="24"/>
          <w:szCs w:val="24"/>
        </w:rPr>
        <w:t>data ..............................................</w:t>
      </w:r>
      <w:r>
        <w:rPr>
          <w:rFonts w:ascii="Garamond" w:hAnsi="Garamond" w:cs="Times New Roman"/>
          <w:color w:val="000000"/>
          <w:spacing w:val="-1"/>
          <w:sz w:val="24"/>
          <w:szCs w:val="24"/>
        </w:rPr>
        <w:tab/>
      </w:r>
      <w:r>
        <w:rPr>
          <w:rFonts w:ascii="Garamond" w:hAnsi="Garamond" w:cs="Times New Roman"/>
          <w:color w:val="000000"/>
          <w:spacing w:val="-1"/>
          <w:sz w:val="24"/>
          <w:szCs w:val="24"/>
        </w:rPr>
        <w:tab/>
        <w:t xml:space="preserve">          </w:t>
      </w:r>
    </w:p>
    <w:p w:rsidR="0040182F" w:rsidRDefault="0040182F" w:rsidP="0040182F">
      <w:pPr>
        <w:rPr>
          <w:rFonts w:ascii="Garamond" w:hAnsi="Garamond" w:cs="Times New Roman"/>
          <w:color w:val="000000"/>
          <w:spacing w:val="-1"/>
          <w:sz w:val="24"/>
          <w:szCs w:val="24"/>
        </w:rPr>
      </w:pPr>
    </w:p>
    <w:p w:rsidR="0040182F" w:rsidRDefault="0040182F" w:rsidP="0040182F">
      <w:pPr>
        <w:rPr>
          <w:rFonts w:ascii="Garamond" w:hAnsi="Garamond" w:cs="Times New Roman"/>
          <w:color w:val="000000"/>
          <w:spacing w:val="-2"/>
        </w:rPr>
      </w:pPr>
      <w:r>
        <w:rPr>
          <w:rFonts w:ascii="Garamond" w:hAnsi="Garamond" w:cs="Times New Roman"/>
          <w:color w:val="000000"/>
          <w:spacing w:val="-1"/>
          <w:sz w:val="24"/>
          <w:szCs w:val="24"/>
        </w:rPr>
        <w:t xml:space="preserve">             </w:t>
      </w:r>
      <w:r>
        <w:rPr>
          <w:rFonts w:ascii="Garamond" w:hAnsi="Garamond" w:cs="Times New Roman"/>
          <w:color w:val="000000"/>
          <w:spacing w:val="-1"/>
          <w:sz w:val="24"/>
          <w:szCs w:val="24"/>
        </w:rPr>
        <w:tab/>
      </w:r>
      <w:r>
        <w:rPr>
          <w:rFonts w:ascii="Garamond" w:hAnsi="Garamond" w:cs="Times New Roman"/>
          <w:color w:val="000000"/>
          <w:spacing w:val="-1"/>
          <w:sz w:val="24"/>
          <w:szCs w:val="24"/>
        </w:rPr>
        <w:tab/>
      </w:r>
      <w:r>
        <w:rPr>
          <w:rFonts w:ascii="Garamond" w:hAnsi="Garamond" w:cs="Times New Roman"/>
          <w:color w:val="000000"/>
          <w:spacing w:val="-1"/>
          <w:sz w:val="24"/>
          <w:szCs w:val="24"/>
        </w:rPr>
        <w:tab/>
      </w:r>
      <w:r>
        <w:rPr>
          <w:rFonts w:ascii="Garamond" w:hAnsi="Garamond" w:cs="Times New Roman"/>
          <w:color w:val="000000"/>
          <w:spacing w:val="-1"/>
          <w:sz w:val="24"/>
          <w:szCs w:val="24"/>
        </w:rPr>
        <w:tab/>
      </w:r>
      <w:r>
        <w:rPr>
          <w:rFonts w:ascii="Garamond" w:hAnsi="Garamond" w:cs="Times New Roman"/>
          <w:color w:val="000000"/>
          <w:spacing w:val="-1"/>
          <w:sz w:val="24"/>
          <w:szCs w:val="24"/>
        </w:rPr>
        <w:tab/>
      </w:r>
      <w:r>
        <w:rPr>
          <w:rFonts w:ascii="Garamond" w:hAnsi="Garamond" w:cs="Times New Roman"/>
          <w:color w:val="000000"/>
          <w:spacing w:val="-1"/>
        </w:rPr>
        <w:t xml:space="preserve">Podpis osób upoważnionych </w:t>
      </w:r>
      <w:r>
        <w:rPr>
          <w:rFonts w:ascii="Garamond" w:hAnsi="Garamond" w:cs="Times New Roman"/>
          <w:color w:val="000000"/>
          <w:spacing w:val="-2"/>
        </w:rPr>
        <w:t>do reprezentowania Wykonawcy</w:t>
      </w:r>
    </w:p>
    <w:p w:rsidR="0040182F" w:rsidRDefault="0040182F" w:rsidP="0040182F">
      <w:pPr>
        <w:rPr>
          <w:rFonts w:ascii="Garamond" w:hAnsi="Garamond" w:cs="Times New Roman"/>
          <w:color w:val="000000"/>
          <w:spacing w:val="-2"/>
          <w:sz w:val="24"/>
          <w:szCs w:val="24"/>
        </w:rPr>
      </w:pPr>
    </w:p>
    <w:p w:rsidR="0040182F" w:rsidRDefault="0040182F" w:rsidP="0040182F">
      <w:pPr>
        <w:rPr>
          <w:rFonts w:ascii="Garamond" w:hAnsi="Garamond" w:cs="Times New Roman"/>
          <w:color w:val="000000"/>
          <w:spacing w:val="-2"/>
          <w:sz w:val="24"/>
          <w:szCs w:val="24"/>
        </w:rPr>
      </w:pPr>
    </w:p>
    <w:p w:rsidR="0040182F" w:rsidRDefault="0040182F" w:rsidP="0040182F">
      <w:pPr>
        <w:rPr>
          <w:rFonts w:ascii="Garamond" w:hAnsi="Garamond" w:cs="Times New Roman"/>
          <w:color w:val="000000"/>
          <w:spacing w:val="-2"/>
          <w:sz w:val="24"/>
          <w:szCs w:val="24"/>
        </w:rPr>
      </w:pPr>
    </w:p>
    <w:p w:rsidR="0040182F" w:rsidRDefault="00382639" w:rsidP="0040182F">
      <w:pPr>
        <w:rPr>
          <w:rFonts w:ascii="Garamond" w:hAnsi="Garamond" w:cs="Times New Roman"/>
          <w:color w:val="000000"/>
          <w:spacing w:val="-2"/>
          <w:sz w:val="24"/>
          <w:szCs w:val="24"/>
        </w:rPr>
      </w:pPr>
      <w:r w:rsidRPr="00382639">
        <w:pict>
          <v:line id="_x0000_s1026" style="position:absolute;z-index:251660288" from="238.65pt,5.55pt" to="440.75pt,5.55pt" strokeweight=".25mm">
            <v:stroke joinstyle="miter"/>
          </v:line>
        </w:pict>
      </w:r>
    </w:p>
    <w:p w:rsidR="0040182F" w:rsidRDefault="0040182F" w:rsidP="0040182F">
      <w:pPr>
        <w:rPr>
          <w:rFonts w:ascii="Garamond" w:hAnsi="Garamond" w:cs="Times New Roman"/>
          <w:color w:val="000000"/>
          <w:spacing w:val="-2"/>
          <w:sz w:val="24"/>
          <w:szCs w:val="24"/>
        </w:rPr>
      </w:pPr>
    </w:p>
    <w:p w:rsidR="0040182F" w:rsidRDefault="0040182F" w:rsidP="0040182F">
      <w:pPr>
        <w:pStyle w:val="Nagwek1"/>
        <w:numPr>
          <w:ilvl w:val="0"/>
          <w:numId w:val="2"/>
        </w:numPr>
        <w:tabs>
          <w:tab w:val="left" w:pos="720"/>
        </w:tabs>
        <w:ind w:left="720"/>
        <w:jc w:val="left"/>
        <w:rPr>
          <w:rFonts w:ascii="Garamond" w:hAnsi="Garamond"/>
          <w:b w:val="0"/>
        </w:rPr>
      </w:pPr>
      <w:r>
        <w:rPr>
          <w:rFonts w:ascii="Garamond" w:hAnsi="Garamond"/>
          <w:b w:val="0"/>
        </w:rPr>
        <w:t xml:space="preserve">                                                                                  </w:t>
      </w:r>
    </w:p>
    <w:p w:rsidR="0040182F" w:rsidRDefault="0040182F" w:rsidP="0040182F">
      <w:pPr>
        <w:rPr>
          <w:rFonts w:ascii="Garamond" w:hAnsi="Garamond"/>
          <w:sz w:val="24"/>
          <w:szCs w:val="24"/>
        </w:rPr>
      </w:pPr>
    </w:p>
    <w:p w:rsidR="0040182F" w:rsidRDefault="0040182F" w:rsidP="0040182F">
      <w:pPr>
        <w:pStyle w:val="Nagwek1"/>
        <w:numPr>
          <w:ilvl w:val="0"/>
          <w:numId w:val="2"/>
        </w:numPr>
        <w:tabs>
          <w:tab w:val="left" w:pos="7080"/>
        </w:tabs>
        <w:ind w:left="7080"/>
        <w:jc w:val="left"/>
        <w:rPr>
          <w:rFonts w:ascii="Garamond" w:eastAsia="Calibri" w:hAnsi="Garamond" w:cs="Arial"/>
          <w:b w:val="0"/>
          <w:bCs w:val="0"/>
        </w:rPr>
      </w:pPr>
    </w:p>
    <w:p w:rsidR="0040182F" w:rsidRDefault="0040182F" w:rsidP="0040182F"/>
    <w:p w:rsidR="0040182F" w:rsidRDefault="0040182F" w:rsidP="0040182F">
      <w:pPr>
        <w:pStyle w:val="Nagwek1"/>
        <w:numPr>
          <w:ilvl w:val="0"/>
          <w:numId w:val="2"/>
        </w:numPr>
        <w:tabs>
          <w:tab w:val="left" w:pos="7080"/>
        </w:tabs>
        <w:ind w:left="7080"/>
        <w:jc w:val="left"/>
        <w:rPr>
          <w:rFonts w:ascii="Garamond" w:hAnsi="Garamond"/>
          <w:b w:val="0"/>
        </w:rPr>
      </w:pPr>
    </w:p>
    <w:p w:rsidR="0040182F" w:rsidRDefault="0040182F" w:rsidP="0040182F">
      <w:pPr>
        <w:pStyle w:val="Nagwek1"/>
        <w:numPr>
          <w:ilvl w:val="0"/>
          <w:numId w:val="2"/>
        </w:numPr>
        <w:tabs>
          <w:tab w:val="left" w:pos="7080"/>
        </w:tabs>
        <w:ind w:left="7080"/>
        <w:jc w:val="left"/>
        <w:rPr>
          <w:rFonts w:ascii="Garamond" w:hAnsi="Garamond"/>
          <w:b w:val="0"/>
        </w:rPr>
      </w:pPr>
    </w:p>
    <w:p w:rsidR="0040182F" w:rsidRDefault="0040182F" w:rsidP="0040182F"/>
    <w:p w:rsidR="0040182F" w:rsidRPr="002602E3" w:rsidRDefault="0040182F" w:rsidP="0040182F"/>
    <w:p w:rsidR="0040182F" w:rsidRDefault="0040182F" w:rsidP="0040182F">
      <w:pPr>
        <w:pStyle w:val="Nagwek1"/>
        <w:numPr>
          <w:ilvl w:val="0"/>
          <w:numId w:val="2"/>
        </w:numPr>
        <w:tabs>
          <w:tab w:val="left" w:pos="7080"/>
        </w:tabs>
        <w:ind w:left="7080"/>
        <w:jc w:val="left"/>
        <w:rPr>
          <w:rFonts w:ascii="Garamond" w:hAnsi="Garamond"/>
          <w:b w:val="0"/>
        </w:rPr>
      </w:pPr>
      <w:r>
        <w:rPr>
          <w:rFonts w:ascii="Garamond" w:hAnsi="Garamond"/>
          <w:b w:val="0"/>
        </w:rPr>
        <w:lastRenderedPageBreak/>
        <w:t>Załącznik nr 3</w:t>
      </w:r>
    </w:p>
    <w:p w:rsidR="0040182F" w:rsidRDefault="0040182F" w:rsidP="0040182F">
      <w:pPr>
        <w:rPr>
          <w:rFonts w:ascii="Garamond" w:hAnsi="Garamond"/>
        </w:rPr>
      </w:pPr>
    </w:p>
    <w:p w:rsidR="0040182F" w:rsidRDefault="0040182F" w:rsidP="0040182F">
      <w:pPr>
        <w:rPr>
          <w:rFonts w:ascii="Garamond" w:hAnsi="Garamond"/>
        </w:rPr>
      </w:pPr>
    </w:p>
    <w:p w:rsidR="0040182F" w:rsidRDefault="0040182F" w:rsidP="0040182F">
      <w:pPr>
        <w:rPr>
          <w:rFonts w:ascii="Garamond" w:hAnsi="Garamond"/>
        </w:rPr>
      </w:pPr>
    </w:p>
    <w:p w:rsidR="0040182F" w:rsidRDefault="0040182F" w:rsidP="0040182F">
      <w:pPr>
        <w:jc w:val="center"/>
        <w:rPr>
          <w:rFonts w:ascii="Garamond" w:hAnsi="Garamond" w:cs="Tahoma"/>
          <w:b/>
          <w:sz w:val="18"/>
          <w:szCs w:val="18"/>
        </w:rPr>
      </w:pPr>
      <w:r>
        <w:rPr>
          <w:rFonts w:ascii="Garamond" w:hAnsi="Garamond" w:cs="Tahoma"/>
          <w:b/>
          <w:sz w:val="18"/>
          <w:szCs w:val="18"/>
        </w:rPr>
        <w:t xml:space="preserve">WYKAZ ROBÓT BUDOWLANYCH </w:t>
      </w:r>
    </w:p>
    <w:p w:rsidR="0040182F" w:rsidRDefault="0040182F" w:rsidP="0040182F">
      <w:pPr>
        <w:outlineLvl w:val="0"/>
        <w:rPr>
          <w:rFonts w:ascii="Garamond" w:hAnsi="Garamond" w:cs="Tahoma"/>
          <w:bCs/>
          <w:sz w:val="18"/>
          <w:szCs w:val="18"/>
        </w:rPr>
      </w:pPr>
    </w:p>
    <w:p w:rsidR="0040182F" w:rsidRDefault="0040182F" w:rsidP="0040182F">
      <w:pPr>
        <w:outlineLvl w:val="0"/>
        <w:rPr>
          <w:rFonts w:ascii="Garamond" w:hAnsi="Garamond" w:cs="Tahoma"/>
          <w:bCs/>
          <w:sz w:val="18"/>
          <w:szCs w:val="18"/>
        </w:rPr>
      </w:pPr>
    </w:p>
    <w:p w:rsidR="0040182F" w:rsidRDefault="0040182F" w:rsidP="0040182F">
      <w:pPr>
        <w:pStyle w:val="Standardowytekst"/>
        <w:rPr>
          <w:rFonts w:ascii="Garamond" w:hAnsi="Garamond" w:cs="Tahoma"/>
          <w:bCs/>
          <w:sz w:val="18"/>
          <w:szCs w:val="18"/>
        </w:rPr>
      </w:pPr>
      <w:r>
        <w:rPr>
          <w:rFonts w:ascii="Garamond" w:hAnsi="Garamond" w:cs="Tahoma"/>
          <w:bCs/>
          <w:sz w:val="18"/>
          <w:szCs w:val="18"/>
        </w:rPr>
        <w:t>Nazwa zadania:</w:t>
      </w:r>
    </w:p>
    <w:p w:rsidR="00D76EBB" w:rsidRPr="00D76EBB" w:rsidRDefault="00D76EBB" w:rsidP="00D76EBB">
      <w:pPr>
        <w:jc w:val="both"/>
        <w:rPr>
          <w:rFonts w:ascii="Garamond" w:hAnsi="Garamond" w:cs="Times New Roman"/>
          <w:sz w:val="24"/>
          <w:szCs w:val="24"/>
        </w:rPr>
      </w:pPr>
      <w:r w:rsidRPr="004E372C">
        <w:rPr>
          <w:rFonts w:ascii="Garamond" w:hAnsi="Garamond"/>
          <w:lang w:eastAsia="pl-PL"/>
        </w:rPr>
        <w:t>„</w:t>
      </w:r>
      <w:r w:rsidRPr="00D76EBB">
        <w:rPr>
          <w:rFonts w:ascii="Garamond" w:hAnsi="Garamond" w:cs="Calibri"/>
          <w:b/>
          <w:bCs/>
          <w:sz w:val="24"/>
          <w:szCs w:val="24"/>
        </w:rPr>
        <w:t xml:space="preserve">Remont </w:t>
      </w:r>
      <w:proofErr w:type="gramStart"/>
      <w:r w:rsidRPr="00D76EBB">
        <w:rPr>
          <w:rFonts w:ascii="Garamond" w:hAnsi="Garamond" w:cs="Calibri"/>
          <w:b/>
          <w:bCs/>
          <w:sz w:val="24"/>
          <w:szCs w:val="24"/>
        </w:rPr>
        <w:t>drogi  wojewódzkiej</w:t>
      </w:r>
      <w:proofErr w:type="gramEnd"/>
      <w:r w:rsidRPr="00D76EBB">
        <w:rPr>
          <w:rFonts w:ascii="Garamond" w:hAnsi="Garamond" w:cs="Calibri"/>
          <w:b/>
          <w:bCs/>
          <w:sz w:val="24"/>
          <w:szCs w:val="24"/>
        </w:rPr>
        <w:t xml:space="preserve"> nr 385  w obrębie miasta Ząbkowice Śląskie”</w:t>
      </w:r>
      <w:r w:rsidRPr="00D76EBB">
        <w:rPr>
          <w:rFonts w:ascii="Garamond" w:hAnsi="Garamond"/>
          <w:b/>
          <w:sz w:val="24"/>
          <w:szCs w:val="24"/>
        </w:rPr>
        <w:t>:</w:t>
      </w:r>
    </w:p>
    <w:p w:rsidR="00D76EBB" w:rsidRPr="00D76EBB" w:rsidRDefault="00D76EBB" w:rsidP="00D76EBB">
      <w:pPr>
        <w:pStyle w:val="Bezodstpw"/>
        <w:rPr>
          <w:rFonts w:ascii="Garamond" w:hAnsi="Garamond"/>
          <w:b/>
          <w:color w:val="000000"/>
        </w:rPr>
      </w:pPr>
      <w:r w:rsidRPr="00D76EBB">
        <w:rPr>
          <w:rFonts w:ascii="Garamond" w:hAnsi="Garamond"/>
          <w:b/>
        </w:rPr>
        <w:t xml:space="preserve">Zadanie 1 - </w:t>
      </w:r>
      <w:r w:rsidRPr="00D76EBB">
        <w:rPr>
          <w:rFonts w:ascii="Garamond" w:hAnsi="Garamond"/>
        </w:rPr>
        <w:t>„</w:t>
      </w:r>
      <w:r w:rsidRPr="00D76EBB">
        <w:rPr>
          <w:rFonts w:ascii="Garamond" w:hAnsi="Garamond"/>
          <w:b/>
        </w:rPr>
        <w:t>Odcinek nr 1 – ulica Legnicka, część ulicy Wrocławskiej i Żeromskiego o długości 940 m,</w:t>
      </w:r>
    </w:p>
    <w:p w:rsidR="00D76EBB" w:rsidRPr="00D76EBB" w:rsidRDefault="00D76EBB" w:rsidP="00D76EBB">
      <w:pPr>
        <w:pStyle w:val="Bezodstpw"/>
        <w:rPr>
          <w:rFonts w:ascii="Garamond" w:hAnsi="Garamond"/>
          <w:b/>
        </w:rPr>
      </w:pPr>
      <w:r w:rsidRPr="00D76EBB">
        <w:rPr>
          <w:rFonts w:ascii="Garamond" w:hAnsi="Garamond"/>
          <w:b/>
        </w:rPr>
        <w:t>Zadanie 2 - „Odcinek nr 4 – ulica Ziębicka o długości 1353 m”.</w:t>
      </w:r>
    </w:p>
    <w:p w:rsidR="00D76EBB" w:rsidRDefault="00D76EBB" w:rsidP="00D76EBB">
      <w:pPr>
        <w:shd w:val="clear" w:color="auto" w:fill="FFFFFF"/>
        <w:ind w:right="34"/>
        <w:jc w:val="both"/>
        <w:rPr>
          <w:rFonts w:ascii="Garamond" w:hAnsi="Garamond" w:cs="Times New Roman"/>
          <w:sz w:val="24"/>
          <w:szCs w:val="24"/>
        </w:rPr>
      </w:pPr>
    </w:p>
    <w:p w:rsidR="0040182F" w:rsidRDefault="0040182F" w:rsidP="0040182F">
      <w:pPr>
        <w:pStyle w:val="Standardowytekst"/>
        <w:jc w:val="left"/>
        <w:rPr>
          <w:rFonts w:ascii="Garamond" w:hAnsi="Garamond" w:cs="Tahoma"/>
          <w:bCs/>
          <w:sz w:val="18"/>
          <w:szCs w:val="18"/>
        </w:rPr>
      </w:pPr>
      <w:r>
        <w:rPr>
          <w:rFonts w:ascii="Garamond" w:hAnsi="Garamond" w:cs="Tahoma"/>
          <w:bCs/>
          <w:sz w:val="18"/>
          <w:szCs w:val="18"/>
        </w:rPr>
        <w:t>Nazwa i adres Wykonawcy:</w:t>
      </w:r>
    </w:p>
    <w:p w:rsidR="0040182F" w:rsidRDefault="0040182F" w:rsidP="0040182F">
      <w:pPr>
        <w:pStyle w:val="NormalnyWeb"/>
        <w:rPr>
          <w:rFonts w:ascii="Garamond" w:hAnsi="Garamond" w:cs="Tahoma"/>
          <w:bCs/>
          <w:sz w:val="18"/>
          <w:szCs w:val="18"/>
        </w:rPr>
      </w:pPr>
      <w:r>
        <w:rPr>
          <w:rFonts w:ascii="Garamond" w:hAnsi="Garamond" w:cs="Tahoma"/>
          <w:bCs/>
          <w:sz w:val="18"/>
          <w:szCs w:val="18"/>
        </w:rPr>
        <w:t>......................................................................................................................................................................</w:t>
      </w:r>
    </w:p>
    <w:p w:rsidR="0040182F" w:rsidRDefault="0040182F" w:rsidP="001A7BF9">
      <w:pPr>
        <w:pStyle w:val="NormalnyWeb"/>
        <w:rPr>
          <w:rFonts w:ascii="Garamond" w:hAnsi="Garamond" w:cs="Tahoma"/>
          <w:b/>
          <w:szCs w:val="18"/>
        </w:rPr>
      </w:pPr>
      <w:r>
        <w:rPr>
          <w:rFonts w:ascii="Garamond" w:hAnsi="Garamond" w:cs="Tahoma"/>
          <w:bCs/>
          <w:sz w:val="18"/>
          <w:szCs w:val="18"/>
        </w:rPr>
        <w:t>......................................................................................................................................................................</w:t>
      </w:r>
      <w:r>
        <w:rPr>
          <w:rFonts w:ascii="Garamond" w:hAnsi="Garamond" w:cs="Tahoma"/>
          <w:b/>
          <w:bCs/>
          <w:sz w:val="18"/>
          <w:szCs w:val="18"/>
        </w:rPr>
        <w:t xml:space="preserve"> </w:t>
      </w:r>
    </w:p>
    <w:tbl>
      <w:tblPr>
        <w:tblW w:w="10215"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19"/>
        <w:gridCol w:w="1852"/>
        <w:gridCol w:w="1688"/>
        <w:gridCol w:w="2100"/>
        <w:gridCol w:w="1922"/>
        <w:gridCol w:w="2234"/>
      </w:tblGrid>
      <w:tr w:rsidR="0040182F" w:rsidTr="0040182F">
        <w:trPr>
          <w:trHeight w:val="919"/>
        </w:trPr>
        <w:tc>
          <w:tcPr>
            <w:tcW w:w="419" w:type="dxa"/>
            <w:tcBorders>
              <w:top w:val="single" w:sz="4" w:space="0" w:color="auto"/>
              <w:left w:val="single" w:sz="4" w:space="0" w:color="auto"/>
              <w:bottom w:val="single" w:sz="4" w:space="0" w:color="auto"/>
              <w:right w:val="single" w:sz="4" w:space="0" w:color="auto"/>
            </w:tcBorders>
            <w:vAlign w:val="center"/>
            <w:hideMark/>
          </w:tcPr>
          <w:p w:rsidR="0040182F" w:rsidRDefault="0040182F" w:rsidP="0040182F">
            <w:pPr>
              <w:jc w:val="center"/>
              <w:rPr>
                <w:rFonts w:ascii="Garamond" w:hAnsi="Garamond" w:cs="Tahoma"/>
                <w:b/>
                <w:sz w:val="16"/>
                <w:szCs w:val="16"/>
              </w:rPr>
            </w:pPr>
            <w:r>
              <w:rPr>
                <w:rFonts w:ascii="Garamond" w:hAnsi="Garamond" w:cs="Tahoma"/>
                <w:b/>
                <w:sz w:val="16"/>
                <w:szCs w:val="16"/>
              </w:rPr>
              <w:t>Lp.</w:t>
            </w:r>
          </w:p>
        </w:tc>
        <w:tc>
          <w:tcPr>
            <w:tcW w:w="1852" w:type="dxa"/>
            <w:tcBorders>
              <w:top w:val="single" w:sz="4" w:space="0" w:color="auto"/>
              <w:left w:val="single" w:sz="4" w:space="0" w:color="auto"/>
              <w:bottom w:val="single" w:sz="4" w:space="0" w:color="auto"/>
              <w:right w:val="single" w:sz="4" w:space="0" w:color="auto"/>
            </w:tcBorders>
            <w:vAlign w:val="center"/>
            <w:hideMark/>
          </w:tcPr>
          <w:p w:rsidR="0040182F" w:rsidRDefault="0040182F" w:rsidP="0040182F">
            <w:pPr>
              <w:jc w:val="center"/>
              <w:rPr>
                <w:rFonts w:ascii="Garamond" w:hAnsi="Garamond" w:cs="Tahoma"/>
                <w:b/>
                <w:sz w:val="16"/>
                <w:szCs w:val="16"/>
              </w:rPr>
            </w:pPr>
            <w:r>
              <w:rPr>
                <w:rFonts w:ascii="Garamond" w:hAnsi="Garamond" w:cs="Tahoma"/>
                <w:b/>
                <w:sz w:val="16"/>
                <w:szCs w:val="16"/>
              </w:rPr>
              <w:t xml:space="preserve">Nazwa zadania </w:t>
            </w:r>
          </w:p>
        </w:tc>
        <w:tc>
          <w:tcPr>
            <w:tcW w:w="1688" w:type="dxa"/>
            <w:tcBorders>
              <w:top w:val="single" w:sz="4" w:space="0" w:color="auto"/>
              <w:left w:val="single" w:sz="4" w:space="0" w:color="auto"/>
              <w:bottom w:val="single" w:sz="4" w:space="0" w:color="auto"/>
              <w:right w:val="single" w:sz="4" w:space="0" w:color="auto"/>
            </w:tcBorders>
            <w:vAlign w:val="center"/>
            <w:hideMark/>
          </w:tcPr>
          <w:p w:rsidR="0040182F" w:rsidRDefault="0040182F" w:rsidP="0040182F">
            <w:pPr>
              <w:jc w:val="center"/>
              <w:rPr>
                <w:rFonts w:ascii="Garamond" w:hAnsi="Garamond" w:cs="Tahoma"/>
                <w:b/>
                <w:sz w:val="16"/>
                <w:szCs w:val="16"/>
              </w:rPr>
            </w:pPr>
            <w:r>
              <w:rPr>
                <w:rFonts w:ascii="Garamond" w:hAnsi="Garamond" w:cs="Tahoma"/>
                <w:b/>
                <w:sz w:val="16"/>
                <w:szCs w:val="16"/>
              </w:rPr>
              <w:t xml:space="preserve">Rodzaj robót  </w:t>
            </w:r>
          </w:p>
          <w:p w:rsidR="0040182F" w:rsidRDefault="0040182F" w:rsidP="0040182F">
            <w:pPr>
              <w:jc w:val="center"/>
              <w:rPr>
                <w:rFonts w:ascii="Garamond" w:hAnsi="Garamond" w:cs="Tahoma"/>
                <w:i/>
                <w:sz w:val="16"/>
                <w:szCs w:val="16"/>
              </w:rPr>
            </w:pPr>
            <w:r>
              <w:rPr>
                <w:rFonts w:ascii="Garamond" w:hAnsi="Garamond" w:cs="Tahoma"/>
                <w:sz w:val="16"/>
                <w:szCs w:val="16"/>
              </w:rPr>
              <w:t>(budowa/ przebudowa/ remont)</w:t>
            </w:r>
          </w:p>
        </w:tc>
        <w:tc>
          <w:tcPr>
            <w:tcW w:w="2100" w:type="dxa"/>
            <w:tcBorders>
              <w:top w:val="single" w:sz="4" w:space="0" w:color="auto"/>
              <w:left w:val="single" w:sz="4" w:space="0" w:color="auto"/>
              <w:bottom w:val="single" w:sz="4" w:space="0" w:color="auto"/>
              <w:right w:val="single" w:sz="4" w:space="0" w:color="auto"/>
            </w:tcBorders>
            <w:vAlign w:val="center"/>
            <w:hideMark/>
          </w:tcPr>
          <w:p w:rsidR="0040182F" w:rsidRDefault="0040182F" w:rsidP="0040182F">
            <w:pPr>
              <w:jc w:val="center"/>
              <w:rPr>
                <w:rFonts w:ascii="Garamond" w:hAnsi="Garamond" w:cs="Tahoma"/>
                <w:b/>
                <w:sz w:val="16"/>
                <w:szCs w:val="16"/>
              </w:rPr>
            </w:pPr>
            <w:r>
              <w:rPr>
                <w:rFonts w:ascii="Garamond" w:hAnsi="Garamond" w:cs="Tahoma"/>
                <w:b/>
                <w:sz w:val="16"/>
                <w:szCs w:val="16"/>
              </w:rPr>
              <w:t xml:space="preserve">Wartość robót </w:t>
            </w:r>
          </w:p>
          <w:p w:rsidR="0040182F" w:rsidRDefault="0040182F" w:rsidP="0040182F">
            <w:pPr>
              <w:jc w:val="center"/>
              <w:rPr>
                <w:rFonts w:ascii="Garamond" w:hAnsi="Garamond" w:cs="Tahoma"/>
                <w:b/>
                <w:sz w:val="16"/>
                <w:szCs w:val="16"/>
              </w:rPr>
            </w:pPr>
            <w:r>
              <w:rPr>
                <w:rFonts w:ascii="Garamond" w:hAnsi="Garamond" w:cs="Tahoma"/>
                <w:sz w:val="16"/>
                <w:szCs w:val="16"/>
              </w:rPr>
              <w:t>(w zł brutto)</w:t>
            </w:r>
          </w:p>
        </w:tc>
        <w:tc>
          <w:tcPr>
            <w:tcW w:w="1922" w:type="dxa"/>
            <w:tcBorders>
              <w:top w:val="single" w:sz="4" w:space="0" w:color="auto"/>
              <w:left w:val="single" w:sz="4" w:space="0" w:color="auto"/>
              <w:bottom w:val="single" w:sz="4" w:space="0" w:color="auto"/>
              <w:right w:val="single" w:sz="4" w:space="0" w:color="auto"/>
            </w:tcBorders>
            <w:vAlign w:val="center"/>
            <w:hideMark/>
          </w:tcPr>
          <w:p w:rsidR="0040182F" w:rsidRDefault="0040182F" w:rsidP="0040182F">
            <w:pPr>
              <w:jc w:val="center"/>
              <w:rPr>
                <w:rFonts w:ascii="Garamond" w:hAnsi="Garamond" w:cs="Tahoma"/>
                <w:b/>
                <w:sz w:val="16"/>
                <w:szCs w:val="16"/>
              </w:rPr>
            </w:pPr>
            <w:r>
              <w:rPr>
                <w:rFonts w:ascii="Garamond" w:hAnsi="Garamond" w:cs="Tahoma"/>
                <w:b/>
                <w:sz w:val="16"/>
                <w:szCs w:val="16"/>
              </w:rPr>
              <w:t>Data</w:t>
            </w:r>
          </w:p>
          <w:p w:rsidR="0040182F" w:rsidRDefault="0040182F" w:rsidP="0040182F">
            <w:pPr>
              <w:jc w:val="center"/>
              <w:rPr>
                <w:rFonts w:ascii="Garamond" w:hAnsi="Garamond" w:cs="Tahoma"/>
                <w:b/>
                <w:sz w:val="16"/>
                <w:szCs w:val="16"/>
              </w:rPr>
            </w:pPr>
            <w:proofErr w:type="gramStart"/>
            <w:r>
              <w:rPr>
                <w:rFonts w:ascii="Garamond" w:hAnsi="Garamond" w:cs="Tahoma"/>
                <w:b/>
                <w:sz w:val="16"/>
                <w:szCs w:val="16"/>
              </w:rPr>
              <w:t>realizacji</w:t>
            </w:r>
            <w:proofErr w:type="gramEnd"/>
            <w:r>
              <w:rPr>
                <w:rFonts w:ascii="Garamond" w:hAnsi="Garamond" w:cs="Tahoma"/>
                <w:b/>
                <w:sz w:val="16"/>
                <w:szCs w:val="16"/>
              </w:rPr>
              <w:t xml:space="preserve"> robót</w:t>
            </w:r>
          </w:p>
        </w:tc>
        <w:tc>
          <w:tcPr>
            <w:tcW w:w="2234" w:type="dxa"/>
            <w:tcBorders>
              <w:top w:val="single" w:sz="4" w:space="0" w:color="auto"/>
              <w:left w:val="single" w:sz="4" w:space="0" w:color="auto"/>
              <w:bottom w:val="single" w:sz="4" w:space="0" w:color="auto"/>
              <w:right w:val="single" w:sz="4" w:space="0" w:color="auto"/>
            </w:tcBorders>
            <w:vAlign w:val="center"/>
            <w:hideMark/>
          </w:tcPr>
          <w:p w:rsidR="0040182F" w:rsidRDefault="0040182F" w:rsidP="0040182F">
            <w:pPr>
              <w:jc w:val="center"/>
              <w:rPr>
                <w:rFonts w:ascii="Garamond" w:hAnsi="Garamond" w:cs="Tahoma"/>
                <w:b/>
                <w:sz w:val="16"/>
                <w:szCs w:val="16"/>
              </w:rPr>
            </w:pPr>
            <w:r>
              <w:rPr>
                <w:rFonts w:ascii="Garamond" w:hAnsi="Garamond" w:cs="Tahoma"/>
                <w:b/>
                <w:sz w:val="16"/>
                <w:szCs w:val="16"/>
              </w:rPr>
              <w:t>Doświadczenie</w:t>
            </w:r>
          </w:p>
        </w:tc>
      </w:tr>
      <w:tr w:rsidR="0040182F" w:rsidTr="0040182F">
        <w:trPr>
          <w:trHeight w:val="158"/>
        </w:trPr>
        <w:tc>
          <w:tcPr>
            <w:tcW w:w="419" w:type="dxa"/>
            <w:tcBorders>
              <w:top w:val="single" w:sz="4" w:space="0" w:color="auto"/>
              <w:left w:val="single" w:sz="4" w:space="0" w:color="auto"/>
              <w:bottom w:val="single" w:sz="4" w:space="0" w:color="auto"/>
              <w:right w:val="single" w:sz="4" w:space="0" w:color="auto"/>
            </w:tcBorders>
            <w:vAlign w:val="center"/>
            <w:hideMark/>
          </w:tcPr>
          <w:p w:rsidR="0040182F" w:rsidRDefault="0040182F" w:rsidP="0040182F">
            <w:pPr>
              <w:jc w:val="center"/>
              <w:rPr>
                <w:rFonts w:ascii="Garamond" w:hAnsi="Garamond" w:cs="Tahoma"/>
                <w:bCs/>
                <w:sz w:val="16"/>
                <w:szCs w:val="16"/>
              </w:rPr>
            </w:pPr>
            <w:r>
              <w:rPr>
                <w:rFonts w:ascii="Garamond" w:hAnsi="Garamond" w:cs="Tahoma"/>
                <w:bCs/>
                <w:sz w:val="16"/>
                <w:szCs w:val="16"/>
              </w:rPr>
              <w:t>1.</w:t>
            </w:r>
          </w:p>
        </w:tc>
        <w:tc>
          <w:tcPr>
            <w:tcW w:w="1852" w:type="dxa"/>
            <w:tcBorders>
              <w:top w:val="single" w:sz="4" w:space="0" w:color="auto"/>
              <w:left w:val="single" w:sz="4" w:space="0" w:color="auto"/>
              <w:bottom w:val="single" w:sz="4" w:space="0" w:color="auto"/>
              <w:right w:val="single" w:sz="4" w:space="0" w:color="auto"/>
            </w:tcBorders>
            <w:vAlign w:val="center"/>
            <w:hideMark/>
          </w:tcPr>
          <w:p w:rsidR="0040182F" w:rsidRDefault="0040182F" w:rsidP="0040182F">
            <w:pPr>
              <w:jc w:val="center"/>
              <w:rPr>
                <w:rFonts w:ascii="Garamond" w:hAnsi="Garamond" w:cs="Tahoma"/>
                <w:bCs/>
                <w:sz w:val="16"/>
                <w:szCs w:val="16"/>
              </w:rPr>
            </w:pPr>
            <w:r>
              <w:rPr>
                <w:rFonts w:ascii="Garamond" w:hAnsi="Garamond" w:cs="Tahoma"/>
                <w:bCs/>
                <w:sz w:val="16"/>
                <w:szCs w:val="16"/>
              </w:rPr>
              <w:t>2.</w:t>
            </w:r>
          </w:p>
        </w:tc>
        <w:tc>
          <w:tcPr>
            <w:tcW w:w="1688" w:type="dxa"/>
            <w:tcBorders>
              <w:top w:val="single" w:sz="4" w:space="0" w:color="auto"/>
              <w:left w:val="single" w:sz="4" w:space="0" w:color="auto"/>
              <w:bottom w:val="single" w:sz="4" w:space="0" w:color="auto"/>
              <w:right w:val="single" w:sz="4" w:space="0" w:color="auto"/>
            </w:tcBorders>
            <w:vAlign w:val="center"/>
            <w:hideMark/>
          </w:tcPr>
          <w:p w:rsidR="0040182F" w:rsidRDefault="0040182F" w:rsidP="0040182F">
            <w:pPr>
              <w:jc w:val="center"/>
              <w:rPr>
                <w:rFonts w:ascii="Garamond" w:hAnsi="Garamond" w:cs="Tahoma"/>
                <w:bCs/>
                <w:sz w:val="16"/>
                <w:szCs w:val="16"/>
              </w:rPr>
            </w:pPr>
            <w:r>
              <w:rPr>
                <w:rFonts w:ascii="Garamond" w:hAnsi="Garamond" w:cs="Tahoma"/>
                <w:bCs/>
                <w:sz w:val="16"/>
                <w:szCs w:val="16"/>
              </w:rPr>
              <w:t>3.</w:t>
            </w:r>
          </w:p>
        </w:tc>
        <w:tc>
          <w:tcPr>
            <w:tcW w:w="2100" w:type="dxa"/>
            <w:tcBorders>
              <w:top w:val="single" w:sz="4" w:space="0" w:color="auto"/>
              <w:left w:val="single" w:sz="4" w:space="0" w:color="auto"/>
              <w:bottom w:val="single" w:sz="4" w:space="0" w:color="auto"/>
              <w:right w:val="single" w:sz="4" w:space="0" w:color="auto"/>
            </w:tcBorders>
            <w:vAlign w:val="center"/>
            <w:hideMark/>
          </w:tcPr>
          <w:p w:rsidR="0040182F" w:rsidRDefault="0040182F" w:rsidP="0040182F">
            <w:pPr>
              <w:jc w:val="center"/>
              <w:rPr>
                <w:rFonts w:ascii="Garamond" w:hAnsi="Garamond" w:cs="Tahoma"/>
                <w:bCs/>
                <w:sz w:val="16"/>
                <w:szCs w:val="16"/>
              </w:rPr>
            </w:pPr>
            <w:r>
              <w:rPr>
                <w:rFonts w:ascii="Garamond" w:hAnsi="Garamond" w:cs="Tahoma"/>
                <w:bCs/>
                <w:sz w:val="16"/>
                <w:szCs w:val="16"/>
              </w:rPr>
              <w:t>4.</w:t>
            </w:r>
          </w:p>
        </w:tc>
        <w:tc>
          <w:tcPr>
            <w:tcW w:w="1922" w:type="dxa"/>
            <w:tcBorders>
              <w:top w:val="single" w:sz="4" w:space="0" w:color="auto"/>
              <w:left w:val="single" w:sz="4" w:space="0" w:color="auto"/>
              <w:bottom w:val="single" w:sz="4" w:space="0" w:color="auto"/>
              <w:right w:val="single" w:sz="4" w:space="0" w:color="auto"/>
            </w:tcBorders>
            <w:vAlign w:val="center"/>
            <w:hideMark/>
          </w:tcPr>
          <w:p w:rsidR="0040182F" w:rsidRDefault="0040182F" w:rsidP="0040182F">
            <w:pPr>
              <w:jc w:val="center"/>
              <w:rPr>
                <w:rFonts w:ascii="Garamond" w:hAnsi="Garamond" w:cs="Tahoma"/>
                <w:bCs/>
                <w:sz w:val="16"/>
                <w:szCs w:val="16"/>
              </w:rPr>
            </w:pPr>
            <w:r>
              <w:rPr>
                <w:rFonts w:ascii="Garamond" w:hAnsi="Garamond" w:cs="Tahoma"/>
                <w:bCs/>
                <w:sz w:val="16"/>
                <w:szCs w:val="16"/>
              </w:rPr>
              <w:t>5.</w:t>
            </w:r>
          </w:p>
        </w:tc>
        <w:tc>
          <w:tcPr>
            <w:tcW w:w="2234" w:type="dxa"/>
            <w:tcBorders>
              <w:top w:val="single" w:sz="4" w:space="0" w:color="auto"/>
              <w:left w:val="single" w:sz="4" w:space="0" w:color="auto"/>
              <w:bottom w:val="single" w:sz="4" w:space="0" w:color="auto"/>
              <w:right w:val="single" w:sz="4" w:space="0" w:color="auto"/>
            </w:tcBorders>
            <w:vAlign w:val="center"/>
            <w:hideMark/>
          </w:tcPr>
          <w:p w:rsidR="0040182F" w:rsidRDefault="0040182F" w:rsidP="0040182F">
            <w:pPr>
              <w:jc w:val="center"/>
              <w:rPr>
                <w:rFonts w:ascii="Garamond" w:hAnsi="Garamond" w:cs="Tahoma"/>
                <w:bCs/>
                <w:sz w:val="16"/>
                <w:szCs w:val="16"/>
              </w:rPr>
            </w:pPr>
            <w:r>
              <w:rPr>
                <w:rFonts w:ascii="Garamond" w:hAnsi="Garamond" w:cs="Tahoma"/>
                <w:bCs/>
                <w:sz w:val="16"/>
                <w:szCs w:val="16"/>
              </w:rPr>
              <w:t>6.</w:t>
            </w:r>
          </w:p>
        </w:tc>
      </w:tr>
      <w:tr w:rsidR="0040182F" w:rsidTr="0040182F">
        <w:trPr>
          <w:trHeight w:val="850"/>
        </w:trPr>
        <w:tc>
          <w:tcPr>
            <w:tcW w:w="419" w:type="dxa"/>
            <w:tcBorders>
              <w:top w:val="single" w:sz="4" w:space="0" w:color="auto"/>
              <w:left w:val="single" w:sz="4" w:space="0" w:color="auto"/>
              <w:bottom w:val="single" w:sz="4" w:space="0" w:color="auto"/>
              <w:right w:val="single" w:sz="4" w:space="0" w:color="auto"/>
            </w:tcBorders>
            <w:vAlign w:val="center"/>
          </w:tcPr>
          <w:p w:rsidR="0040182F" w:rsidRDefault="0040182F" w:rsidP="0040182F">
            <w:pPr>
              <w:jc w:val="center"/>
              <w:rPr>
                <w:rFonts w:ascii="Garamond" w:hAnsi="Garamond" w:cs="Tahoma"/>
                <w:bCs/>
                <w:sz w:val="16"/>
                <w:szCs w:val="16"/>
              </w:rPr>
            </w:pPr>
          </w:p>
        </w:tc>
        <w:tc>
          <w:tcPr>
            <w:tcW w:w="1852" w:type="dxa"/>
            <w:tcBorders>
              <w:top w:val="single" w:sz="4" w:space="0" w:color="auto"/>
              <w:left w:val="single" w:sz="4" w:space="0" w:color="auto"/>
              <w:bottom w:val="single" w:sz="4" w:space="0" w:color="auto"/>
              <w:right w:val="single" w:sz="4" w:space="0" w:color="auto"/>
            </w:tcBorders>
            <w:vAlign w:val="center"/>
          </w:tcPr>
          <w:p w:rsidR="0040182F" w:rsidRDefault="0040182F" w:rsidP="0040182F">
            <w:pPr>
              <w:jc w:val="center"/>
              <w:rPr>
                <w:rFonts w:ascii="Garamond" w:hAnsi="Garamond" w:cs="Tahoma"/>
                <w:bCs/>
                <w:sz w:val="16"/>
                <w:szCs w:val="16"/>
              </w:rPr>
            </w:pPr>
          </w:p>
        </w:tc>
        <w:tc>
          <w:tcPr>
            <w:tcW w:w="1688" w:type="dxa"/>
            <w:tcBorders>
              <w:top w:val="single" w:sz="4" w:space="0" w:color="auto"/>
              <w:left w:val="single" w:sz="4" w:space="0" w:color="auto"/>
              <w:bottom w:val="single" w:sz="4" w:space="0" w:color="auto"/>
              <w:right w:val="single" w:sz="4" w:space="0" w:color="auto"/>
            </w:tcBorders>
            <w:vAlign w:val="center"/>
          </w:tcPr>
          <w:p w:rsidR="0040182F" w:rsidRDefault="0040182F" w:rsidP="0040182F">
            <w:pPr>
              <w:jc w:val="center"/>
              <w:rPr>
                <w:rFonts w:ascii="Garamond" w:hAnsi="Garamond" w:cs="Tahoma"/>
                <w:bCs/>
                <w:sz w:val="16"/>
                <w:szCs w:val="16"/>
              </w:rPr>
            </w:pPr>
          </w:p>
        </w:tc>
        <w:tc>
          <w:tcPr>
            <w:tcW w:w="2100" w:type="dxa"/>
            <w:tcBorders>
              <w:top w:val="single" w:sz="4" w:space="0" w:color="auto"/>
              <w:left w:val="single" w:sz="4" w:space="0" w:color="auto"/>
              <w:bottom w:val="single" w:sz="4" w:space="0" w:color="auto"/>
              <w:right w:val="single" w:sz="4" w:space="0" w:color="auto"/>
            </w:tcBorders>
            <w:vAlign w:val="center"/>
          </w:tcPr>
          <w:p w:rsidR="0040182F" w:rsidRDefault="0040182F" w:rsidP="0040182F">
            <w:pPr>
              <w:pStyle w:val="Tekstpodstawowy"/>
              <w:spacing w:before="120"/>
              <w:jc w:val="left"/>
              <w:rPr>
                <w:rFonts w:ascii="Garamond" w:hAnsi="Garamond"/>
                <w:sz w:val="16"/>
                <w:szCs w:val="16"/>
              </w:rPr>
            </w:pPr>
            <w:r>
              <w:rPr>
                <w:rFonts w:ascii="Garamond" w:hAnsi="Garamond"/>
                <w:sz w:val="16"/>
                <w:szCs w:val="16"/>
              </w:rPr>
              <w:t>Wartość zadania:</w:t>
            </w:r>
          </w:p>
          <w:p w:rsidR="0040182F" w:rsidRDefault="0040182F" w:rsidP="0040182F">
            <w:pPr>
              <w:pStyle w:val="Tekstpodstawowy"/>
              <w:spacing w:before="120"/>
              <w:jc w:val="left"/>
              <w:rPr>
                <w:rFonts w:ascii="Garamond" w:hAnsi="Garamond"/>
                <w:sz w:val="16"/>
                <w:szCs w:val="16"/>
              </w:rPr>
            </w:pPr>
            <w:r>
              <w:rPr>
                <w:rFonts w:ascii="Garamond" w:hAnsi="Garamond"/>
                <w:sz w:val="16"/>
                <w:szCs w:val="16"/>
              </w:rPr>
              <w:t>……………………………….</w:t>
            </w:r>
          </w:p>
          <w:p w:rsidR="0040182F" w:rsidRDefault="0040182F" w:rsidP="0040182F">
            <w:pPr>
              <w:pStyle w:val="Tekstpodstawowy"/>
              <w:jc w:val="left"/>
              <w:rPr>
                <w:rFonts w:ascii="Garamond" w:hAnsi="Garamond"/>
                <w:sz w:val="10"/>
                <w:szCs w:val="10"/>
              </w:rPr>
            </w:pPr>
          </w:p>
          <w:p w:rsidR="0040182F" w:rsidRDefault="0040182F" w:rsidP="0040182F">
            <w:pPr>
              <w:pStyle w:val="Tekstpodstawowy"/>
              <w:spacing w:before="120"/>
              <w:jc w:val="left"/>
              <w:rPr>
                <w:rFonts w:ascii="Garamond" w:hAnsi="Garamond"/>
                <w:sz w:val="16"/>
                <w:szCs w:val="16"/>
              </w:rPr>
            </w:pPr>
            <w:r>
              <w:rPr>
                <w:rFonts w:ascii="Garamond" w:hAnsi="Garamond"/>
                <w:sz w:val="16"/>
                <w:szCs w:val="16"/>
              </w:rPr>
              <w:t xml:space="preserve">w tym </w:t>
            </w:r>
            <w:r>
              <w:rPr>
                <w:rFonts w:ascii="Garamond" w:hAnsi="Garamond"/>
                <w:noProof/>
                <w:sz w:val="16"/>
                <w:szCs w:val="16"/>
              </w:rPr>
              <w:t xml:space="preserve">w zakresie </w:t>
            </w:r>
            <w:r>
              <w:rPr>
                <w:rFonts w:ascii="Garamond" w:hAnsi="Garamond"/>
                <w:bCs/>
                <w:sz w:val="16"/>
                <w:szCs w:val="16"/>
              </w:rPr>
              <w:t xml:space="preserve">budowy i/lub przebudowy i/lub remontu </w:t>
            </w:r>
            <w:proofErr w:type="gramStart"/>
            <w:r>
              <w:rPr>
                <w:rFonts w:ascii="Garamond" w:hAnsi="Garamond"/>
                <w:bCs/>
                <w:sz w:val="16"/>
                <w:szCs w:val="16"/>
              </w:rPr>
              <w:t>dróg</w:t>
            </w:r>
            <w:r>
              <w:rPr>
                <w:rFonts w:ascii="Garamond" w:hAnsi="Garamond"/>
                <w:sz w:val="16"/>
                <w:szCs w:val="16"/>
              </w:rPr>
              <w:t xml:space="preserve"> : ……..……………….………</w:t>
            </w:r>
            <w:proofErr w:type="gramEnd"/>
          </w:p>
          <w:p w:rsidR="0040182F" w:rsidRDefault="0040182F" w:rsidP="0040182F">
            <w:pPr>
              <w:pStyle w:val="Tekstpodstawowy"/>
              <w:spacing w:before="120"/>
              <w:jc w:val="left"/>
              <w:rPr>
                <w:rFonts w:ascii="Garamond" w:hAnsi="Garamond"/>
                <w:sz w:val="16"/>
                <w:szCs w:val="16"/>
              </w:rPr>
            </w:pPr>
          </w:p>
        </w:tc>
        <w:tc>
          <w:tcPr>
            <w:tcW w:w="1922" w:type="dxa"/>
            <w:tcBorders>
              <w:top w:val="single" w:sz="4" w:space="0" w:color="auto"/>
              <w:left w:val="single" w:sz="4" w:space="0" w:color="auto"/>
              <w:bottom w:val="single" w:sz="4" w:space="0" w:color="auto"/>
              <w:right w:val="single" w:sz="4" w:space="0" w:color="auto"/>
            </w:tcBorders>
            <w:vAlign w:val="center"/>
          </w:tcPr>
          <w:p w:rsidR="0040182F" w:rsidRDefault="0040182F" w:rsidP="0040182F">
            <w:pPr>
              <w:pStyle w:val="Tekstpodstawowy"/>
              <w:tabs>
                <w:tab w:val="left" w:pos="348"/>
              </w:tabs>
              <w:spacing w:before="120"/>
              <w:ind w:left="54"/>
              <w:jc w:val="left"/>
              <w:rPr>
                <w:rFonts w:ascii="Garamond" w:hAnsi="Garamond"/>
                <w:sz w:val="16"/>
                <w:szCs w:val="16"/>
              </w:rPr>
            </w:pPr>
            <w:proofErr w:type="gramStart"/>
            <w:r>
              <w:rPr>
                <w:rFonts w:ascii="Garamond" w:hAnsi="Garamond"/>
                <w:sz w:val="16"/>
                <w:szCs w:val="16"/>
              </w:rPr>
              <w:t>od</w:t>
            </w:r>
            <w:proofErr w:type="gramEnd"/>
            <w:r>
              <w:rPr>
                <w:rFonts w:ascii="Garamond" w:hAnsi="Garamond"/>
                <w:sz w:val="16"/>
                <w:szCs w:val="16"/>
              </w:rPr>
              <w:t xml:space="preserve"> …………………………</w:t>
            </w:r>
          </w:p>
          <w:p w:rsidR="0040182F" w:rsidRDefault="0040182F" w:rsidP="0040182F">
            <w:pPr>
              <w:pStyle w:val="Tekstpodstawowy"/>
              <w:tabs>
                <w:tab w:val="left" w:pos="348"/>
              </w:tabs>
              <w:ind w:left="54"/>
              <w:jc w:val="center"/>
              <w:rPr>
                <w:rFonts w:ascii="Garamond" w:hAnsi="Garamond"/>
                <w:i/>
                <w:sz w:val="12"/>
                <w:szCs w:val="12"/>
              </w:rPr>
            </w:pPr>
            <w:r>
              <w:rPr>
                <w:rFonts w:ascii="Garamond" w:hAnsi="Garamond"/>
                <w:i/>
                <w:sz w:val="12"/>
                <w:szCs w:val="12"/>
              </w:rPr>
              <w:t>(</w:t>
            </w:r>
            <w:proofErr w:type="spellStart"/>
            <w:r>
              <w:rPr>
                <w:rFonts w:ascii="Garamond" w:hAnsi="Garamond"/>
                <w:i/>
                <w:sz w:val="12"/>
                <w:szCs w:val="12"/>
              </w:rPr>
              <w:t>dzień-miesiąc-rok</w:t>
            </w:r>
            <w:proofErr w:type="spellEnd"/>
            <w:r>
              <w:rPr>
                <w:rFonts w:ascii="Garamond" w:hAnsi="Garamond"/>
                <w:i/>
                <w:sz w:val="12"/>
                <w:szCs w:val="12"/>
              </w:rPr>
              <w:t>)</w:t>
            </w:r>
          </w:p>
          <w:p w:rsidR="0040182F" w:rsidRDefault="0040182F" w:rsidP="0040182F">
            <w:pPr>
              <w:pStyle w:val="Tekstpodstawowy"/>
              <w:tabs>
                <w:tab w:val="left" w:pos="348"/>
              </w:tabs>
              <w:spacing w:before="120"/>
              <w:ind w:left="54"/>
              <w:jc w:val="left"/>
              <w:rPr>
                <w:rFonts w:ascii="Garamond" w:hAnsi="Garamond"/>
                <w:sz w:val="16"/>
                <w:szCs w:val="16"/>
              </w:rPr>
            </w:pPr>
            <w:proofErr w:type="gramStart"/>
            <w:r>
              <w:rPr>
                <w:rFonts w:ascii="Garamond" w:hAnsi="Garamond"/>
                <w:sz w:val="16"/>
                <w:szCs w:val="16"/>
              </w:rPr>
              <w:t>do</w:t>
            </w:r>
            <w:proofErr w:type="gramEnd"/>
            <w:r>
              <w:rPr>
                <w:rFonts w:ascii="Garamond" w:hAnsi="Garamond"/>
                <w:sz w:val="16"/>
                <w:szCs w:val="16"/>
              </w:rPr>
              <w:t xml:space="preserve"> …………………………</w:t>
            </w:r>
          </w:p>
          <w:p w:rsidR="0040182F" w:rsidRDefault="0040182F" w:rsidP="0040182F">
            <w:pPr>
              <w:pStyle w:val="Tekstpodstawowy"/>
              <w:tabs>
                <w:tab w:val="left" w:pos="348"/>
              </w:tabs>
              <w:ind w:left="54"/>
              <w:jc w:val="center"/>
              <w:rPr>
                <w:rFonts w:ascii="Garamond" w:hAnsi="Garamond"/>
                <w:i/>
                <w:sz w:val="12"/>
                <w:szCs w:val="12"/>
              </w:rPr>
            </w:pPr>
            <w:r>
              <w:rPr>
                <w:rFonts w:ascii="Garamond" w:hAnsi="Garamond"/>
                <w:i/>
                <w:sz w:val="12"/>
                <w:szCs w:val="12"/>
              </w:rPr>
              <w:t>(</w:t>
            </w:r>
            <w:proofErr w:type="spellStart"/>
            <w:r>
              <w:rPr>
                <w:rFonts w:ascii="Garamond" w:hAnsi="Garamond"/>
                <w:i/>
                <w:sz w:val="12"/>
                <w:szCs w:val="12"/>
              </w:rPr>
              <w:t>dzień-miesiąc-rok</w:t>
            </w:r>
            <w:proofErr w:type="spellEnd"/>
            <w:r>
              <w:rPr>
                <w:rFonts w:ascii="Garamond" w:hAnsi="Garamond"/>
                <w:i/>
                <w:sz w:val="12"/>
                <w:szCs w:val="12"/>
              </w:rPr>
              <w:t>)</w:t>
            </w:r>
          </w:p>
          <w:p w:rsidR="0040182F" w:rsidRDefault="0040182F" w:rsidP="0040182F">
            <w:pPr>
              <w:jc w:val="center"/>
              <w:rPr>
                <w:rFonts w:ascii="Garamond" w:hAnsi="Garamond" w:cs="Tahoma"/>
                <w:bCs/>
                <w:color w:val="FF0000"/>
                <w:sz w:val="16"/>
                <w:szCs w:val="16"/>
              </w:rPr>
            </w:pPr>
          </w:p>
        </w:tc>
        <w:tc>
          <w:tcPr>
            <w:tcW w:w="2234" w:type="dxa"/>
            <w:tcBorders>
              <w:top w:val="single" w:sz="4" w:space="0" w:color="auto"/>
              <w:left w:val="single" w:sz="4" w:space="0" w:color="auto"/>
              <w:bottom w:val="single" w:sz="4" w:space="0" w:color="auto"/>
              <w:right w:val="single" w:sz="4" w:space="0" w:color="auto"/>
            </w:tcBorders>
            <w:vAlign w:val="center"/>
            <w:hideMark/>
          </w:tcPr>
          <w:p w:rsidR="0040182F" w:rsidRDefault="0040182F" w:rsidP="0040182F">
            <w:pPr>
              <w:rPr>
                <w:rFonts w:ascii="Garamond" w:hAnsi="Garamond" w:cs="Tahoma"/>
                <w:bCs/>
                <w:sz w:val="16"/>
                <w:szCs w:val="16"/>
              </w:rPr>
            </w:pPr>
            <w:r>
              <w:rPr>
                <w:rFonts w:ascii="Garamond" w:hAnsi="Garamond" w:cs="Tahoma"/>
                <w:bCs/>
                <w:sz w:val="16"/>
                <w:szCs w:val="16"/>
              </w:rPr>
              <w:t>1) własne *</w:t>
            </w:r>
          </w:p>
          <w:p w:rsidR="0040182F" w:rsidRDefault="0040182F" w:rsidP="0040182F">
            <w:pPr>
              <w:spacing w:before="60"/>
              <w:rPr>
                <w:rFonts w:ascii="Garamond" w:hAnsi="Garamond" w:cs="Tahoma"/>
                <w:bCs/>
                <w:sz w:val="16"/>
                <w:szCs w:val="16"/>
              </w:rPr>
            </w:pPr>
            <w:proofErr w:type="gramStart"/>
            <w:r>
              <w:rPr>
                <w:rFonts w:ascii="Garamond" w:hAnsi="Garamond" w:cs="Tahoma"/>
                <w:bCs/>
                <w:sz w:val="16"/>
                <w:szCs w:val="16"/>
              </w:rPr>
              <w:t>lub</w:t>
            </w:r>
            <w:proofErr w:type="gramEnd"/>
          </w:p>
          <w:p w:rsidR="0040182F" w:rsidRDefault="0040182F" w:rsidP="0040182F">
            <w:pPr>
              <w:spacing w:before="60"/>
              <w:rPr>
                <w:rFonts w:ascii="Garamond" w:hAnsi="Garamond" w:cs="Tahoma"/>
                <w:bCs/>
                <w:sz w:val="16"/>
                <w:szCs w:val="16"/>
              </w:rPr>
            </w:pPr>
            <w:r>
              <w:rPr>
                <w:rFonts w:ascii="Garamond" w:hAnsi="Garamond" w:cs="Tahoma"/>
                <w:bCs/>
                <w:sz w:val="16"/>
                <w:szCs w:val="16"/>
              </w:rPr>
              <w:t>2) innych podmiotów – Wykonawca winien załączyć do oferty oryginał pisemnego zobowiązania podmiotu udostępniającego*</w:t>
            </w:r>
          </w:p>
        </w:tc>
      </w:tr>
      <w:tr w:rsidR="001A7BF9" w:rsidTr="001A7BF9">
        <w:trPr>
          <w:trHeight w:val="850"/>
        </w:trPr>
        <w:tc>
          <w:tcPr>
            <w:tcW w:w="419" w:type="dxa"/>
            <w:tcBorders>
              <w:top w:val="single" w:sz="4" w:space="0" w:color="auto"/>
              <w:left w:val="single" w:sz="4" w:space="0" w:color="auto"/>
              <w:bottom w:val="single" w:sz="4" w:space="0" w:color="auto"/>
              <w:right w:val="single" w:sz="4" w:space="0" w:color="auto"/>
            </w:tcBorders>
            <w:vAlign w:val="center"/>
          </w:tcPr>
          <w:p w:rsidR="001A7BF9" w:rsidRDefault="001A7BF9" w:rsidP="004B5AC8">
            <w:pPr>
              <w:jc w:val="center"/>
              <w:rPr>
                <w:rFonts w:ascii="Garamond" w:hAnsi="Garamond" w:cs="Tahoma"/>
                <w:bCs/>
                <w:sz w:val="16"/>
                <w:szCs w:val="16"/>
              </w:rPr>
            </w:pPr>
          </w:p>
        </w:tc>
        <w:tc>
          <w:tcPr>
            <w:tcW w:w="1852" w:type="dxa"/>
            <w:tcBorders>
              <w:top w:val="single" w:sz="4" w:space="0" w:color="auto"/>
              <w:left w:val="single" w:sz="4" w:space="0" w:color="auto"/>
              <w:bottom w:val="single" w:sz="4" w:space="0" w:color="auto"/>
              <w:right w:val="single" w:sz="4" w:space="0" w:color="auto"/>
            </w:tcBorders>
            <w:vAlign w:val="center"/>
          </w:tcPr>
          <w:p w:rsidR="001A7BF9" w:rsidRDefault="001A7BF9" w:rsidP="004B5AC8">
            <w:pPr>
              <w:jc w:val="center"/>
              <w:rPr>
                <w:rFonts w:ascii="Garamond" w:hAnsi="Garamond" w:cs="Tahoma"/>
                <w:bCs/>
                <w:sz w:val="16"/>
                <w:szCs w:val="16"/>
              </w:rPr>
            </w:pPr>
          </w:p>
        </w:tc>
        <w:tc>
          <w:tcPr>
            <w:tcW w:w="1688" w:type="dxa"/>
            <w:tcBorders>
              <w:top w:val="single" w:sz="4" w:space="0" w:color="auto"/>
              <w:left w:val="single" w:sz="4" w:space="0" w:color="auto"/>
              <w:bottom w:val="single" w:sz="4" w:space="0" w:color="auto"/>
              <w:right w:val="single" w:sz="4" w:space="0" w:color="auto"/>
            </w:tcBorders>
            <w:vAlign w:val="center"/>
          </w:tcPr>
          <w:p w:rsidR="001A7BF9" w:rsidRDefault="001A7BF9" w:rsidP="004B5AC8">
            <w:pPr>
              <w:jc w:val="center"/>
              <w:rPr>
                <w:rFonts w:ascii="Garamond" w:hAnsi="Garamond" w:cs="Tahoma"/>
                <w:bCs/>
                <w:sz w:val="16"/>
                <w:szCs w:val="16"/>
              </w:rPr>
            </w:pPr>
          </w:p>
        </w:tc>
        <w:tc>
          <w:tcPr>
            <w:tcW w:w="2100" w:type="dxa"/>
            <w:tcBorders>
              <w:top w:val="single" w:sz="4" w:space="0" w:color="auto"/>
              <w:left w:val="single" w:sz="4" w:space="0" w:color="auto"/>
              <w:bottom w:val="single" w:sz="4" w:space="0" w:color="auto"/>
              <w:right w:val="single" w:sz="4" w:space="0" w:color="auto"/>
            </w:tcBorders>
            <w:vAlign w:val="center"/>
          </w:tcPr>
          <w:p w:rsidR="001A7BF9" w:rsidRDefault="001A7BF9" w:rsidP="004B5AC8">
            <w:pPr>
              <w:pStyle w:val="Tekstpodstawowy"/>
              <w:spacing w:before="120"/>
              <w:jc w:val="left"/>
              <w:rPr>
                <w:rFonts w:ascii="Garamond" w:hAnsi="Garamond"/>
                <w:sz w:val="16"/>
                <w:szCs w:val="16"/>
              </w:rPr>
            </w:pPr>
            <w:r>
              <w:rPr>
                <w:rFonts w:ascii="Garamond" w:hAnsi="Garamond"/>
                <w:sz w:val="16"/>
                <w:szCs w:val="16"/>
              </w:rPr>
              <w:t>Wartość zadania:</w:t>
            </w:r>
          </w:p>
          <w:p w:rsidR="001A7BF9" w:rsidRDefault="001A7BF9" w:rsidP="004B5AC8">
            <w:pPr>
              <w:pStyle w:val="Tekstpodstawowy"/>
              <w:spacing w:before="120"/>
              <w:jc w:val="left"/>
              <w:rPr>
                <w:rFonts w:ascii="Garamond" w:hAnsi="Garamond"/>
                <w:sz w:val="16"/>
                <w:szCs w:val="16"/>
              </w:rPr>
            </w:pPr>
            <w:r>
              <w:rPr>
                <w:rFonts w:ascii="Garamond" w:hAnsi="Garamond"/>
                <w:sz w:val="16"/>
                <w:szCs w:val="16"/>
              </w:rPr>
              <w:t>……………………………….</w:t>
            </w:r>
          </w:p>
          <w:p w:rsidR="001A7BF9" w:rsidRPr="001A7BF9" w:rsidRDefault="001A7BF9" w:rsidP="001A7BF9">
            <w:pPr>
              <w:pStyle w:val="Tekstpodstawowy"/>
              <w:spacing w:before="120"/>
              <w:jc w:val="left"/>
              <w:rPr>
                <w:rFonts w:ascii="Garamond" w:hAnsi="Garamond"/>
                <w:sz w:val="16"/>
                <w:szCs w:val="16"/>
              </w:rPr>
            </w:pPr>
          </w:p>
          <w:p w:rsidR="001A7BF9" w:rsidRDefault="001A7BF9" w:rsidP="004B5AC8">
            <w:pPr>
              <w:pStyle w:val="Tekstpodstawowy"/>
              <w:spacing w:before="120"/>
              <w:jc w:val="left"/>
              <w:rPr>
                <w:rFonts w:ascii="Garamond" w:hAnsi="Garamond"/>
                <w:sz w:val="16"/>
                <w:szCs w:val="16"/>
              </w:rPr>
            </w:pPr>
            <w:r>
              <w:rPr>
                <w:rFonts w:ascii="Garamond" w:hAnsi="Garamond"/>
                <w:sz w:val="16"/>
                <w:szCs w:val="16"/>
              </w:rPr>
              <w:t xml:space="preserve">w tym w zakresie </w:t>
            </w:r>
            <w:r w:rsidRPr="001A7BF9">
              <w:rPr>
                <w:rFonts w:ascii="Garamond" w:hAnsi="Garamond"/>
                <w:sz w:val="16"/>
                <w:szCs w:val="16"/>
              </w:rPr>
              <w:t xml:space="preserve">budowy i/lub przebudowy i/lub remontu </w:t>
            </w:r>
            <w:proofErr w:type="gramStart"/>
            <w:r w:rsidRPr="001A7BF9">
              <w:rPr>
                <w:rFonts w:ascii="Garamond" w:hAnsi="Garamond"/>
                <w:sz w:val="16"/>
                <w:szCs w:val="16"/>
              </w:rPr>
              <w:t>dróg</w:t>
            </w:r>
            <w:r>
              <w:rPr>
                <w:rFonts w:ascii="Garamond" w:hAnsi="Garamond"/>
                <w:sz w:val="16"/>
                <w:szCs w:val="16"/>
              </w:rPr>
              <w:t xml:space="preserve"> : ……..……………….………</w:t>
            </w:r>
            <w:proofErr w:type="gramEnd"/>
          </w:p>
          <w:p w:rsidR="001A7BF9" w:rsidRDefault="001A7BF9" w:rsidP="004B5AC8">
            <w:pPr>
              <w:pStyle w:val="Tekstpodstawowy"/>
              <w:spacing w:before="120"/>
              <w:jc w:val="left"/>
              <w:rPr>
                <w:rFonts w:ascii="Garamond" w:hAnsi="Garamond"/>
                <w:sz w:val="16"/>
                <w:szCs w:val="16"/>
              </w:rPr>
            </w:pPr>
          </w:p>
        </w:tc>
        <w:tc>
          <w:tcPr>
            <w:tcW w:w="1922" w:type="dxa"/>
            <w:tcBorders>
              <w:top w:val="single" w:sz="4" w:space="0" w:color="auto"/>
              <w:left w:val="single" w:sz="4" w:space="0" w:color="auto"/>
              <w:bottom w:val="single" w:sz="4" w:space="0" w:color="auto"/>
              <w:right w:val="single" w:sz="4" w:space="0" w:color="auto"/>
            </w:tcBorders>
            <w:vAlign w:val="center"/>
          </w:tcPr>
          <w:p w:rsidR="001A7BF9" w:rsidRDefault="001A7BF9" w:rsidP="004B5AC8">
            <w:pPr>
              <w:pStyle w:val="Tekstpodstawowy"/>
              <w:tabs>
                <w:tab w:val="left" w:pos="348"/>
              </w:tabs>
              <w:spacing w:before="120"/>
              <w:ind w:left="54"/>
              <w:jc w:val="left"/>
              <w:rPr>
                <w:rFonts w:ascii="Garamond" w:hAnsi="Garamond"/>
                <w:sz w:val="16"/>
                <w:szCs w:val="16"/>
              </w:rPr>
            </w:pPr>
            <w:proofErr w:type="gramStart"/>
            <w:r>
              <w:rPr>
                <w:rFonts w:ascii="Garamond" w:hAnsi="Garamond"/>
                <w:sz w:val="16"/>
                <w:szCs w:val="16"/>
              </w:rPr>
              <w:t>od</w:t>
            </w:r>
            <w:proofErr w:type="gramEnd"/>
            <w:r>
              <w:rPr>
                <w:rFonts w:ascii="Garamond" w:hAnsi="Garamond"/>
                <w:sz w:val="16"/>
                <w:szCs w:val="16"/>
              </w:rPr>
              <w:t xml:space="preserve"> …………………………</w:t>
            </w:r>
          </w:p>
          <w:p w:rsidR="001A7BF9" w:rsidRPr="001A7BF9" w:rsidRDefault="001A7BF9" w:rsidP="001A7BF9">
            <w:pPr>
              <w:pStyle w:val="Tekstpodstawowy"/>
              <w:tabs>
                <w:tab w:val="left" w:pos="348"/>
              </w:tabs>
              <w:spacing w:before="120"/>
              <w:ind w:left="54"/>
              <w:jc w:val="left"/>
              <w:rPr>
                <w:rFonts w:ascii="Garamond" w:hAnsi="Garamond"/>
                <w:sz w:val="16"/>
                <w:szCs w:val="16"/>
              </w:rPr>
            </w:pPr>
            <w:r w:rsidRPr="001A7BF9">
              <w:rPr>
                <w:rFonts w:ascii="Garamond" w:hAnsi="Garamond"/>
                <w:sz w:val="16"/>
                <w:szCs w:val="16"/>
              </w:rPr>
              <w:t>(</w:t>
            </w:r>
            <w:proofErr w:type="spellStart"/>
            <w:r w:rsidRPr="001A7BF9">
              <w:rPr>
                <w:rFonts w:ascii="Garamond" w:hAnsi="Garamond"/>
                <w:sz w:val="16"/>
                <w:szCs w:val="16"/>
              </w:rPr>
              <w:t>dzień-miesiąc-rok</w:t>
            </w:r>
            <w:proofErr w:type="spellEnd"/>
            <w:r w:rsidRPr="001A7BF9">
              <w:rPr>
                <w:rFonts w:ascii="Garamond" w:hAnsi="Garamond"/>
                <w:sz w:val="16"/>
                <w:szCs w:val="16"/>
              </w:rPr>
              <w:t>)</w:t>
            </w:r>
          </w:p>
          <w:p w:rsidR="001A7BF9" w:rsidRDefault="001A7BF9" w:rsidP="004B5AC8">
            <w:pPr>
              <w:pStyle w:val="Tekstpodstawowy"/>
              <w:tabs>
                <w:tab w:val="left" w:pos="348"/>
              </w:tabs>
              <w:spacing w:before="120"/>
              <w:ind w:left="54"/>
              <w:jc w:val="left"/>
              <w:rPr>
                <w:rFonts w:ascii="Garamond" w:hAnsi="Garamond"/>
                <w:sz w:val="16"/>
                <w:szCs w:val="16"/>
              </w:rPr>
            </w:pPr>
            <w:proofErr w:type="gramStart"/>
            <w:r>
              <w:rPr>
                <w:rFonts w:ascii="Garamond" w:hAnsi="Garamond"/>
                <w:sz w:val="16"/>
                <w:szCs w:val="16"/>
              </w:rPr>
              <w:t>do</w:t>
            </w:r>
            <w:proofErr w:type="gramEnd"/>
            <w:r>
              <w:rPr>
                <w:rFonts w:ascii="Garamond" w:hAnsi="Garamond"/>
                <w:sz w:val="16"/>
                <w:szCs w:val="16"/>
              </w:rPr>
              <w:t xml:space="preserve"> …………………………</w:t>
            </w:r>
          </w:p>
          <w:p w:rsidR="001A7BF9" w:rsidRPr="001A7BF9" w:rsidRDefault="001A7BF9" w:rsidP="001A7BF9">
            <w:pPr>
              <w:pStyle w:val="Tekstpodstawowy"/>
              <w:tabs>
                <w:tab w:val="left" w:pos="348"/>
              </w:tabs>
              <w:spacing w:before="120"/>
              <w:ind w:left="54"/>
              <w:jc w:val="left"/>
              <w:rPr>
                <w:rFonts w:ascii="Garamond" w:hAnsi="Garamond"/>
                <w:sz w:val="16"/>
                <w:szCs w:val="16"/>
              </w:rPr>
            </w:pPr>
            <w:r w:rsidRPr="001A7BF9">
              <w:rPr>
                <w:rFonts w:ascii="Garamond" w:hAnsi="Garamond"/>
                <w:sz w:val="16"/>
                <w:szCs w:val="16"/>
              </w:rPr>
              <w:t>(</w:t>
            </w:r>
            <w:proofErr w:type="spellStart"/>
            <w:r w:rsidRPr="001A7BF9">
              <w:rPr>
                <w:rFonts w:ascii="Garamond" w:hAnsi="Garamond"/>
                <w:sz w:val="16"/>
                <w:szCs w:val="16"/>
              </w:rPr>
              <w:t>dzień-miesiąc-rok</w:t>
            </w:r>
            <w:proofErr w:type="spellEnd"/>
            <w:r w:rsidRPr="001A7BF9">
              <w:rPr>
                <w:rFonts w:ascii="Garamond" w:hAnsi="Garamond"/>
                <w:sz w:val="16"/>
                <w:szCs w:val="16"/>
              </w:rPr>
              <w:t>)</w:t>
            </w:r>
          </w:p>
          <w:p w:rsidR="001A7BF9" w:rsidRPr="001A7BF9" w:rsidRDefault="001A7BF9" w:rsidP="001A7BF9">
            <w:pPr>
              <w:pStyle w:val="Tekstpodstawowy"/>
              <w:tabs>
                <w:tab w:val="left" w:pos="348"/>
              </w:tabs>
              <w:spacing w:before="120"/>
              <w:ind w:left="54"/>
              <w:jc w:val="left"/>
              <w:rPr>
                <w:rFonts w:ascii="Garamond" w:hAnsi="Garamond"/>
                <w:sz w:val="16"/>
                <w:szCs w:val="16"/>
              </w:rPr>
            </w:pPr>
          </w:p>
        </w:tc>
        <w:tc>
          <w:tcPr>
            <w:tcW w:w="2234" w:type="dxa"/>
            <w:tcBorders>
              <w:top w:val="single" w:sz="4" w:space="0" w:color="auto"/>
              <w:left w:val="single" w:sz="4" w:space="0" w:color="auto"/>
              <w:bottom w:val="single" w:sz="4" w:space="0" w:color="auto"/>
              <w:right w:val="single" w:sz="4" w:space="0" w:color="auto"/>
            </w:tcBorders>
            <w:vAlign w:val="center"/>
            <w:hideMark/>
          </w:tcPr>
          <w:p w:rsidR="001A7BF9" w:rsidRDefault="001A7BF9" w:rsidP="004B5AC8">
            <w:pPr>
              <w:rPr>
                <w:rFonts w:ascii="Garamond" w:hAnsi="Garamond" w:cs="Tahoma"/>
                <w:bCs/>
                <w:sz w:val="16"/>
                <w:szCs w:val="16"/>
              </w:rPr>
            </w:pPr>
            <w:r>
              <w:rPr>
                <w:rFonts w:ascii="Garamond" w:hAnsi="Garamond" w:cs="Tahoma"/>
                <w:bCs/>
                <w:sz w:val="16"/>
                <w:szCs w:val="16"/>
              </w:rPr>
              <w:t>1) własne *</w:t>
            </w:r>
          </w:p>
          <w:p w:rsidR="001A7BF9" w:rsidRDefault="001A7BF9" w:rsidP="001A7BF9">
            <w:pPr>
              <w:rPr>
                <w:rFonts w:ascii="Garamond" w:hAnsi="Garamond" w:cs="Tahoma"/>
                <w:bCs/>
                <w:sz w:val="16"/>
                <w:szCs w:val="16"/>
              </w:rPr>
            </w:pPr>
            <w:proofErr w:type="gramStart"/>
            <w:r>
              <w:rPr>
                <w:rFonts w:ascii="Garamond" w:hAnsi="Garamond" w:cs="Tahoma"/>
                <w:bCs/>
                <w:sz w:val="16"/>
                <w:szCs w:val="16"/>
              </w:rPr>
              <w:t>lub</w:t>
            </w:r>
            <w:proofErr w:type="gramEnd"/>
          </w:p>
          <w:p w:rsidR="001A7BF9" w:rsidRDefault="001A7BF9" w:rsidP="001A7BF9">
            <w:pPr>
              <w:rPr>
                <w:rFonts w:ascii="Garamond" w:hAnsi="Garamond" w:cs="Tahoma"/>
                <w:bCs/>
                <w:sz w:val="16"/>
                <w:szCs w:val="16"/>
              </w:rPr>
            </w:pPr>
            <w:r>
              <w:rPr>
                <w:rFonts w:ascii="Garamond" w:hAnsi="Garamond" w:cs="Tahoma"/>
                <w:bCs/>
                <w:sz w:val="16"/>
                <w:szCs w:val="16"/>
              </w:rPr>
              <w:t>2) innych podmiotów – Wykonawca winien załączyć do oferty oryginał pisemnego zobowiązania podmiotu udostępniającego*</w:t>
            </w:r>
          </w:p>
        </w:tc>
      </w:tr>
      <w:tr w:rsidR="001A7BF9" w:rsidTr="001A7BF9">
        <w:trPr>
          <w:trHeight w:val="850"/>
        </w:trPr>
        <w:tc>
          <w:tcPr>
            <w:tcW w:w="419" w:type="dxa"/>
            <w:tcBorders>
              <w:top w:val="single" w:sz="4" w:space="0" w:color="auto"/>
              <w:left w:val="single" w:sz="4" w:space="0" w:color="auto"/>
              <w:bottom w:val="single" w:sz="4" w:space="0" w:color="auto"/>
              <w:right w:val="single" w:sz="4" w:space="0" w:color="auto"/>
            </w:tcBorders>
            <w:vAlign w:val="center"/>
          </w:tcPr>
          <w:p w:rsidR="001A7BF9" w:rsidRDefault="001A7BF9" w:rsidP="004B5AC8">
            <w:pPr>
              <w:jc w:val="center"/>
              <w:rPr>
                <w:rFonts w:ascii="Garamond" w:hAnsi="Garamond" w:cs="Tahoma"/>
                <w:bCs/>
                <w:sz w:val="16"/>
                <w:szCs w:val="16"/>
              </w:rPr>
            </w:pPr>
          </w:p>
        </w:tc>
        <w:tc>
          <w:tcPr>
            <w:tcW w:w="1852" w:type="dxa"/>
            <w:tcBorders>
              <w:top w:val="single" w:sz="4" w:space="0" w:color="auto"/>
              <w:left w:val="single" w:sz="4" w:space="0" w:color="auto"/>
              <w:bottom w:val="single" w:sz="4" w:space="0" w:color="auto"/>
              <w:right w:val="single" w:sz="4" w:space="0" w:color="auto"/>
            </w:tcBorders>
            <w:vAlign w:val="center"/>
          </w:tcPr>
          <w:p w:rsidR="001A7BF9" w:rsidRDefault="001A7BF9" w:rsidP="004B5AC8">
            <w:pPr>
              <w:jc w:val="center"/>
              <w:rPr>
                <w:rFonts w:ascii="Garamond" w:hAnsi="Garamond" w:cs="Tahoma"/>
                <w:bCs/>
                <w:sz w:val="16"/>
                <w:szCs w:val="16"/>
              </w:rPr>
            </w:pPr>
          </w:p>
        </w:tc>
        <w:tc>
          <w:tcPr>
            <w:tcW w:w="1688" w:type="dxa"/>
            <w:tcBorders>
              <w:top w:val="single" w:sz="4" w:space="0" w:color="auto"/>
              <w:left w:val="single" w:sz="4" w:space="0" w:color="auto"/>
              <w:bottom w:val="single" w:sz="4" w:space="0" w:color="auto"/>
              <w:right w:val="single" w:sz="4" w:space="0" w:color="auto"/>
            </w:tcBorders>
            <w:vAlign w:val="center"/>
          </w:tcPr>
          <w:p w:rsidR="001A7BF9" w:rsidRDefault="001A7BF9" w:rsidP="004B5AC8">
            <w:pPr>
              <w:jc w:val="center"/>
              <w:rPr>
                <w:rFonts w:ascii="Garamond" w:hAnsi="Garamond" w:cs="Tahoma"/>
                <w:bCs/>
                <w:sz w:val="16"/>
                <w:szCs w:val="16"/>
              </w:rPr>
            </w:pPr>
          </w:p>
        </w:tc>
        <w:tc>
          <w:tcPr>
            <w:tcW w:w="2100" w:type="dxa"/>
            <w:tcBorders>
              <w:top w:val="single" w:sz="4" w:space="0" w:color="auto"/>
              <w:left w:val="single" w:sz="4" w:space="0" w:color="auto"/>
              <w:bottom w:val="single" w:sz="4" w:space="0" w:color="auto"/>
              <w:right w:val="single" w:sz="4" w:space="0" w:color="auto"/>
            </w:tcBorders>
            <w:vAlign w:val="center"/>
          </w:tcPr>
          <w:p w:rsidR="001A7BF9" w:rsidRDefault="001A7BF9" w:rsidP="004B5AC8">
            <w:pPr>
              <w:pStyle w:val="Tekstpodstawowy"/>
              <w:spacing w:before="120"/>
              <w:jc w:val="left"/>
              <w:rPr>
                <w:rFonts w:ascii="Garamond" w:hAnsi="Garamond"/>
                <w:sz w:val="16"/>
                <w:szCs w:val="16"/>
              </w:rPr>
            </w:pPr>
            <w:r>
              <w:rPr>
                <w:rFonts w:ascii="Garamond" w:hAnsi="Garamond"/>
                <w:sz w:val="16"/>
                <w:szCs w:val="16"/>
              </w:rPr>
              <w:t>Wartość zadania:</w:t>
            </w:r>
          </w:p>
          <w:p w:rsidR="001A7BF9" w:rsidRDefault="001A7BF9" w:rsidP="004B5AC8">
            <w:pPr>
              <w:pStyle w:val="Tekstpodstawowy"/>
              <w:spacing w:before="120"/>
              <w:jc w:val="left"/>
              <w:rPr>
                <w:rFonts w:ascii="Garamond" w:hAnsi="Garamond"/>
                <w:sz w:val="16"/>
                <w:szCs w:val="16"/>
              </w:rPr>
            </w:pPr>
            <w:r>
              <w:rPr>
                <w:rFonts w:ascii="Garamond" w:hAnsi="Garamond"/>
                <w:sz w:val="16"/>
                <w:szCs w:val="16"/>
              </w:rPr>
              <w:t>……………………………….</w:t>
            </w:r>
          </w:p>
          <w:p w:rsidR="001A7BF9" w:rsidRPr="001A7BF9" w:rsidRDefault="001A7BF9" w:rsidP="004B5AC8">
            <w:pPr>
              <w:pStyle w:val="Tekstpodstawowy"/>
              <w:spacing w:before="120"/>
              <w:jc w:val="left"/>
              <w:rPr>
                <w:rFonts w:ascii="Garamond" w:hAnsi="Garamond"/>
                <w:sz w:val="16"/>
                <w:szCs w:val="16"/>
              </w:rPr>
            </w:pPr>
          </w:p>
          <w:p w:rsidR="001A7BF9" w:rsidRDefault="001A7BF9" w:rsidP="004B5AC8">
            <w:pPr>
              <w:pStyle w:val="Tekstpodstawowy"/>
              <w:spacing w:before="120"/>
              <w:jc w:val="left"/>
              <w:rPr>
                <w:rFonts w:ascii="Garamond" w:hAnsi="Garamond"/>
                <w:sz w:val="16"/>
                <w:szCs w:val="16"/>
              </w:rPr>
            </w:pPr>
            <w:r>
              <w:rPr>
                <w:rFonts w:ascii="Garamond" w:hAnsi="Garamond"/>
                <w:sz w:val="16"/>
                <w:szCs w:val="16"/>
              </w:rPr>
              <w:t xml:space="preserve">w tym w zakresie </w:t>
            </w:r>
            <w:r w:rsidRPr="001A7BF9">
              <w:rPr>
                <w:rFonts w:ascii="Garamond" w:hAnsi="Garamond"/>
                <w:sz w:val="16"/>
                <w:szCs w:val="16"/>
              </w:rPr>
              <w:t xml:space="preserve">budowy i/lub przebudowy i/lub remontu </w:t>
            </w:r>
            <w:proofErr w:type="gramStart"/>
            <w:r w:rsidRPr="001A7BF9">
              <w:rPr>
                <w:rFonts w:ascii="Garamond" w:hAnsi="Garamond"/>
                <w:sz w:val="16"/>
                <w:szCs w:val="16"/>
              </w:rPr>
              <w:t>dróg</w:t>
            </w:r>
            <w:r>
              <w:rPr>
                <w:rFonts w:ascii="Garamond" w:hAnsi="Garamond"/>
                <w:sz w:val="16"/>
                <w:szCs w:val="16"/>
              </w:rPr>
              <w:t xml:space="preserve"> : ……..……………….………</w:t>
            </w:r>
            <w:proofErr w:type="gramEnd"/>
          </w:p>
          <w:p w:rsidR="001A7BF9" w:rsidRDefault="001A7BF9" w:rsidP="004B5AC8">
            <w:pPr>
              <w:pStyle w:val="Tekstpodstawowy"/>
              <w:spacing w:before="120"/>
              <w:jc w:val="left"/>
              <w:rPr>
                <w:rFonts w:ascii="Garamond" w:hAnsi="Garamond"/>
                <w:sz w:val="16"/>
                <w:szCs w:val="16"/>
              </w:rPr>
            </w:pPr>
          </w:p>
        </w:tc>
        <w:tc>
          <w:tcPr>
            <w:tcW w:w="1922" w:type="dxa"/>
            <w:tcBorders>
              <w:top w:val="single" w:sz="4" w:space="0" w:color="auto"/>
              <w:left w:val="single" w:sz="4" w:space="0" w:color="auto"/>
              <w:bottom w:val="single" w:sz="4" w:space="0" w:color="auto"/>
              <w:right w:val="single" w:sz="4" w:space="0" w:color="auto"/>
            </w:tcBorders>
            <w:vAlign w:val="center"/>
          </w:tcPr>
          <w:p w:rsidR="001A7BF9" w:rsidRDefault="001A7BF9" w:rsidP="004B5AC8">
            <w:pPr>
              <w:pStyle w:val="Tekstpodstawowy"/>
              <w:tabs>
                <w:tab w:val="left" w:pos="348"/>
              </w:tabs>
              <w:spacing w:before="120"/>
              <w:ind w:left="54"/>
              <w:jc w:val="left"/>
              <w:rPr>
                <w:rFonts w:ascii="Garamond" w:hAnsi="Garamond"/>
                <w:sz w:val="16"/>
                <w:szCs w:val="16"/>
              </w:rPr>
            </w:pPr>
            <w:proofErr w:type="gramStart"/>
            <w:r>
              <w:rPr>
                <w:rFonts w:ascii="Garamond" w:hAnsi="Garamond"/>
                <w:sz w:val="16"/>
                <w:szCs w:val="16"/>
              </w:rPr>
              <w:t>od</w:t>
            </w:r>
            <w:proofErr w:type="gramEnd"/>
            <w:r>
              <w:rPr>
                <w:rFonts w:ascii="Garamond" w:hAnsi="Garamond"/>
                <w:sz w:val="16"/>
                <w:szCs w:val="16"/>
              </w:rPr>
              <w:t xml:space="preserve"> …………………………</w:t>
            </w:r>
          </w:p>
          <w:p w:rsidR="001A7BF9" w:rsidRPr="001A7BF9" w:rsidRDefault="001A7BF9" w:rsidP="004B5AC8">
            <w:pPr>
              <w:pStyle w:val="Tekstpodstawowy"/>
              <w:tabs>
                <w:tab w:val="left" w:pos="348"/>
              </w:tabs>
              <w:spacing w:before="120"/>
              <w:ind w:left="54"/>
              <w:jc w:val="left"/>
              <w:rPr>
                <w:rFonts w:ascii="Garamond" w:hAnsi="Garamond"/>
                <w:sz w:val="16"/>
                <w:szCs w:val="16"/>
              </w:rPr>
            </w:pPr>
            <w:r w:rsidRPr="001A7BF9">
              <w:rPr>
                <w:rFonts w:ascii="Garamond" w:hAnsi="Garamond"/>
                <w:sz w:val="16"/>
                <w:szCs w:val="16"/>
              </w:rPr>
              <w:t>(</w:t>
            </w:r>
            <w:proofErr w:type="spellStart"/>
            <w:r w:rsidRPr="001A7BF9">
              <w:rPr>
                <w:rFonts w:ascii="Garamond" w:hAnsi="Garamond"/>
                <w:sz w:val="16"/>
                <w:szCs w:val="16"/>
              </w:rPr>
              <w:t>dzień-miesiąc-rok</w:t>
            </w:r>
            <w:proofErr w:type="spellEnd"/>
            <w:r w:rsidRPr="001A7BF9">
              <w:rPr>
                <w:rFonts w:ascii="Garamond" w:hAnsi="Garamond"/>
                <w:sz w:val="16"/>
                <w:szCs w:val="16"/>
              </w:rPr>
              <w:t>)</w:t>
            </w:r>
          </w:p>
          <w:p w:rsidR="001A7BF9" w:rsidRDefault="001A7BF9" w:rsidP="004B5AC8">
            <w:pPr>
              <w:pStyle w:val="Tekstpodstawowy"/>
              <w:tabs>
                <w:tab w:val="left" w:pos="348"/>
              </w:tabs>
              <w:spacing w:before="120"/>
              <w:ind w:left="54"/>
              <w:jc w:val="left"/>
              <w:rPr>
                <w:rFonts w:ascii="Garamond" w:hAnsi="Garamond"/>
                <w:sz w:val="16"/>
                <w:szCs w:val="16"/>
              </w:rPr>
            </w:pPr>
            <w:proofErr w:type="gramStart"/>
            <w:r>
              <w:rPr>
                <w:rFonts w:ascii="Garamond" w:hAnsi="Garamond"/>
                <w:sz w:val="16"/>
                <w:szCs w:val="16"/>
              </w:rPr>
              <w:t>do</w:t>
            </w:r>
            <w:proofErr w:type="gramEnd"/>
            <w:r>
              <w:rPr>
                <w:rFonts w:ascii="Garamond" w:hAnsi="Garamond"/>
                <w:sz w:val="16"/>
                <w:szCs w:val="16"/>
              </w:rPr>
              <w:t xml:space="preserve"> …………………………</w:t>
            </w:r>
          </w:p>
          <w:p w:rsidR="001A7BF9" w:rsidRPr="001A7BF9" w:rsidRDefault="001A7BF9" w:rsidP="004B5AC8">
            <w:pPr>
              <w:pStyle w:val="Tekstpodstawowy"/>
              <w:tabs>
                <w:tab w:val="left" w:pos="348"/>
              </w:tabs>
              <w:spacing w:before="120"/>
              <w:ind w:left="54"/>
              <w:jc w:val="left"/>
              <w:rPr>
                <w:rFonts w:ascii="Garamond" w:hAnsi="Garamond"/>
                <w:sz w:val="16"/>
                <w:szCs w:val="16"/>
              </w:rPr>
            </w:pPr>
            <w:r w:rsidRPr="001A7BF9">
              <w:rPr>
                <w:rFonts w:ascii="Garamond" w:hAnsi="Garamond"/>
                <w:sz w:val="16"/>
                <w:szCs w:val="16"/>
              </w:rPr>
              <w:t>(</w:t>
            </w:r>
            <w:proofErr w:type="spellStart"/>
            <w:r w:rsidRPr="001A7BF9">
              <w:rPr>
                <w:rFonts w:ascii="Garamond" w:hAnsi="Garamond"/>
                <w:sz w:val="16"/>
                <w:szCs w:val="16"/>
              </w:rPr>
              <w:t>dzień-miesiąc-rok</w:t>
            </w:r>
            <w:proofErr w:type="spellEnd"/>
            <w:r w:rsidRPr="001A7BF9">
              <w:rPr>
                <w:rFonts w:ascii="Garamond" w:hAnsi="Garamond"/>
                <w:sz w:val="16"/>
                <w:szCs w:val="16"/>
              </w:rPr>
              <w:t>)</w:t>
            </w:r>
          </w:p>
          <w:p w:rsidR="001A7BF9" w:rsidRPr="001A7BF9" w:rsidRDefault="001A7BF9" w:rsidP="004B5AC8">
            <w:pPr>
              <w:pStyle w:val="Tekstpodstawowy"/>
              <w:tabs>
                <w:tab w:val="left" w:pos="348"/>
              </w:tabs>
              <w:spacing w:before="120"/>
              <w:ind w:left="54"/>
              <w:jc w:val="left"/>
              <w:rPr>
                <w:rFonts w:ascii="Garamond" w:hAnsi="Garamond"/>
                <w:sz w:val="16"/>
                <w:szCs w:val="16"/>
              </w:rPr>
            </w:pPr>
          </w:p>
        </w:tc>
        <w:tc>
          <w:tcPr>
            <w:tcW w:w="2234" w:type="dxa"/>
            <w:tcBorders>
              <w:top w:val="single" w:sz="4" w:space="0" w:color="auto"/>
              <w:left w:val="single" w:sz="4" w:space="0" w:color="auto"/>
              <w:bottom w:val="single" w:sz="4" w:space="0" w:color="auto"/>
              <w:right w:val="single" w:sz="4" w:space="0" w:color="auto"/>
            </w:tcBorders>
            <w:vAlign w:val="center"/>
            <w:hideMark/>
          </w:tcPr>
          <w:p w:rsidR="001A7BF9" w:rsidRDefault="001A7BF9" w:rsidP="004B5AC8">
            <w:pPr>
              <w:rPr>
                <w:rFonts w:ascii="Garamond" w:hAnsi="Garamond" w:cs="Tahoma"/>
                <w:bCs/>
                <w:sz w:val="16"/>
                <w:szCs w:val="16"/>
              </w:rPr>
            </w:pPr>
            <w:r>
              <w:rPr>
                <w:rFonts w:ascii="Garamond" w:hAnsi="Garamond" w:cs="Tahoma"/>
                <w:bCs/>
                <w:sz w:val="16"/>
                <w:szCs w:val="16"/>
              </w:rPr>
              <w:t>1) własne *</w:t>
            </w:r>
          </w:p>
          <w:p w:rsidR="001A7BF9" w:rsidRDefault="001A7BF9" w:rsidP="004B5AC8">
            <w:pPr>
              <w:rPr>
                <w:rFonts w:ascii="Garamond" w:hAnsi="Garamond" w:cs="Tahoma"/>
                <w:bCs/>
                <w:sz w:val="16"/>
                <w:szCs w:val="16"/>
              </w:rPr>
            </w:pPr>
            <w:proofErr w:type="gramStart"/>
            <w:r>
              <w:rPr>
                <w:rFonts w:ascii="Garamond" w:hAnsi="Garamond" w:cs="Tahoma"/>
                <w:bCs/>
                <w:sz w:val="16"/>
                <w:szCs w:val="16"/>
              </w:rPr>
              <w:t>lub</w:t>
            </w:r>
            <w:proofErr w:type="gramEnd"/>
          </w:p>
          <w:p w:rsidR="001A7BF9" w:rsidRDefault="001A7BF9" w:rsidP="004B5AC8">
            <w:pPr>
              <w:rPr>
                <w:rFonts w:ascii="Garamond" w:hAnsi="Garamond" w:cs="Tahoma"/>
                <w:bCs/>
                <w:sz w:val="16"/>
                <w:szCs w:val="16"/>
              </w:rPr>
            </w:pPr>
            <w:r>
              <w:rPr>
                <w:rFonts w:ascii="Garamond" w:hAnsi="Garamond" w:cs="Tahoma"/>
                <w:bCs/>
                <w:sz w:val="16"/>
                <w:szCs w:val="16"/>
              </w:rPr>
              <w:t>2) innych podmiotów – Wykonawca winien załączyć do oferty oryginał pisemnego zobowiązania podmiotu udostępniającego*</w:t>
            </w:r>
          </w:p>
        </w:tc>
      </w:tr>
    </w:tbl>
    <w:p w:rsidR="0040182F" w:rsidRDefault="0040182F" w:rsidP="0040182F">
      <w:pPr>
        <w:rPr>
          <w:rFonts w:ascii="Garamond" w:hAnsi="Garamond" w:cs="Tahoma"/>
          <w:sz w:val="16"/>
          <w:szCs w:val="16"/>
        </w:rPr>
      </w:pPr>
      <w:r>
        <w:rPr>
          <w:rFonts w:ascii="Garamond" w:hAnsi="Garamond" w:cs="Tahoma"/>
          <w:sz w:val="16"/>
          <w:szCs w:val="16"/>
        </w:rPr>
        <w:t>* - niepotrzebne skreślić</w:t>
      </w:r>
    </w:p>
    <w:p w:rsidR="0040182F" w:rsidRDefault="0040182F" w:rsidP="0040182F">
      <w:pPr>
        <w:rPr>
          <w:rFonts w:ascii="Garamond" w:hAnsi="Garamond" w:cs="Tahoma"/>
          <w:sz w:val="18"/>
          <w:szCs w:val="18"/>
        </w:rPr>
      </w:pPr>
    </w:p>
    <w:p w:rsidR="0040182F" w:rsidRDefault="0040182F" w:rsidP="0040182F">
      <w:pPr>
        <w:rPr>
          <w:rFonts w:ascii="Garamond" w:hAnsi="Garamond" w:cs="Tahoma"/>
          <w:sz w:val="18"/>
          <w:szCs w:val="18"/>
        </w:rPr>
      </w:pPr>
    </w:p>
    <w:p w:rsidR="0040182F" w:rsidRDefault="0040182F" w:rsidP="0040182F">
      <w:pPr>
        <w:rPr>
          <w:rFonts w:ascii="Garamond" w:hAnsi="Garamond" w:cs="Tahoma"/>
          <w:sz w:val="18"/>
          <w:szCs w:val="18"/>
        </w:rPr>
      </w:pPr>
    </w:p>
    <w:p w:rsidR="0040182F" w:rsidRDefault="0040182F" w:rsidP="0040182F">
      <w:pPr>
        <w:rPr>
          <w:rFonts w:ascii="Garamond" w:hAnsi="Garamond" w:cs="Tahoma"/>
          <w:sz w:val="18"/>
          <w:szCs w:val="18"/>
        </w:rPr>
      </w:pPr>
    </w:p>
    <w:p w:rsidR="0040182F" w:rsidRDefault="0040182F" w:rsidP="0040182F">
      <w:pPr>
        <w:rPr>
          <w:rFonts w:ascii="Garamond" w:hAnsi="Garamond" w:cs="Tahoma"/>
          <w:sz w:val="18"/>
          <w:szCs w:val="18"/>
        </w:rPr>
      </w:pPr>
    </w:p>
    <w:p w:rsidR="0040182F" w:rsidRDefault="0040182F" w:rsidP="0040182F">
      <w:pPr>
        <w:rPr>
          <w:rFonts w:ascii="Garamond" w:hAnsi="Garamond" w:cs="Tahoma"/>
          <w:sz w:val="18"/>
          <w:szCs w:val="18"/>
        </w:rPr>
      </w:pPr>
      <w:r>
        <w:rPr>
          <w:rFonts w:ascii="Garamond" w:hAnsi="Garamond" w:cs="Tahoma"/>
          <w:sz w:val="18"/>
          <w:szCs w:val="18"/>
        </w:rPr>
        <w:t>................................,</w:t>
      </w:r>
      <w:proofErr w:type="gramStart"/>
      <w:r>
        <w:rPr>
          <w:rFonts w:ascii="Garamond" w:hAnsi="Garamond" w:cs="Tahoma"/>
          <w:sz w:val="18"/>
          <w:szCs w:val="18"/>
        </w:rPr>
        <w:t>dnia......................</w:t>
      </w:r>
      <w:r>
        <w:rPr>
          <w:rFonts w:ascii="Garamond" w:hAnsi="Garamond" w:cs="Tahoma"/>
          <w:sz w:val="18"/>
          <w:szCs w:val="18"/>
        </w:rPr>
        <w:tab/>
      </w:r>
      <w:r>
        <w:rPr>
          <w:rFonts w:ascii="Garamond" w:hAnsi="Garamond" w:cs="Tahoma"/>
          <w:sz w:val="18"/>
          <w:szCs w:val="18"/>
        </w:rPr>
        <w:tab/>
        <w:t xml:space="preserve">       </w:t>
      </w:r>
      <w:r>
        <w:rPr>
          <w:rFonts w:ascii="Garamond" w:hAnsi="Garamond" w:cs="Tahoma"/>
          <w:sz w:val="18"/>
          <w:szCs w:val="18"/>
        </w:rPr>
        <w:tab/>
      </w:r>
      <w:r>
        <w:rPr>
          <w:rFonts w:ascii="Garamond" w:hAnsi="Garamond" w:cs="Tahoma"/>
          <w:sz w:val="18"/>
          <w:szCs w:val="18"/>
        </w:rPr>
        <w:tab/>
      </w:r>
      <w:r>
        <w:rPr>
          <w:rFonts w:ascii="Garamond" w:hAnsi="Garamond" w:cs="Tahoma"/>
          <w:sz w:val="18"/>
          <w:szCs w:val="18"/>
        </w:rPr>
        <w:tab/>
        <w:t xml:space="preserve">    ............</w:t>
      </w:r>
      <w:proofErr w:type="gramEnd"/>
      <w:r>
        <w:rPr>
          <w:rFonts w:ascii="Garamond" w:hAnsi="Garamond" w:cs="Tahoma"/>
          <w:sz w:val="18"/>
          <w:szCs w:val="18"/>
        </w:rPr>
        <w:t>.................................................................</w:t>
      </w:r>
    </w:p>
    <w:p w:rsidR="0040182F" w:rsidRDefault="0040182F" w:rsidP="0040182F">
      <w:pPr>
        <w:tabs>
          <w:tab w:val="left" w:pos="5103"/>
        </w:tabs>
        <w:jc w:val="center"/>
        <w:rPr>
          <w:rFonts w:ascii="Garamond" w:hAnsi="Garamond" w:cs="Tahoma"/>
          <w:i/>
          <w:sz w:val="16"/>
          <w:szCs w:val="16"/>
        </w:rPr>
      </w:pPr>
      <w:r>
        <w:rPr>
          <w:rFonts w:ascii="Garamond" w:hAnsi="Garamond" w:cs="Tahoma"/>
          <w:i/>
          <w:sz w:val="16"/>
          <w:szCs w:val="16"/>
        </w:rPr>
        <w:tab/>
      </w:r>
      <w:proofErr w:type="gramStart"/>
      <w:r>
        <w:rPr>
          <w:rFonts w:ascii="Garamond" w:hAnsi="Garamond" w:cs="Tahoma"/>
          <w:i/>
          <w:sz w:val="16"/>
          <w:szCs w:val="16"/>
        </w:rPr>
        <w:t>imię</w:t>
      </w:r>
      <w:proofErr w:type="gramEnd"/>
      <w:r>
        <w:rPr>
          <w:rFonts w:ascii="Garamond" w:hAnsi="Garamond" w:cs="Tahoma"/>
          <w:i/>
          <w:sz w:val="16"/>
          <w:szCs w:val="16"/>
        </w:rPr>
        <w:t>, nazwisko (pieczęć) i podpis osoby</w:t>
      </w:r>
    </w:p>
    <w:p w:rsidR="0040182F" w:rsidRDefault="0040182F" w:rsidP="0040182F">
      <w:pPr>
        <w:tabs>
          <w:tab w:val="left" w:pos="5103"/>
        </w:tabs>
        <w:jc w:val="center"/>
        <w:rPr>
          <w:rFonts w:ascii="Garamond" w:hAnsi="Garamond" w:cs="Tahoma"/>
          <w:i/>
          <w:sz w:val="16"/>
          <w:szCs w:val="16"/>
        </w:rPr>
      </w:pPr>
      <w:r>
        <w:rPr>
          <w:rFonts w:ascii="Garamond" w:hAnsi="Garamond" w:cs="Tahoma"/>
          <w:i/>
          <w:sz w:val="16"/>
          <w:szCs w:val="16"/>
        </w:rPr>
        <w:tab/>
      </w:r>
      <w:proofErr w:type="gramStart"/>
      <w:r>
        <w:rPr>
          <w:rFonts w:ascii="Garamond" w:hAnsi="Garamond" w:cs="Tahoma"/>
          <w:i/>
          <w:sz w:val="16"/>
          <w:szCs w:val="16"/>
        </w:rPr>
        <w:t>upoważnionej</w:t>
      </w:r>
      <w:proofErr w:type="gramEnd"/>
      <w:r>
        <w:rPr>
          <w:rFonts w:ascii="Garamond" w:hAnsi="Garamond" w:cs="Tahoma"/>
          <w:i/>
          <w:sz w:val="16"/>
          <w:szCs w:val="16"/>
        </w:rPr>
        <w:t xml:space="preserve"> do reprezentowania Wykonawcy</w:t>
      </w:r>
    </w:p>
    <w:p w:rsidR="0040182F" w:rsidRDefault="0040182F" w:rsidP="0040182F">
      <w:pPr>
        <w:rPr>
          <w:rFonts w:ascii="Garamond" w:hAnsi="Garamond" w:cs="Tahoma"/>
          <w:sz w:val="18"/>
          <w:szCs w:val="18"/>
        </w:rPr>
      </w:pPr>
    </w:p>
    <w:p w:rsidR="0040182F" w:rsidRDefault="0040182F" w:rsidP="0040182F">
      <w:pPr>
        <w:rPr>
          <w:rFonts w:ascii="Garamond" w:hAnsi="Garamond" w:cs="Tahoma"/>
          <w:sz w:val="18"/>
          <w:szCs w:val="18"/>
        </w:rPr>
      </w:pPr>
    </w:p>
    <w:p w:rsidR="0040182F" w:rsidRDefault="0040182F" w:rsidP="0040182F">
      <w:pPr>
        <w:jc w:val="right"/>
        <w:rPr>
          <w:rFonts w:ascii="Garamond" w:hAnsi="Garamond" w:cs="Tahoma"/>
          <w:sz w:val="24"/>
          <w:szCs w:val="24"/>
        </w:rPr>
      </w:pPr>
    </w:p>
    <w:p w:rsidR="0040182F" w:rsidRDefault="0040182F" w:rsidP="0040182F">
      <w:pPr>
        <w:jc w:val="right"/>
        <w:rPr>
          <w:rFonts w:ascii="Garamond" w:hAnsi="Garamond" w:cs="Tahoma"/>
          <w:sz w:val="24"/>
          <w:szCs w:val="24"/>
        </w:rPr>
      </w:pPr>
    </w:p>
    <w:p w:rsidR="0040182F" w:rsidRDefault="0040182F" w:rsidP="0040182F">
      <w:pPr>
        <w:jc w:val="right"/>
        <w:rPr>
          <w:rFonts w:ascii="Garamond" w:hAnsi="Garamond" w:cs="Tahoma"/>
          <w:sz w:val="24"/>
          <w:szCs w:val="24"/>
        </w:rPr>
      </w:pPr>
      <w:r>
        <w:rPr>
          <w:rFonts w:ascii="Garamond" w:hAnsi="Garamond" w:cs="Tahoma"/>
          <w:sz w:val="24"/>
          <w:szCs w:val="24"/>
        </w:rPr>
        <w:t>Załącznik nr 4</w:t>
      </w:r>
    </w:p>
    <w:p w:rsidR="0040182F" w:rsidRDefault="0040182F" w:rsidP="0040182F">
      <w:pPr>
        <w:rPr>
          <w:rFonts w:ascii="Garamond" w:hAnsi="Garamond" w:cs="Tahoma"/>
          <w:sz w:val="18"/>
          <w:szCs w:val="18"/>
        </w:rPr>
      </w:pPr>
    </w:p>
    <w:p w:rsidR="0040182F" w:rsidRDefault="0040182F" w:rsidP="0040182F">
      <w:pPr>
        <w:pStyle w:val="Nagwek5"/>
        <w:numPr>
          <w:ilvl w:val="0"/>
          <w:numId w:val="0"/>
        </w:numPr>
        <w:tabs>
          <w:tab w:val="left" w:pos="708"/>
        </w:tabs>
        <w:jc w:val="center"/>
        <w:rPr>
          <w:rFonts w:ascii="Garamond" w:hAnsi="Garamond" w:cs="Tahoma"/>
          <w:b/>
          <w:bCs/>
          <w:iCs/>
          <w:sz w:val="22"/>
          <w:szCs w:val="22"/>
        </w:rPr>
      </w:pPr>
      <w:r>
        <w:rPr>
          <w:rFonts w:ascii="Garamond" w:hAnsi="Garamond" w:cs="Tahoma"/>
          <w:b/>
          <w:bCs/>
          <w:iCs/>
          <w:sz w:val="22"/>
          <w:szCs w:val="22"/>
        </w:rPr>
        <w:t>WYKAZ OSÓB,</w:t>
      </w:r>
    </w:p>
    <w:p w:rsidR="0040182F" w:rsidRDefault="0040182F" w:rsidP="0040182F">
      <w:pPr>
        <w:jc w:val="center"/>
        <w:rPr>
          <w:rFonts w:ascii="Garamond" w:hAnsi="Garamond" w:cs="Tahoma"/>
          <w:b/>
          <w:sz w:val="22"/>
          <w:szCs w:val="22"/>
        </w:rPr>
      </w:pPr>
      <w:r>
        <w:rPr>
          <w:rFonts w:ascii="Garamond" w:hAnsi="Garamond" w:cs="Tahoma"/>
          <w:b/>
          <w:sz w:val="22"/>
          <w:szCs w:val="22"/>
        </w:rPr>
        <w:t>KTÓRE BĘDĄ UCZESTNICZYĆ W WYKONYWANIU ZAMÓWIENIA</w:t>
      </w:r>
    </w:p>
    <w:p w:rsidR="0040182F" w:rsidRDefault="0040182F" w:rsidP="0040182F">
      <w:pPr>
        <w:outlineLvl w:val="0"/>
        <w:rPr>
          <w:rFonts w:ascii="Garamond" w:hAnsi="Garamond" w:cs="Tahoma"/>
          <w:bCs/>
          <w:sz w:val="18"/>
          <w:szCs w:val="18"/>
        </w:rPr>
      </w:pPr>
    </w:p>
    <w:p w:rsidR="0040182F" w:rsidRDefault="0040182F" w:rsidP="0040182F">
      <w:pPr>
        <w:outlineLvl w:val="0"/>
        <w:rPr>
          <w:rFonts w:ascii="Garamond" w:hAnsi="Garamond" w:cs="Tahoma"/>
          <w:bCs/>
          <w:sz w:val="18"/>
          <w:szCs w:val="18"/>
        </w:rPr>
      </w:pPr>
    </w:p>
    <w:p w:rsidR="0040182F" w:rsidRDefault="0040182F" w:rsidP="0040182F">
      <w:pPr>
        <w:rPr>
          <w:rFonts w:ascii="Garamond" w:hAnsi="Garamond" w:cs="Tahoma"/>
          <w:bCs/>
          <w:sz w:val="18"/>
          <w:szCs w:val="18"/>
        </w:rPr>
      </w:pPr>
      <w:r>
        <w:rPr>
          <w:rFonts w:ascii="Garamond" w:hAnsi="Garamond" w:cs="Tahoma"/>
          <w:bCs/>
          <w:sz w:val="18"/>
          <w:szCs w:val="18"/>
        </w:rPr>
        <w:t>Nazwa zadania:</w:t>
      </w:r>
    </w:p>
    <w:p w:rsidR="00DE2420" w:rsidRPr="00D76EBB" w:rsidRDefault="00DE2420" w:rsidP="00DE2420">
      <w:pPr>
        <w:jc w:val="both"/>
        <w:rPr>
          <w:rFonts w:ascii="Garamond" w:hAnsi="Garamond" w:cs="Times New Roman"/>
          <w:sz w:val="24"/>
          <w:szCs w:val="24"/>
        </w:rPr>
      </w:pPr>
      <w:r w:rsidRPr="004E372C">
        <w:rPr>
          <w:rFonts w:ascii="Garamond" w:hAnsi="Garamond"/>
          <w:lang w:eastAsia="pl-PL"/>
        </w:rPr>
        <w:t>„</w:t>
      </w:r>
      <w:r w:rsidRPr="00D76EBB">
        <w:rPr>
          <w:rFonts w:ascii="Garamond" w:hAnsi="Garamond" w:cs="Calibri"/>
          <w:b/>
          <w:bCs/>
          <w:sz w:val="24"/>
          <w:szCs w:val="24"/>
        </w:rPr>
        <w:t xml:space="preserve">Remont </w:t>
      </w:r>
      <w:proofErr w:type="gramStart"/>
      <w:r w:rsidRPr="00D76EBB">
        <w:rPr>
          <w:rFonts w:ascii="Garamond" w:hAnsi="Garamond" w:cs="Calibri"/>
          <w:b/>
          <w:bCs/>
          <w:sz w:val="24"/>
          <w:szCs w:val="24"/>
        </w:rPr>
        <w:t>drogi  wojewódzkiej</w:t>
      </w:r>
      <w:proofErr w:type="gramEnd"/>
      <w:r w:rsidRPr="00D76EBB">
        <w:rPr>
          <w:rFonts w:ascii="Garamond" w:hAnsi="Garamond" w:cs="Calibri"/>
          <w:b/>
          <w:bCs/>
          <w:sz w:val="24"/>
          <w:szCs w:val="24"/>
        </w:rPr>
        <w:t xml:space="preserve"> nr 385  w obrębie miasta Ząbkowice Śląskie”</w:t>
      </w:r>
      <w:r w:rsidRPr="00D76EBB">
        <w:rPr>
          <w:rFonts w:ascii="Garamond" w:hAnsi="Garamond"/>
          <w:b/>
          <w:sz w:val="24"/>
          <w:szCs w:val="24"/>
        </w:rPr>
        <w:t>:</w:t>
      </w:r>
    </w:p>
    <w:p w:rsidR="00DE2420" w:rsidRPr="00D76EBB" w:rsidRDefault="00DE2420" w:rsidP="00DE2420">
      <w:pPr>
        <w:pStyle w:val="Bezodstpw"/>
        <w:rPr>
          <w:rFonts w:ascii="Garamond" w:hAnsi="Garamond"/>
          <w:b/>
          <w:color w:val="000000"/>
        </w:rPr>
      </w:pPr>
      <w:r w:rsidRPr="00D76EBB">
        <w:rPr>
          <w:rFonts w:ascii="Garamond" w:hAnsi="Garamond"/>
          <w:b/>
        </w:rPr>
        <w:t xml:space="preserve">Zadanie 1 - </w:t>
      </w:r>
      <w:r w:rsidRPr="00D76EBB">
        <w:rPr>
          <w:rFonts w:ascii="Garamond" w:hAnsi="Garamond"/>
        </w:rPr>
        <w:t>„</w:t>
      </w:r>
      <w:r w:rsidRPr="00D76EBB">
        <w:rPr>
          <w:rFonts w:ascii="Garamond" w:hAnsi="Garamond"/>
          <w:b/>
        </w:rPr>
        <w:t>Odcinek nr 1 – ulica Legnicka, część ulicy Wrocławskiej i Żeromskiego o długości 940 m,</w:t>
      </w:r>
    </w:p>
    <w:p w:rsidR="00DE2420" w:rsidRPr="00D76EBB" w:rsidRDefault="00DE2420" w:rsidP="00DE2420">
      <w:pPr>
        <w:pStyle w:val="Bezodstpw"/>
        <w:rPr>
          <w:rFonts w:ascii="Garamond" w:hAnsi="Garamond"/>
          <w:b/>
        </w:rPr>
      </w:pPr>
      <w:r w:rsidRPr="00D76EBB">
        <w:rPr>
          <w:rFonts w:ascii="Garamond" w:hAnsi="Garamond"/>
          <w:b/>
        </w:rPr>
        <w:t>Zadanie 2 - „Odcinek nr 4 – ulica Ziębicka o długości 1353 m”.</w:t>
      </w:r>
    </w:p>
    <w:p w:rsidR="0040182F" w:rsidRDefault="0040182F" w:rsidP="0040182F">
      <w:pPr>
        <w:pStyle w:val="NormalnyWeb"/>
        <w:rPr>
          <w:rFonts w:ascii="Garamond" w:hAnsi="Garamond" w:cs="Tahoma"/>
          <w:bCs/>
          <w:sz w:val="18"/>
          <w:szCs w:val="18"/>
        </w:rPr>
      </w:pPr>
      <w:r>
        <w:rPr>
          <w:rFonts w:ascii="Garamond" w:hAnsi="Garamond" w:cs="Tahoma"/>
          <w:bCs/>
          <w:sz w:val="18"/>
          <w:szCs w:val="18"/>
        </w:rPr>
        <w:t>Nazwa i adres Wykonawcy:</w:t>
      </w:r>
    </w:p>
    <w:p w:rsidR="0040182F" w:rsidRDefault="0040182F" w:rsidP="0040182F">
      <w:pPr>
        <w:pStyle w:val="NormalnyWeb"/>
        <w:rPr>
          <w:rFonts w:ascii="Garamond" w:hAnsi="Garamond" w:cs="Tahoma"/>
          <w:bCs/>
          <w:sz w:val="18"/>
          <w:szCs w:val="18"/>
        </w:rPr>
      </w:pPr>
      <w:r>
        <w:rPr>
          <w:rFonts w:ascii="Garamond" w:hAnsi="Garamond" w:cs="Tahoma"/>
          <w:bCs/>
          <w:sz w:val="18"/>
          <w:szCs w:val="18"/>
        </w:rPr>
        <w:t>.....................................................................................................................................................................................................................................</w:t>
      </w:r>
    </w:p>
    <w:p w:rsidR="0040182F" w:rsidRDefault="0040182F" w:rsidP="0040182F">
      <w:pPr>
        <w:rPr>
          <w:rFonts w:ascii="Garamond" w:hAnsi="Garamond" w:cs="Tahoma"/>
          <w:b/>
          <w:bCs/>
          <w:sz w:val="18"/>
          <w:szCs w:val="18"/>
        </w:rPr>
      </w:pPr>
      <w:proofErr w:type="spellStart"/>
      <w:r>
        <w:rPr>
          <w:rFonts w:ascii="Garamond" w:hAnsi="Garamond" w:cs="Tahoma"/>
          <w:b/>
          <w:bCs/>
          <w:sz w:val="18"/>
          <w:szCs w:val="18"/>
        </w:rPr>
        <w:t>PKT.I</w:t>
      </w:r>
      <w:proofErr w:type="spellEnd"/>
      <w:r>
        <w:rPr>
          <w:rFonts w:ascii="Garamond" w:hAnsi="Garamond" w:cs="Tahoma"/>
          <w:b/>
          <w:bCs/>
          <w:sz w:val="18"/>
          <w:szCs w:val="18"/>
        </w:rPr>
        <w:t xml:space="preserve">. </w:t>
      </w:r>
    </w:p>
    <w:p w:rsidR="0040182F" w:rsidRDefault="0040182F" w:rsidP="0040182F">
      <w:pPr>
        <w:rPr>
          <w:rFonts w:ascii="Garamond" w:hAnsi="Garamond" w:cs="Tahoma"/>
          <w:b/>
          <w:bCs/>
          <w:sz w:val="18"/>
          <w:szCs w:val="18"/>
        </w:rPr>
      </w:pPr>
    </w:p>
    <w:tbl>
      <w:tblPr>
        <w:tblpPr w:leftFromText="141" w:rightFromText="141" w:bottomFromText="200" w:vertAnchor="text" w:horzAnchor="page" w:tblpX="1056" w:tblpY="17"/>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97"/>
        <w:gridCol w:w="1842"/>
        <w:gridCol w:w="1276"/>
        <w:gridCol w:w="2693"/>
        <w:gridCol w:w="1560"/>
        <w:gridCol w:w="2482"/>
      </w:tblGrid>
      <w:tr w:rsidR="0040182F" w:rsidTr="0040182F">
        <w:trPr>
          <w:cantSplit/>
          <w:trHeight w:val="798"/>
        </w:trPr>
        <w:tc>
          <w:tcPr>
            <w:tcW w:w="496" w:type="dxa"/>
            <w:tcBorders>
              <w:top w:val="single" w:sz="4" w:space="0" w:color="auto"/>
              <w:left w:val="single" w:sz="4" w:space="0" w:color="auto"/>
              <w:bottom w:val="single" w:sz="4" w:space="0" w:color="auto"/>
              <w:right w:val="single" w:sz="4" w:space="0" w:color="auto"/>
            </w:tcBorders>
            <w:vAlign w:val="center"/>
            <w:hideMark/>
          </w:tcPr>
          <w:p w:rsidR="0040182F" w:rsidRDefault="0040182F" w:rsidP="0040182F">
            <w:pPr>
              <w:jc w:val="center"/>
              <w:rPr>
                <w:rFonts w:ascii="Garamond" w:hAnsi="Garamond" w:cs="Tahoma"/>
                <w:b/>
                <w:sz w:val="16"/>
                <w:szCs w:val="16"/>
              </w:rPr>
            </w:pPr>
            <w:r>
              <w:rPr>
                <w:rFonts w:ascii="Garamond" w:hAnsi="Garamond" w:cs="Tahoma"/>
                <w:b/>
                <w:sz w:val="16"/>
                <w:szCs w:val="16"/>
              </w:rPr>
              <w:t>L.</w:t>
            </w:r>
            <w:proofErr w:type="gramStart"/>
            <w:r>
              <w:rPr>
                <w:rFonts w:ascii="Garamond" w:hAnsi="Garamond" w:cs="Tahoma"/>
                <w:b/>
                <w:sz w:val="16"/>
                <w:szCs w:val="16"/>
              </w:rPr>
              <w:t>p</w:t>
            </w:r>
            <w:proofErr w:type="gramEnd"/>
            <w:r>
              <w:rPr>
                <w:rFonts w:ascii="Garamond" w:hAnsi="Garamond" w:cs="Tahoma"/>
                <w:b/>
                <w:sz w:val="16"/>
                <w:szCs w:val="16"/>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40182F" w:rsidRDefault="0040182F" w:rsidP="0040182F">
            <w:pPr>
              <w:jc w:val="center"/>
              <w:rPr>
                <w:rFonts w:ascii="Garamond" w:hAnsi="Garamond" w:cs="Tahoma"/>
                <w:b/>
                <w:sz w:val="16"/>
                <w:szCs w:val="16"/>
              </w:rPr>
            </w:pPr>
            <w:r>
              <w:rPr>
                <w:rFonts w:ascii="Garamond" w:hAnsi="Garamond" w:cs="Tahoma"/>
                <w:b/>
                <w:sz w:val="16"/>
                <w:szCs w:val="16"/>
              </w:rPr>
              <w:t>Imię i nazwisko osoby, która będzie uczestniczyć w wykonywaniu zamówienia</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182F" w:rsidRDefault="0040182F" w:rsidP="0040182F">
            <w:pPr>
              <w:jc w:val="center"/>
              <w:rPr>
                <w:rFonts w:ascii="Garamond" w:hAnsi="Garamond" w:cs="Tahoma"/>
                <w:b/>
                <w:sz w:val="16"/>
                <w:szCs w:val="16"/>
              </w:rPr>
            </w:pPr>
            <w:r>
              <w:rPr>
                <w:rFonts w:ascii="Garamond" w:hAnsi="Garamond" w:cs="Tahoma"/>
                <w:b/>
                <w:sz w:val="16"/>
                <w:szCs w:val="16"/>
              </w:rPr>
              <w:t>Branża</w:t>
            </w:r>
          </w:p>
        </w:tc>
        <w:tc>
          <w:tcPr>
            <w:tcW w:w="2693" w:type="dxa"/>
            <w:tcBorders>
              <w:top w:val="single" w:sz="4" w:space="0" w:color="auto"/>
              <w:left w:val="single" w:sz="4" w:space="0" w:color="auto"/>
              <w:bottom w:val="single" w:sz="4" w:space="0" w:color="auto"/>
              <w:right w:val="single" w:sz="4" w:space="0" w:color="auto"/>
            </w:tcBorders>
            <w:vAlign w:val="center"/>
            <w:hideMark/>
          </w:tcPr>
          <w:p w:rsidR="0040182F" w:rsidRDefault="0040182F" w:rsidP="0040182F">
            <w:pPr>
              <w:jc w:val="center"/>
              <w:rPr>
                <w:rFonts w:ascii="Garamond" w:hAnsi="Garamond" w:cs="Tahoma"/>
                <w:b/>
                <w:sz w:val="16"/>
                <w:szCs w:val="16"/>
              </w:rPr>
            </w:pPr>
            <w:r>
              <w:rPr>
                <w:rFonts w:ascii="Garamond" w:hAnsi="Garamond" w:cs="Tahoma"/>
                <w:b/>
                <w:sz w:val="16"/>
                <w:szCs w:val="16"/>
              </w:rPr>
              <w:t>Rodzaj i Nr uprawnień budowlanych</w:t>
            </w:r>
          </w:p>
        </w:tc>
        <w:tc>
          <w:tcPr>
            <w:tcW w:w="1560" w:type="dxa"/>
            <w:tcBorders>
              <w:top w:val="single" w:sz="4" w:space="0" w:color="auto"/>
              <w:left w:val="single" w:sz="4" w:space="0" w:color="auto"/>
              <w:bottom w:val="single" w:sz="4" w:space="0" w:color="auto"/>
              <w:right w:val="single" w:sz="4" w:space="0" w:color="auto"/>
            </w:tcBorders>
            <w:vAlign w:val="center"/>
            <w:hideMark/>
          </w:tcPr>
          <w:p w:rsidR="0040182F" w:rsidRDefault="0040182F" w:rsidP="0040182F">
            <w:pPr>
              <w:jc w:val="center"/>
              <w:rPr>
                <w:rFonts w:ascii="Garamond" w:hAnsi="Garamond" w:cs="Tahoma"/>
                <w:b/>
                <w:sz w:val="16"/>
                <w:szCs w:val="16"/>
              </w:rPr>
            </w:pPr>
            <w:r>
              <w:rPr>
                <w:rFonts w:ascii="Garamond" w:hAnsi="Garamond" w:cs="Tahoma"/>
                <w:b/>
                <w:sz w:val="16"/>
                <w:szCs w:val="16"/>
              </w:rPr>
              <w:t>Wykształcenie</w:t>
            </w:r>
          </w:p>
        </w:tc>
        <w:tc>
          <w:tcPr>
            <w:tcW w:w="2482" w:type="dxa"/>
            <w:tcBorders>
              <w:top w:val="single" w:sz="4" w:space="0" w:color="auto"/>
              <w:left w:val="single" w:sz="4" w:space="0" w:color="auto"/>
              <w:bottom w:val="single" w:sz="4" w:space="0" w:color="auto"/>
              <w:right w:val="single" w:sz="4" w:space="0" w:color="auto"/>
            </w:tcBorders>
            <w:vAlign w:val="center"/>
            <w:hideMark/>
          </w:tcPr>
          <w:p w:rsidR="0040182F" w:rsidRDefault="0040182F" w:rsidP="0040182F">
            <w:pPr>
              <w:jc w:val="center"/>
              <w:rPr>
                <w:rFonts w:ascii="Garamond" w:hAnsi="Garamond" w:cs="Tahoma"/>
                <w:b/>
                <w:bCs/>
                <w:sz w:val="16"/>
                <w:szCs w:val="16"/>
              </w:rPr>
            </w:pPr>
            <w:r>
              <w:rPr>
                <w:rFonts w:ascii="Garamond" w:hAnsi="Garamond" w:cs="Tahoma"/>
                <w:b/>
                <w:bCs/>
                <w:sz w:val="16"/>
                <w:szCs w:val="16"/>
              </w:rPr>
              <w:t xml:space="preserve">Informacja </w:t>
            </w:r>
          </w:p>
          <w:p w:rsidR="0040182F" w:rsidRDefault="0040182F" w:rsidP="0040182F">
            <w:pPr>
              <w:jc w:val="center"/>
              <w:rPr>
                <w:rFonts w:ascii="Garamond" w:hAnsi="Garamond" w:cs="Tahoma"/>
                <w:b/>
                <w:sz w:val="16"/>
                <w:szCs w:val="16"/>
              </w:rPr>
            </w:pPr>
            <w:r>
              <w:rPr>
                <w:rFonts w:ascii="Garamond" w:hAnsi="Garamond" w:cs="Tahoma"/>
                <w:b/>
                <w:bCs/>
                <w:sz w:val="16"/>
                <w:szCs w:val="16"/>
              </w:rPr>
              <w:t xml:space="preserve">o podstawie </w:t>
            </w:r>
            <w:proofErr w:type="gramStart"/>
            <w:r>
              <w:rPr>
                <w:rFonts w:ascii="Garamond" w:hAnsi="Garamond" w:cs="Tahoma"/>
                <w:b/>
                <w:bCs/>
                <w:sz w:val="16"/>
                <w:szCs w:val="16"/>
              </w:rPr>
              <w:t>dysponowania  wymienioną</w:t>
            </w:r>
            <w:proofErr w:type="gramEnd"/>
            <w:r>
              <w:rPr>
                <w:rFonts w:ascii="Garamond" w:hAnsi="Garamond" w:cs="Tahoma"/>
                <w:b/>
                <w:bCs/>
                <w:sz w:val="16"/>
                <w:szCs w:val="16"/>
              </w:rPr>
              <w:t xml:space="preserve"> osobą przez Wykonawcę**</w:t>
            </w:r>
          </w:p>
        </w:tc>
      </w:tr>
      <w:tr w:rsidR="0040182F" w:rsidTr="0040182F">
        <w:trPr>
          <w:cantSplit/>
          <w:trHeight w:val="199"/>
        </w:trPr>
        <w:tc>
          <w:tcPr>
            <w:tcW w:w="496" w:type="dxa"/>
            <w:tcBorders>
              <w:top w:val="single" w:sz="4" w:space="0" w:color="auto"/>
              <w:left w:val="single" w:sz="4" w:space="0" w:color="auto"/>
              <w:bottom w:val="single" w:sz="4" w:space="0" w:color="auto"/>
              <w:right w:val="single" w:sz="4" w:space="0" w:color="auto"/>
            </w:tcBorders>
            <w:vAlign w:val="center"/>
            <w:hideMark/>
          </w:tcPr>
          <w:p w:rsidR="0040182F" w:rsidRDefault="0040182F" w:rsidP="0040182F">
            <w:pPr>
              <w:jc w:val="center"/>
              <w:rPr>
                <w:rFonts w:ascii="Garamond" w:hAnsi="Garamond" w:cs="Tahoma"/>
                <w:bCs/>
                <w:sz w:val="16"/>
                <w:szCs w:val="16"/>
              </w:rPr>
            </w:pPr>
            <w:r>
              <w:rPr>
                <w:rFonts w:ascii="Garamond" w:hAnsi="Garamond" w:cs="Tahoma"/>
                <w:bCs/>
                <w:sz w:val="16"/>
                <w:szCs w:val="16"/>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40182F" w:rsidRDefault="0040182F" w:rsidP="0040182F">
            <w:pPr>
              <w:jc w:val="center"/>
              <w:rPr>
                <w:rFonts w:ascii="Garamond" w:hAnsi="Garamond" w:cs="Tahoma"/>
                <w:bCs/>
                <w:sz w:val="16"/>
                <w:szCs w:val="16"/>
              </w:rPr>
            </w:pPr>
            <w:r>
              <w:rPr>
                <w:rFonts w:ascii="Garamond" w:hAnsi="Garamond" w:cs="Tahoma"/>
                <w:bCs/>
                <w:sz w:val="16"/>
                <w:szCs w:val="16"/>
              </w:rPr>
              <w:t>2.</w:t>
            </w:r>
          </w:p>
        </w:tc>
        <w:tc>
          <w:tcPr>
            <w:tcW w:w="1276" w:type="dxa"/>
            <w:tcBorders>
              <w:top w:val="single" w:sz="4" w:space="0" w:color="auto"/>
              <w:left w:val="single" w:sz="4" w:space="0" w:color="auto"/>
              <w:bottom w:val="single" w:sz="4" w:space="0" w:color="auto"/>
              <w:right w:val="single" w:sz="4" w:space="0" w:color="auto"/>
            </w:tcBorders>
            <w:hideMark/>
          </w:tcPr>
          <w:p w:rsidR="0040182F" w:rsidRDefault="0040182F" w:rsidP="0040182F">
            <w:pPr>
              <w:jc w:val="center"/>
              <w:rPr>
                <w:rFonts w:ascii="Garamond" w:hAnsi="Garamond" w:cs="Tahoma"/>
                <w:bCs/>
                <w:sz w:val="16"/>
                <w:szCs w:val="16"/>
              </w:rPr>
            </w:pPr>
            <w:r>
              <w:rPr>
                <w:rFonts w:ascii="Garamond" w:hAnsi="Garamond" w:cs="Tahoma"/>
                <w:bCs/>
                <w:sz w:val="16"/>
                <w:szCs w:val="16"/>
              </w:rPr>
              <w:t>3.</w:t>
            </w:r>
          </w:p>
        </w:tc>
        <w:tc>
          <w:tcPr>
            <w:tcW w:w="2693" w:type="dxa"/>
            <w:tcBorders>
              <w:top w:val="single" w:sz="4" w:space="0" w:color="auto"/>
              <w:left w:val="single" w:sz="4" w:space="0" w:color="auto"/>
              <w:bottom w:val="single" w:sz="4" w:space="0" w:color="auto"/>
              <w:right w:val="single" w:sz="4" w:space="0" w:color="auto"/>
            </w:tcBorders>
            <w:hideMark/>
          </w:tcPr>
          <w:p w:rsidR="0040182F" w:rsidRDefault="0040182F" w:rsidP="0040182F">
            <w:pPr>
              <w:jc w:val="center"/>
              <w:rPr>
                <w:rFonts w:ascii="Garamond" w:hAnsi="Garamond" w:cs="Tahoma"/>
                <w:bCs/>
                <w:sz w:val="16"/>
                <w:szCs w:val="16"/>
              </w:rPr>
            </w:pPr>
            <w:r>
              <w:rPr>
                <w:rFonts w:ascii="Garamond" w:hAnsi="Garamond" w:cs="Tahoma"/>
                <w:bCs/>
                <w:sz w:val="16"/>
                <w:szCs w:val="16"/>
              </w:rPr>
              <w:t>4.</w:t>
            </w:r>
          </w:p>
        </w:tc>
        <w:tc>
          <w:tcPr>
            <w:tcW w:w="1560" w:type="dxa"/>
            <w:tcBorders>
              <w:top w:val="single" w:sz="4" w:space="0" w:color="auto"/>
              <w:left w:val="single" w:sz="4" w:space="0" w:color="auto"/>
              <w:bottom w:val="single" w:sz="4" w:space="0" w:color="auto"/>
              <w:right w:val="single" w:sz="4" w:space="0" w:color="auto"/>
            </w:tcBorders>
            <w:hideMark/>
          </w:tcPr>
          <w:p w:rsidR="0040182F" w:rsidRDefault="0040182F" w:rsidP="0040182F">
            <w:pPr>
              <w:jc w:val="center"/>
              <w:rPr>
                <w:rFonts w:ascii="Garamond" w:hAnsi="Garamond" w:cs="Tahoma"/>
                <w:bCs/>
                <w:sz w:val="16"/>
                <w:szCs w:val="16"/>
              </w:rPr>
            </w:pPr>
            <w:r>
              <w:rPr>
                <w:rFonts w:ascii="Garamond" w:hAnsi="Garamond" w:cs="Tahoma"/>
                <w:bCs/>
                <w:sz w:val="16"/>
                <w:szCs w:val="16"/>
              </w:rPr>
              <w:t>5.</w:t>
            </w:r>
          </w:p>
        </w:tc>
        <w:tc>
          <w:tcPr>
            <w:tcW w:w="2482" w:type="dxa"/>
            <w:tcBorders>
              <w:top w:val="single" w:sz="4" w:space="0" w:color="auto"/>
              <w:left w:val="single" w:sz="4" w:space="0" w:color="auto"/>
              <w:bottom w:val="single" w:sz="4" w:space="0" w:color="auto"/>
              <w:right w:val="single" w:sz="4" w:space="0" w:color="auto"/>
            </w:tcBorders>
            <w:hideMark/>
          </w:tcPr>
          <w:p w:rsidR="0040182F" w:rsidRDefault="0040182F" w:rsidP="0040182F">
            <w:pPr>
              <w:jc w:val="center"/>
              <w:rPr>
                <w:rFonts w:ascii="Garamond" w:hAnsi="Garamond" w:cs="Tahoma"/>
                <w:bCs/>
                <w:sz w:val="16"/>
                <w:szCs w:val="16"/>
              </w:rPr>
            </w:pPr>
            <w:r>
              <w:rPr>
                <w:rFonts w:ascii="Garamond" w:hAnsi="Garamond" w:cs="Tahoma"/>
                <w:bCs/>
                <w:sz w:val="16"/>
                <w:szCs w:val="16"/>
              </w:rPr>
              <w:t>6.</w:t>
            </w:r>
          </w:p>
        </w:tc>
      </w:tr>
      <w:tr w:rsidR="0040182F" w:rsidTr="0040182F">
        <w:trPr>
          <w:cantSplit/>
          <w:trHeight w:val="1318"/>
        </w:trPr>
        <w:tc>
          <w:tcPr>
            <w:tcW w:w="496" w:type="dxa"/>
            <w:tcBorders>
              <w:top w:val="single" w:sz="4" w:space="0" w:color="auto"/>
              <w:left w:val="single" w:sz="4" w:space="0" w:color="auto"/>
              <w:bottom w:val="single" w:sz="4" w:space="0" w:color="auto"/>
              <w:right w:val="single" w:sz="4" w:space="0" w:color="auto"/>
            </w:tcBorders>
            <w:vAlign w:val="center"/>
            <w:hideMark/>
          </w:tcPr>
          <w:p w:rsidR="0040182F" w:rsidRDefault="0040182F" w:rsidP="0040182F">
            <w:pPr>
              <w:jc w:val="center"/>
              <w:rPr>
                <w:rFonts w:ascii="Garamond" w:hAnsi="Garamond" w:cs="Tahoma"/>
                <w:bCs/>
                <w:sz w:val="16"/>
                <w:szCs w:val="16"/>
              </w:rPr>
            </w:pPr>
            <w:r>
              <w:rPr>
                <w:rFonts w:ascii="Garamond" w:hAnsi="Garamond" w:cs="Tahoma"/>
                <w:bCs/>
                <w:sz w:val="16"/>
                <w:szCs w:val="16"/>
              </w:rPr>
              <w:t>1</w:t>
            </w:r>
          </w:p>
        </w:tc>
        <w:tc>
          <w:tcPr>
            <w:tcW w:w="1842" w:type="dxa"/>
            <w:tcBorders>
              <w:top w:val="single" w:sz="4" w:space="0" w:color="auto"/>
              <w:left w:val="single" w:sz="4" w:space="0" w:color="auto"/>
              <w:bottom w:val="single" w:sz="4" w:space="0" w:color="auto"/>
              <w:right w:val="single" w:sz="4" w:space="0" w:color="auto"/>
            </w:tcBorders>
            <w:vAlign w:val="center"/>
          </w:tcPr>
          <w:p w:rsidR="0040182F" w:rsidRDefault="0040182F" w:rsidP="0040182F">
            <w:pPr>
              <w:pStyle w:val="Tekstkomentarza"/>
              <w:jc w:val="center"/>
              <w:rPr>
                <w:rFonts w:ascii="Garamond" w:hAnsi="Garamond" w:cs="Tahoma"/>
                <w:sz w:val="16"/>
                <w:szCs w:val="16"/>
              </w:rPr>
            </w:pPr>
          </w:p>
          <w:p w:rsidR="0040182F" w:rsidRDefault="0040182F" w:rsidP="0040182F">
            <w:pPr>
              <w:pStyle w:val="Tekstkomentarza"/>
              <w:jc w:val="center"/>
              <w:rPr>
                <w:rFonts w:ascii="Garamond" w:hAnsi="Garamond" w:cs="Tahoma"/>
                <w:sz w:val="16"/>
                <w:szCs w:val="16"/>
              </w:rPr>
            </w:pPr>
            <w:r>
              <w:rPr>
                <w:rFonts w:ascii="Garamond" w:hAnsi="Garamond" w:cs="Tahoma"/>
                <w:sz w:val="16"/>
                <w:szCs w:val="16"/>
              </w:rPr>
              <w:t>………………………</w:t>
            </w:r>
          </w:p>
          <w:p w:rsidR="0040182F" w:rsidRDefault="0040182F" w:rsidP="0040182F">
            <w:pPr>
              <w:pStyle w:val="Tekstkomentarza"/>
              <w:jc w:val="center"/>
              <w:rPr>
                <w:rFonts w:ascii="Garamond" w:hAnsi="Garamond" w:cs="Tahoma"/>
                <w:sz w:val="16"/>
                <w:szCs w:val="16"/>
              </w:rPr>
            </w:pPr>
            <w:r>
              <w:rPr>
                <w:rFonts w:ascii="Garamond" w:hAnsi="Garamond" w:cs="Tahoma"/>
                <w:sz w:val="16"/>
                <w:szCs w:val="16"/>
              </w:rPr>
              <w:t>Kierownik Budowy</w:t>
            </w:r>
          </w:p>
          <w:p w:rsidR="0040182F" w:rsidRDefault="0040182F" w:rsidP="0040182F">
            <w:pPr>
              <w:pStyle w:val="Tekstkomentarza"/>
              <w:jc w:val="center"/>
              <w:rPr>
                <w:rFonts w:ascii="Garamond" w:hAnsi="Garamond" w:cs="Tahoma"/>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40182F" w:rsidRDefault="0040182F" w:rsidP="0040182F">
            <w:pPr>
              <w:jc w:val="center"/>
              <w:rPr>
                <w:rFonts w:ascii="Garamond" w:hAnsi="Garamond" w:cs="Tahoma"/>
                <w:bCs/>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0182F" w:rsidRDefault="0040182F" w:rsidP="0040182F">
            <w:pPr>
              <w:pStyle w:val="Tekstpodstawowy"/>
              <w:jc w:val="left"/>
              <w:rPr>
                <w:rFonts w:ascii="Garamond" w:hAnsi="Garamond"/>
                <w:sz w:val="16"/>
                <w:szCs w:val="16"/>
              </w:rPr>
            </w:pPr>
            <w:r>
              <w:rPr>
                <w:rFonts w:ascii="Garamond" w:hAnsi="Garamond"/>
                <w:sz w:val="16"/>
                <w:szCs w:val="16"/>
              </w:rPr>
              <w:t xml:space="preserve">Uprawnienia budowlane </w:t>
            </w:r>
          </w:p>
          <w:p w:rsidR="0040182F" w:rsidRDefault="0040182F" w:rsidP="0040182F">
            <w:pPr>
              <w:pStyle w:val="Tekstpodstawowy"/>
              <w:jc w:val="left"/>
              <w:rPr>
                <w:rFonts w:ascii="Garamond" w:hAnsi="Garamond"/>
                <w:sz w:val="16"/>
                <w:szCs w:val="16"/>
              </w:rPr>
            </w:pPr>
            <w:r>
              <w:rPr>
                <w:rFonts w:ascii="Garamond" w:hAnsi="Garamond"/>
                <w:sz w:val="16"/>
                <w:szCs w:val="16"/>
              </w:rPr>
              <w:t>Nr …………………………………...</w:t>
            </w:r>
          </w:p>
          <w:p w:rsidR="0040182F" w:rsidRDefault="0040182F" w:rsidP="0040182F">
            <w:pPr>
              <w:pStyle w:val="Tekstpodstawowy"/>
              <w:jc w:val="left"/>
              <w:rPr>
                <w:rFonts w:ascii="Garamond" w:hAnsi="Garamond"/>
                <w:sz w:val="16"/>
                <w:szCs w:val="16"/>
              </w:rPr>
            </w:pPr>
            <w:proofErr w:type="gramStart"/>
            <w:r>
              <w:rPr>
                <w:rFonts w:ascii="Garamond" w:hAnsi="Garamond"/>
                <w:sz w:val="16"/>
                <w:szCs w:val="16"/>
              </w:rPr>
              <w:t>w</w:t>
            </w:r>
            <w:proofErr w:type="gramEnd"/>
            <w:r>
              <w:rPr>
                <w:rFonts w:ascii="Garamond" w:hAnsi="Garamond"/>
                <w:sz w:val="16"/>
                <w:szCs w:val="16"/>
              </w:rPr>
              <w:t xml:space="preserve"> specjalności …………………………………</w:t>
            </w:r>
          </w:p>
          <w:p w:rsidR="0040182F" w:rsidRDefault="0040182F" w:rsidP="0040182F">
            <w:pPr>
              <w:pStyle w:val="Tekstpodstawowy"/>
              <w:jc w:val="left"/>
              <w:rPr>
                <w:rFonts w:ascii="Garamond" w:hAnsi="Garamond"/>
                <w:sz w:val="16"/>
                <w:szCs w:val="16"/>
              </w:rPr>
            </w:pPr>
            <w:proofErr w:type="gramStart"/>
            <w:r>
              <w:rPr>
                <w:rFonts w:ascii="Garamond" w:hAnsi="Garamond"/>
                <w:sz w:val="16"/>
                <w:szCs w:val="16"/>
              </w:rPr>
              <w:t>w</w:t>
            </w:r>
            <w:proofErr w:type="gramEnd"/>
            <w:r>
              <w:rPr>
                <w:rFonts w:ascii="Garamond" w:hAnsi="Garamond"/>
                <w:sz w:val="16"/>
                <w:szCs w:val="16"/>
              </w:rPr>
              <w:t xml:space="preserve"> zakresie ……………………………………………………………..………………</w:t>
            </w:r>
          </w:p>
          <w:p w:rsidR="0040182F" w:rsidRDefault="0040182F" w:rsidP="0040182F">
            <w:pPr>
              <w:pStyle w:val="Tekstpodstawowy"/>
              <w:jc w:val="left"/>
              <w:rPr>
                <w:rFonts w:ascii="Garamond" w:hAnsi="Garamond"/>
                <w:sz w:val="16"/>
                <w:szCs w:val="16"/>
              </w:rPr>
            </w:pPr>
            <w:r>
              <w:rPr>
                <w:rFonts w:ascii="Garamond" w:hAnsi="Garamond"/>
                <w:sz w:val="16"/>
                <w:szCs w:val="16"/>
              </w:rPr>
              <w:t>Data uzyskania uprawnień: ……………………………………………………………..…………….…</w:t>
            </w:r>
          </w:p>
        </w:tc>
        <w:tc>
          <w:tcPr>
            <w:tcW w:w="1560" w:type="dxa"/>
            <w:tcBorders>
              <w:top w:val="single" w:sz="4" w:space="0" w:color="auto"/>
              <w:left w:val="single" w:sz="4" w:space="0" w:color="auto"/>
              <w:bottom w:val="single" w:sz="4" w:space="0" w:color="auto"/>
              <w:right w:val="single" w:sz="4" w:space="0" w:color="auto"/>
            </w:tcBorders>
            <w:vAlign w:val="center"/>
            <w:hideMark/>
          </w:tcPr>
          <w:p w:rsidR="0040182F" w:rsidRDefault="0040182F" w:rsidP="0040182F">
            <w:pPr>
              <w:rPr>
                <w:rFonts w:ascii="Garamond" w:hAnsi="Garamond" w:cs="Tahoma"/>
                <w:bCs/>
                <w:sz w:val="16"/>
                <w:szCs w:val="16"/>
              </w:rPr>
            </w:pPr>
            <w:r>
              <w:rPr>
                <w:rFonts w:ascii="Garamond" w:hAnsi="Garamond" w:cs="Tahoma"/>
                <w:sz w:val="16"/>
                <w:szCs w:val="16"/>
              </w:rPr>
              <w:t>……………………</w:t>
            </w:r>
          </w:p>
        </w:tc>
        <w:tc>
          <w:tcPr>
            <w:tcW w:w="2482" w:type="dxa"/>
            <w:tcBorders>
              <w:top w:val="single" w:sz="4" w:space="0" w:color="auto"/>
              <w:left w:val="single" w:sz="4" w:space="0" w:color="auto"/>
              <w:bottom w:val="single" w:sz="4" w:space="0" w:color="auto"/>
              <w:right w:val="single" w:sz="4" w:space="0" w:color="auto"/>
            </w:tcBorders>
            <w:vAlign w:val="center"/>
          </w:tcPr>
          <w:p w:rsidR="0040182F" w:rsidRDefault="0040182F" w:rsidP="0040182F">
            <w:pPr>
              <w:widowControl/>
              <w:numPr>
                <w:ilvl w:val="0"/>
                <w:numId w:val="21"/>
              </w:numPr>
              <w:tabs>
                <w:tab w:val="left" w:pos="249"/>
              </w:tabs>
              <w:suppressAutoHyphens w:val="0"/>
              <w:autoSpaceDE/>
              <w:autoSpaceDN w:val="0"/>
              <w:ind w:left="0" w:firstLine="0"/>
              <w:rPr>
                <w:rFonts w:ascii="Garamond" w:hAnsi="Garamond" w:cs="Tahoma"/>
                <w:bCs/>
                <w:sz w:val="16"/>
                <w:szCs w:val="16"/>
              </w:rPr>
            </w:pPr>
            <w:proofErr w:type="gramStart"/>
            <w:r>
              <w:rPr>
                <w:rFonts w:ascii="Garamond" w:hAnsi="Garamond" w:cs="Tahoma"/>
                <w:bCs/>
                <w:sz w:val="16"/>
                <w:szCs w:val="16"/>
              </w:rPr>
              <w:t>dysponuje   - Wykonawca</w:t>
            </w:r>
            <w:proofErr w:type="gramEnd"/>
            <w:r>
              <w:rPr>
                <w:rFonts w:ascii="Garamond" w:hAnsi="Garamond" w:cs="Tahoma"/>
                <w:bCs/>
                <w:sz w:val="16"/>
                <w:szCs w:val="16"/>
              </w:rPr>
              <w:t xml:space="preserve"> winien podać podstawę dysponowania*</w:t>
            </w:r>
          </w:p>
          <w:p w:rsidR="0040182F" w:rsidRDefault="0040182F" w:rsidP="0040182F">
            <w:pPr>
              <w:tabs>
                <w:tab w:val="left" w:pos="249"/>
              </w:tabs>
              <w:rPr>
                <w:rFonts w:ascii="Garamond" w:hAnsi="Garamond" w:cs="Tahoma"/>
                <w:bCs/>
                <w:sz w:val="16"/>
                <w:szCs w:val="16"/>
              </w:rPr>
            </w:pPr>
            <w:r>
              <w:rPr>
                <w:rFonts w:ascii="Garamond" w:hAnsi="Garamond" w:cs="Tahoma"/>
                <w:bCs/>
                <w:sz w:val="16"/>
                <w:szCs w:val="16"/>
              </w:rPr>
              <w:t>……………………………………..</w:t>
            </w:r>
          </w:p>
          <w:p w:rsidR="0040182F" w:rsidRDefault="0040182F" w:rsidP="0040182F">
            <w:pPr>
              <w:tabs>
                <w:tab w:val="left" w:pos="249"/>
              </w:tabs>
              <w:rPr>
                <w:rFonts w:ascii="Garamond" w:hAnsi="Garamond" w:cs="Tahoma"/>
                <w:bCs/>
                <w:sz w:val="16"/>
                <w:szCs w:val="16"/>
              </w:rPr>
            </w:pPr>
            <w:r>
              <w:rPr>
                <w:rFonts w:ascii="Garamond" w:hAnsi="Garamond" w:cs="Tahoma"/>
                <w:bCs/>
                <w:sz w:val="16"/>
                <w:szCs w:val="16"/>
              </w:rPr>
              <w:t>(</w:t>
            </w:r>
            <w:r>
              <w:rPr>
                <w:rFonts w:ascii="Garamond" w:hAnsi="Garamond" w:cs="Tahoma"/>
                <w:bCs/>
                <w:i/>
                <w:sz w:val="16"/>
                <w:szCs w:val="16"/>
              </w:rPr>
              <w:t>np. umowa o pracę, umowa zlecenie, umowa o dzieło</w:t>
            </w:r>
            <w:r>
              <w:rPr>
                <w:rFonts w:ascii="Garamond" w:hAnsi="Garamond" w:cs="Tahoma"/>
                <w:bCs/>
                <w:sz w:val="16"/>
                <w:szCs w:val="16"/>
              </w:rPr>
              <w:t>)</w:t>
            </w:r>
          </w:p>
          <w:p w:rsidR="0040182F" w:rsidRDefault="0040182F" w:rsidP="0040182F">
            <w:pPr>
              <w:tabs>
                <w:tab w:val="left" w:pos="249"/>
              </w:tabs>
              <w:rPr>
                <w:rFonts w:ascii="Garamond" w:hAnsi="Garamond" w:cs="Tahoma"/>
                <w:bCs/>
                <w:sz w:val="16"/>
                <w:szCs w:val="16"/>
              </w:rPr>
            </w:pPr>
          </w:p>
          <w:p w:rsidR="0040182F" w:rsidRDefault="0040182F" w:rsidP="0040182F">
            <w:pPr>
              <w:tabs>
                <w:tab w:val="left" w:pos="249"/>
              </w:tabs>
              <w:rPr>
                <w:rFonts w:ascii="Garamond" w:hAnsi="Garamond" w:cs="Tahoma"/>
                <w:bCs/>
                <w:sz w:val="16"/>
                <w:szCs w:val="16"/>
              </w:rPr>
            </w:pPr>
            <w:proofErr w:type="gramStart"/>
            <w:r>
              <w:rPr>
                <w:rFonts w:ascii="Garamond" w:hAnsi="Garamond" w:cs="Tahoma"/>
                <w:bCs/>
                <w:sz w:val="16"/>
                <w:szCs w:val="16"/>
              </w:rPr>
              <w:t>lub</w:t>
            </w:r>
            <w:proofErr w:type="gramEnd"/>
          </w:p>
          <w:p w:rsidR="0040182F" w:rsidRDefault="0040182F" w:rsidP="0040182F">
            <w:pPr>
              <w:widowControl/>
              <w:numPr>
                <w:ilvl w:val="0"/>
                <w:numId w:val="21"/>
              </w:numPr>
              <w:pBdr>
                <w:bottom w:val="single" w:sz="4" w:space="1" w:color="auto"/>
              </w:pBdr>
              <w:tabs>
                <w:tab w:val="left" w:pos="-7867"/>
                <w:tab w:val="left" w:pos="249"/>
              </w:tabs>
              <w:suppressAutoHyphens w:val="0"/>
              <w:autoSpaceDE/>
              <w:autoSpaceDN w:val="0"/>
              <w:ind w:left="0" w:firstLine="0"/>
              <w:rPr>
                <w:rFonts w:ascii="Garamond" w:hAnsi="Garamond" w:cs="Tahoma"/>
                <w:sz w:val="16"/>
                <w:szCs w:val="16"/>
              </w:rPr>
            </w:pPr>
            <w:r>
              <w:rPr>
                <w:rFonts w:ascii="Garamond" w:hAnsi="Garamond" w:cs="Tahoma"/>
                <w:bCs/>
                <w:sz w:val="16"/>
                <w:szCs w:val="16"/>
              </w:rPr>
              <w:t xml:space="preserve">będzie dysponował - </w:t>
            </w:r>
            <w:r>
              <w:rPr>
                <w:rFonts w:ascii="Garamond" w:hAnsi="Garamond" w:cs="Tahoma"/>
                <w:i/>
                <w:sz w:val="16"/>
                <w:szCs w:val="16"/>
              </w:rPr>
              <w:t xml:space="preserve">Wykonawca </w:t>
            </w:r>
            <w:proofErr w:type="gramStart"/>
            <w:r>
              <w:rPr>
                <w:rFonts w:ascii="Garamond" w:hAnsi="Garamond" w:cs="Tahoma"/>
                <w:i/>
                <w:sz w:val="16"/>
                <w:szCs w:val="16"/>
              </w:rPr>
              <w:t xml:space="preserve">winien </w:t>
            </w:r>
            <w:r>
              <w:rPr>
                <w:rFonts w:ascii="Garamond" w:hAnsi="Garamond" w:cs="Tahoma"/>
                <w:bCs/>
                <w:i/>
                <w:sz w:val="16"/>
                <w:szCs w:val="16"/>
              </w:rPr>
              <w:t xml:space="preserve"> załączyć</w:t>
            </w:r>
            <w:proofErr w:type="gramEnd"/>
            <w:r>
              <w:rPr>
                <w:rFonts w:ascii="Garamond" w:hAnsi="Garamond" w:cs="Tahoma"/>
                <w:bCs/>
                <w:i/>
                <w:sz w:val="16"/>
                <w:szCs w:val="16"/>
              </w:rPr>
              <w:t xml:space="preserve"> </w:t>
            </w:r>
            <w:r>
              <w:rPr>
                <w:rFonts w:ascii="Garamond" w:hAnsi="Garamond" w:cs="Tahoma"/>
                <w:bCs/>
                <w:i/>
                <w:sz w:val="16"/>
                <w:szCs w:val="16"/>
              </w:rPr>
              <w:br/>
              <w:t xml:space="preserve">do oferty </w:t>
            </w:r>
            <w:r>
              <w:rPr>
                <w:rFonts w:ascii="Garamond" w:hAnsi="Garamond" w:cs="Tahoma"/>
                <w:i/>
                <w:sz w:val="16"/>
                <w:szCs w:val="16"/>
              </w:rPr>
              <w:t>oryginał pisemnego zobowiązania podmiotu udostępniającego *</w:t>
            </w:r>
          </w:p>
        </w:tc>
      </w:tr>
    </w:tbl>
    <w:p w:rsidR="0040182F" w:rsidRDefault="0040182F" w:rsidP="0040182F">
      <w:pPr>
        <w:rPr>
          <w:rFonts w:ascii="Garamond" w:hAnsi="Garamond" w:cs="Tahoma"/>
          <w:i/>
          <w:sz w:val="16"/>
          <w:szCs w:val="16"/>
        </w:rPr>
      </w:pPr>
      <w:r>
        <w:rPr>
          <w:rFonts w:ascii="Garamond" w:hAnsi="Garamond" w:cs="Tahoma"/>
          <w:i/>
          <w:sz w:val="16"/>
          <w:szCs w:val="16"/>
        </w:rPr>
        <w:t>* - niepotrzebne skreślić</w:t>
      </w:r>
    </w:p>
    <w:p w:rsidR="0040182F" w:rsidRDefault="0040182F" w:rsidP="0040182F">
      <w:pPr>
        <w:jc w:val="both"/>
        <w:rPr>
          <w:rFonts w:ascii="Garamond" w:hAnsi="Garamond" w:cs="Tahoma"/>
          <w:sz w:val="18"/>
          <w:szCs w:val="18"/>
        </w:rPr>
      </w:pPr>
    </w:p>
    <w:p w:rsidR="0040182F" w:rsidRDefault="0040182F" w:rsidP="0040182F">
      <w:pPr>
        <w:jc w:val="both"/>
        <w:rPr>
          <w:rFonts w:ascii="Garamond" w:hAnsi="Garamond" w:cs="Tahoma"/>
          <w:bCs/>
          <w:sz w:val="18"/>
          <w:szCs w:val="18"/>
        </w:rPr>
      </w:pPr>
    </w:p>
    <w:p w:rsidR="0040182F" w:rsidRDefault="0040182F" w:rsidP="0040182F">
      <w:pPr>
        <w:jc w:val="both"/>
        <w:rPr>
          <w:rFonts w:ascii="Garamond" w:hAnsi="Garamond" w:cs="Tahoma"/>
          <w:b/>
          <w:bCs/>
          <w:sz w:val="18"/>
          <w:szCs w:val="18"/>
        </w:rPr>
      </w:pPr>
    </w:p>
    <w:p w:rsidR="0040182F" w:rsidRDefault="0040182F" w:rsidP="0040182F">
      <w:pPr>
        <w:jc w:val="both"/>
        <w:rPr>
          <w:rFonts w:ascii="Garamond" w:hAnsi="Garamond" w:cs="Tahoma"/>
          <w:b/>
          <w:bCs/>
          <w:sz w:val="18"/>
          <w:szCs w:val="18"/>
        </w:rPr>
      </w:pPr>
      <w:proofErr w:type="spellStart"/>
      <w:r>
        <w:rPr>
          <w:rFonts w:ascii="Garamond" w:hAnsi="Garamond" w:cs="Tahoma"/>
          <w:b/>
          <w:bCs/>
          <w:sz w:val="18"/>
          <w:szCs w:val="18"/>
        </w:rPr>
        <w:t>PKT</w:t>
      </w:r>
      <w:proofErr w:type="spellEnd"/>
      <w:r>
        <w:rPr>
          <w:rFonts w:ascii="Garamond" w:hAnsi="Garamond" w:cs="Tahoma"/>
          <w:b/>
          <w:bCs/>
          <w:sz w:val="18"/>
          <w:szCs w:val="18"/>
        </w:rPr>
        <w:t xml:space="preserve"> II.</w:t>
      </w:r>
    </w:p>
    <w:p w:rsidR="0040182F" w:rsidRDefault="0040182F" w:rsidP="0040182F">
      <w:pPr>
        <w:jc w:val="both"/>
        <w:rPr>
          <w:rFonts w:ascii="Garamond" w:hAnsi="Garamond" w:cs="Tahoma"/>
          <w:b/>
          <w:bCs/>
          <w:sz w:val="18"/>
          <w:szCs w:val="18"/>
        </w:rPr>
      </w:pPr>
    </w:p>
    <w:p w:rsidR="0040182F" w:rsidRDefault="0040182F" w:rsidP="0040182F">
      <w:pPr>
        <w:pStyle w:val="Tekstpodstawowy33"/>
        <w:ind w:right="-2"/>
        <w:rPr>
          <w:rFonts w:ascii="Garamond" w:hAnsi="Garamond" w:cs="Tahoma"/>
          <w:b w:val="0"/>
          <w:sz w:val="18"/>
          <w:szCs w:val="18"/>
        </w:rPr>
      </w:pPr>
      <w:r>
        <w:rPr>
          <w:rFonts w:ascii="Garamond" w:hAnsi="Garamond" w:cs="Tahoma"/>
          <w:b w:val="0"/>
          <w:bCs/>
          <w:sz w:val="18"/>
          <w:szCs w:val="18"/>
        </w:rPr>
        <w:t xml:space="preserve">Oświadczam, że ww. osoba, która będzie </w:t>
      </w:r>
      <w:r>
        <w:rPr>
          <w:rFonts w:ascii="Garamond" w:hAnsi="Garamond" w:cs="Tahoma"/>
          <w:b w:val="0"/>
          <w:sz w:val="18"/>
          <w:szCs w:val="18"/>
        </w:rPr>
        <w:t>uczestniczyć w wykonywaniu zamówienia posiadają wymagane uprawnienia do realizacji niniejszego zamówienia, zgodnie z warunkami określonymi w ogłoszeniu o zamówieniu i Specyfikacji Istotnych Warunków Zamówienia.</w:t>
      </w:r>
    </w:p>
    <w:p w:rsidR="0040182F" w:rsidRDefault="0040182F" w:rsidP="0040182F">
      <w:pPr>
        <w:rPr>
          <w:rFonts w:ascii="Garamond" w:hAnsi="Garamond" w:cs="Tahoma"/>
          <w:bCs/>
          <w:sz w:val="18"/>
          <w:szCs w:val="18"/>
        </w:rPr>
      </w:pPr>
    </w:p>
    <w:p w:rsidR="0040182F" w:rsidRDefault="0040182F" w:rsidP="0040182F">
      <w:pPr>
        <w:rPr>
          <w:rFonts w:ascii="Garamond" w:hAnsi="Garamond" w:cs="Tahoma"/>
          <w:sz w:val="18"/>
          <w:szCs w:val="18"/>
        </w:rPr>
      </w:pPr>
    </w:p>
    <w:p w:rsidR="0040182F" w:rsidRDefault="0040182F" w:rsidP="0040182F">
      <w:pPr>
        <w:rPr>
          <w:rFonts w:ascii="Garamond" w:hAnsi="Garamond" w:cs="Tahoma"/>
          <w:sz w:val="18"/>
          <w:szCs w:val="18"/>
        </w:rPr>
      </w:pPr>
    </w:p>
    <w:p w:rsidR="0040182F" w:rsidRDefault="0040182F" w:rsidP="0040182F">
      <w:pPr>
        <w:rPr>
          <w:rFonts w:ascii="Garamond" w:hAnsi="Garamond" w:cs="Tahoma"/>
          <w:sz w:val="18"/>
          <w:szCs w:val="18"/>
        </w:rPr>
      </w:pPr>
    </w:p>
    <w:p w:rsidR="0040182F" w:rsidRDefault="0040182F" w:rsidP="0040182F">
      <w:pPr>
        <w:rPr>
          <w:rFonts w:ascii="Garamond" w:hAnsi="Garamond" w:cs="Tahoma"/>
          <w:sz w:val="18"/>
          <w:szCs w:val="18"/>
        </w:rPr>
      </w:pPr>
      <w:r>
        <w:rPr>
          <w:rFonts w:ascii="Garamond" w:hAnsi="Garamond" w:cs="Tahoma"/>
          <w:sz w:val="18"/>
          <w:szCs w:val="18"/>
        </w:rPr>
        <w:t>................................,</w:t>
      </w:r>
      <w:proofErr w:type="gramStart"/>
      <w:r>
        <w:rPr>
          <w:rFonts w:ascii="Garamond" w:hAnsi="Garamond" w:cs="Tahoma"/>
          <w:sz w:val="18"/>
          <w:szCs w:val="18"/>
        </w:rPr>
        <w:t>dnia......................</w:t>
      </w:r>
      <w:r>
        <w:rPr>
          <w:rFonts w:ascii="Garamond" w:hAnsi="Garamond" w:cs="Tahoma"/>
          <w:sz w:val="18"/>
          <w:szCs w:val="18"/>
        </w:rPr>
        <w:tab/>
      </w:r>
      <w:r>
        <w:rPr>
          <w:rFonts w:ascii="Garamond" w:hAnsi="Garamond" w:cs="Tahoma"/>
          <w:sz w:val="18"/>
          <w:szCs w:val="18"/>
        </w:rPr>
        <w:tab/>
        <w:t xml:space="preserve">     </w:t>
      </w:r>
      <w:r>
        <w:rPr>
          <w:rFonts w:ascii="Garamond" w:hAnsi="Garamond" w:cs="Tahoma"/>
          <w:sz w:val="18"/>
          <w:szCs w:val="18"/>
        </w:rPr>
        <w:tab/>
      </w:r>
      <w:r>
        <w:rPr>
          <w:rFonts w:ascii="Garamond" w:hAnsi="Garamond" w:cs="Tahoma"/>
          <w:sz w:val="18"/>
          <w:szCs w:val="18"/>
        </w:rPr>
        <w:tab/>
      </w:r>
      <w:r>
        <w:rPr>
          <w:rFonts w:ascii="Garamond" w:hAnsi="Garamond" w:cs="Tahoma"/>
          <w:sz w:val="18"/>
          <w:szCs w:val="18"/>
        </w:rPr>
        <w:tab/>
        <w:t xml:space="preserve">    ..............</w:t>
      </w:r>
      <w:proofErr w:type="gramEnd"/>
      <w:r>
        <w:rPr>
          <w:rFonts w:ascii="Garamond" w:hAnsi="Garamond" w:cs="Tahoma"/>
          <w:sz w:val="18"/>
          <w:szCs w:val="18"/>
        </w:rPr>
        <w:t>...............................................................</w:t>
      </w:r>
    </w:p>
    <w:p w:rsidR="0040182F" w:rsidRDefault="0040182F" w:rsidP="0040182F">
      <w:pPr>
        <w:tabs>
          <w:tab w:val="left" w:pos="5103"/>
        </w:tabs>
        <w:jc w:val="center"/>
        <w:rPr>
          <w:rFonts w:ascii="Garamond" w:hAnsi="Garamond" w:cs="Tahoma"/>
          <w:i/>
          <w:sz w:val="16"/>
          <w:szCs w:val="16"/>
        </w:rPr>
      </w:pPr>
      <w:r>
        <w:rPr>
          <w:rFonts w:ascii="Garamond" w:hAnsi="Garamond" w:cs="Tahoma"/>
          <w:i/>
          <w:sz w:val="16"/>
          <w:szCs w:val="16"/>
        </w:rPr>
        <w:tab/>
      </w:r>
      <w:proofErr w:type="gramStart"/>
      <w:r>
        <w:rPr>
          <w:rFonts w:ascii="Garamond" w:hAnsi="Garamond" w:cs="Tahoma"/>
          <w:i/>
          <w:sz w:val="16"/>
          <w:szCs w:val="16"/>
        </w:rPr>
        <w:t>imię</w:t>
      </w:r>
      <w:proofErr w:type="gramEnd"/>
      <w:r>
        <w:rPr>
          <w:rFonts w:ascii="Garamond" w:hAnsi="Garamond" w:cs="Tahoma"/>
          <w:i/>
          <w:sz w:val="16"/>
          <w:szCs w:val="16"/>
        </w:rPr>
        <w:t>, nazwisko (pieczęć) i podpis osoby</w:t>
      </w:r>
    </w:p>
    <w:p w:rsidR="0040182F" w:rsidRDefault="0040182F" w:rsidP="0040182F">
      <w:pPr>
        <w:tabs>
          <w:tab w:val="left" w:pos="5103"/>
        </w:tabs>
        <w:jc w:val="center"/>
        <w:rPr>
          <w:rFonts w:ascii="Garamond" w:hAnsi="Garamond" w:cs="Tahoma"/>
          <w:i/>
          <w:sz w:val="16"/>
          <w:szCs w:val="16"/>
        </w:rPr>
      </w:pPr>
      <w:r>
        <w:rPr>
          <w:rFonts w:ascii="Garamond" w:hAnsi="Garamond" w:cs="Tahoma"/>
          <w:i/>
          <w:sz w:val="16"/>
          <w:szCs w:val="16"/>
        </w:rPr>
        <w:tab/>
      </w:r>
      <w:proofErr w:type="gramStart"/>
      <w:r>
        <w:rPr>
          <w:rFonts w:ascii="Garamond" w:hAnsi="Garamond" w:cs="Tahoma"/>
          <w:i/>
          <w:sz w:val="16"/>
          <w:szCs w:val="16"/>
        </w:rPr>
        <w:t>upoważnionej</w:t>
      </w:r>
      <w:proofErr w:type="gramEnd"/>
      <w:r>
        <w:rPr>
          <w:rFonts w:ascii="Garamond" w:hAnsi="Garamond" w:cs="Tahoma"/>
          <w:i/>
          <w:sz w:val="16"/>
          <w:szCs w:val="16"/>
        </w:rPr>
        <w:t xml:space="preserve"> do reprezentowania Wykonawcy</w:t>
      </w:r>
    </w:p>
    <w:p w:rsidR="0040182F" w:rsidRDefault="0040182F" w:rsidP="0040182F">
      <w:pPr>
        <w:jc w:val="both"/>
        <w:rPr>
          <w:rFonts w:ascii="Garamond" w:hAnsi="Garamond" w:cs="Tahoma"/>
          <w:sz w:val="18"/>
          <w:szCs w:val="18"/>
        </w:rPr>
      </w:pPr>
    </w:p>
    <w:p w:rsidR="0040182F" w:rsidRDefault="0040182F" w:rsidP="0040182F">
      <w:pPr>
        <w:pStyle w:val="xl56"/>
        <w:spacing w:before="0" w:beforeAutospacing="0" w:after="0" w:afterAutospacing="0"/>
        <w:jc w:val="right"/>
        <w:rPr>
          <w:rFonts w:ascii="Garamond" w:hAnsi="Garamond" w:cs="Tahoma"/>
          <w:sz w:val="20"/>
        </w:rPr>
      </w:pPr>
      <w:r>
        <w:rPr>
          <w:rFonts w:ascii="Garamond" w:hAnsi="Garamond" w:cs="Tahoma"/>
          <w:sz w:val="20"/>
        </w:rPr>
        <w:t xml:space="preserve"> </w:t>
      </w:r>
    </w:p>
    <w:p w:rsidR="0040182F" w:rsidRDefault="0040182F" w:rsidP="0040182F">
      <w:r>
        <w:rPr>
          <w:rFonts w:ascii="Garamond" w:hAnsi="Garamond" w:cs="Tahoma"/>
          <w:sz w:val="18"/>
          <w:szCs w:val="18"/>
        </w:rPr>
        <w:br w:type="page"/>
      </w:r>
    </w:p>
    <w:p w:rsidR="0040182F" w:rsidRDefault="0040182F" w:rsidP="0040182F">
      <w:pPr>
        <w:pStyle w:val="Nagwek1"/>
        <w:numPr>
          <w:ilvl w:val="0"/>
          <w:numId w:val="2"/>
        </w:numPr>
        <w:tabs>
          <w:tab w:val="left" w:pos="7080"/>
        </w:tabs>
        <w:ind w:left="7080"/>
        <w:jc w:val="left"/>
        <w:rPr>
          <w:rFonts w:ascii="Garamond" w:hAnsi="Garamond"/>
          <w:b w:val="0"/>
          <w:bCs w:val="0"/>
        </w:rPr>
      </w:pPr>
      <w:r>
        <w:rPr>
          <w:rFonts w:ascii="Garamond" w:hAnsi="Garamond"/>
          <w:b w:val="0"/>
          <w:bCs w:val="0"/>
        </w:rPr>
        <w:lastRenderedPageBreak/>
        <w:t xml:space="preserve">Załącznik nr 5  </w:t>
      </w:r>
    </w:p>
    <w:p w:rsidR="0040182F" w:rsidRDefault="0040182F" w:rsidP="0040182F">
      <w:pPr>
        <w:jc w:val="right"/>
        <w:rPr>
          <w:rFonts w:ascii="Garamond" w:hAnsi="Garamond" w:cs="Times New Roman"/>
          <w:sz w:val="24"/>
          <w:szCs w:val="24"/>
        </w:rPr>
      </w:pPr>
    </w:p>
    <w:p w:rsidR="0040182F" w:rsidRDefault="0040182F" w:rsidP="0040182F">
      <w:pPr>
        <w:rPr>
          <w:rFonts w:ascii="Garamond" w:hAnsi="Garamond" w:cs="Times New Roman"/>
          <w:sz w:val="24"/>
          <w:szCs w:val="24"/>
        </w:rPr>
      </w:pPr>
      <w:r>
        <w:rPr>
          <w:rFonts w:ascii="Garamond" w:hAnsi="Garamond" w:cs="Times New Roman"/>
          <w:sz w:val="24"/>
          <w:szCs w:val="24"/>
        </w:rPr>
        <w:t>Pełna nazwa Wykonawcy:</w:t>
      </w:r>
    </w:p>
    <w:p w:rsidR="0040182F" w:rsidRDefault="0040182F" w:rsidP="0040182F">
      <w:pPr>
        <w:rPr>
          <w:rFonts w:ascii="Garamond" w:hAnsi="Garamond" w:cs="Times New Roman"/>
          <w:sz w:val="24"/>
          <w:szCs w:val="24"/>
        </w:rPr>
      </w:pPr>
    </w:p>
    <w:p w:rsidR="0040182F" w:rsidRDefault="0040182F" w:rsidP="0040182F">
      <w:pPr>
        <w:rPr>
          <w:rFonts w:ascii="Garamond" w:hAnsi="Garamond" w:cs="Times New Roman"/>
          <w:sz w:val="24"/>
          <w:szCs w:val="24"/>
        </w:rPr>
      </w:pPr>
      <w:r>
        <w:rPr>
          <w:rFonts w:ascii="Garamond" w:hAnsi="Garamond" w:cs="Times New Roman"/>
          <w:sz w:val="24"/>
          <w:szCs w:val="24"/>
        </w:rPr>
        <w:t>..................................................</w:t>
      </w:r>
      <w:proofErr w:type="gramStart"/>
      <w:r>
        <w:rPr>
          <w:rFonts w:ascii="Garamond" w:hAnsi="Garamond" w:cs="Times New Roman"/>
          <w:sz w:val="24"/>
          <w:szCs w:val="24"/>
        </w:rPr>
        <w:t>............</w:t>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t xml:space="preserve">                  .................</w:t>
      </w:r>
      <w:proofErr w:type="gramEnd"/>
      <w:r>
        <w:rPr>
          <w:rFonts w:ascii="Garamond" w:hAnsi="Garamond" w:cs="Times New Roman"/>
          <w:sz w:val="24"/>
          <w:szCs w:val="24"/>
        </w:rPr>
        <w:t xml:space="preserve">............. </w:t>
      </w:r>
      <w:proofErr w:type="gramStart"/>
      <w:r>
        <w:rPr>
          <w:rFonts w:ascii="Garamond" w:hAnsi="Garamond" w:cs="Times New Roman"/>
          <w:sz w:val="24"/>
          <w:szCs w:val="24"/>
        </w:rPr>
        <w:t>dnia ..................</w:t>
      </w:r>
      <w:proofErr w:type="gramEnd"/>
    </w:p>
    <w:p w:rsidR="0040182F" w:rsidRDefault="0040182F" w:rsidP="0040182F">
      <w:pPr>
        <w:rPr>
          <w:rFonts w:ascii="Garamond" w:hAnsi="Garamond" w:cs="Times New Roman"/>
          <w:sz w:val="24"/>
          <w:szCs w:val="24"/>
        </w:rPr>
      </w:pPr>
      <w:r>
        <w:rPr>
          <w:rFonts w:ascii="Garamond" w:hAnsi="Garamond" w:cs="Times New Roman"/>
          <w:sz w:val="24"/>
          <w:szCs w:val="24"/>
        </w:rPr>
        <w:t>..............................................................</w:t>
      </w:r>
    </w:p>
    <w:p w:rsidR="0040182F" w:rsidRDefault="0040182F" w:rsidP="0040182F">
      <w:pPr>
        <w:pStyle w:val="Tytu"/>
        <w:jc w:val="left"/>
        <w:rPr>
          <w:rFonts w:ascii="Garamond" w:hAnsi="Garamond"/>
          <w:sz w:val="24"/>
          <w:szCs w:val="24"/>
        </w:rPr>
      </w:pPr>
      <w:proofErr w:type="gramStart"/>
      <w:r>
        <w:rPr>
          <w:rFonts w:ascii="Garamond" w:hAnsi="Garamond"/>
          <w:sz w:val="24"/>
          <w:szCs w:val="24"/>
        </w:rPr>
        <w:t>adres</w:t>
      </w:r>
      <w:proofErr w:type="gramEnd"/>
      <w:r>
        <w:rPr>
          <w:rFonts w:ascii="Garamond" w:hAnsi="Garamond"/>
          <w:sz w:val="24"/>
          <w:szCs w:val="24"/>
        </w:rPr>
        <w:t xml:space="preserve"> siedziby Wykonawcy</w:t>
      </w:r>
    </w:p>
    <w:p w:rsidR="0040182F" w:rsidRDefault="0040182F" w:rsidP="0040182F">
      <w:pPr>
        <w:rPr>
          <w:rFonts w:ascii="Garamond" w:hAnsi="Garamond" w:cs="Times New Roman"/>
          <w:sz w:val="24"/>
          <w:szCs w:val="24"/>
        </w:rPr>
      </w:pPr>
      <w:proofErr w:type="gramStart"/>
      <w:r>
        <w:rPr>
          <w:rFonts w:ascii="Garamond" w:hAnsi="Garamond" w:cs="Times New Roman"/>
          <w:sz w:val="24"/>
          <w:szCs w:val="24"/>
        </w:rPr>
        <w:t>ulica</w:t>
      </w:r>
      <w:proofErr w:type="gramEnd"/>
      <w:r>
        <w:rPr>
          <w:rFonts w:ascii="Garamond" w:hAnsi="Garamond" w:cs="Times New Roman"/>
          <w:sz w:val="24"/>
          <w:szCs w:val="24"/>
        </w:rPr>
        <w:t>......................................................</w:t>
      </w:r>
    </w:p>
    <w:p w:rsidR="0040182F" w:rsidRDefault="0040182F" w:rsidP="0040182F">
      <w:pPr>
        <w:rPr>
          <w:rFonts w:ascii="Garamond" w:hAnsi="Garamond" w:cs="Times New Roman"/>
          <w:sz w:val="24"/>
          <w:szCs w:val="24"/>
        </w:rPr>
      </w:pPr>
      <w:proofErr w:type="gramStart"/>
      <w:r>
        <w:rPr>
          <w:rFonts w:ascii="Garamond" w:hAnsi="Garamond" w:cs="Times New Roman"/>
          <w:sz w:val="24"/>
          <w:szCs w:val="24"/>
        </w:rPr>
        <w:t>miasto</w:t>
      </w:r>
      <w:proofErr w:type="gramEnd"/>
      <w:r>
        <w:rPr>
          <w:rFonts w:ascii="Garamond" w:hAnsi="Garamond" w:cs="Times New Roman"/>
          <w:sz w:val="24"/>
          <w:szCs w:val="24"/>
        </w:rPr>
        <w:t>…………………………………...</w:t>
      </w:r>
    </w:p>
    <w:p w:rsidR="0040182F" w:rsidRDefault="0040182F" w:rsidP="0040182F">
      <w:pPr>
        <w:rPr>
          <w:rFonts w:ascii="Garamond" w:hAnsi="Garamond" w:cs="Times New Roman"/>
          <w:sz w:val="24"/>
          <w:szCs w:val="24"/>
        </w:rPr>
      </w:pPr>
      <w:proofErr w:type="gramStart"/>
      <w:r>
        <w:rPr>
          <w:rFonts w:ascii="Garamond" w:hAnsi="Garamond" w:cs="Times New Roman"/>
          <w:sz w:val="24"/>
          <w:szCs w:val="24"/>
        </w:rPr>
        <w:t>województwo</w:t>
      </w:r>
      <w:proofErr w:type="gramEnd"/>
      <w:r>
        <w:rPr>
          <w:rFonts w:ascii="Garamond" w:hAnsi="Garamond" w:cs="Times New Roman"/>
          <w:sz w:val="24"/>
          <w:szCs w:val="24"/>
        </w:rPr>
        <w:t xml:space="preserve">  ………………………….</w:t>
      </w:r>
    </w:p>
    <w:p w:rsidR="0040182F" w:rsidRDefault="0040182F" w:rsidP="0040182F">
      <w:pPr>
        <w:rPr>
          <w:rFonts w:ascii="Garamond" w:hAnsi="Garamond" w:cs="Times New Roman"/>
          <w:i/>
          <w:sz w:val="24"/>
          <w:szCs w:val="24"/>
        </w:rPr>
      </w:pP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r>
        <w:rPr>
          <w:rFonts w:ascii="Garamond" w:hAnsi="Garamond" w:cs="Times New Roman"/>
          <w:i/>
          <w:sz w:val="24"/>
          <w:szCs w:val="24"/>
        </w:rPr>
        <w:t xml:space="preserve">/ </w:t>
      </w:r>
      <w:proofErr w:type="gramStart"/>
      <w:r>
        <w:rPr>
          <w:rFonts w:ascii="Garamond" w:hAnsi="Garamond" w:cs="Times New Roman"/>
          <w:i/>
          <w:sz w:val="24"/>
          <w:szCs w:val="24"/>
        </w:rPr>
        <w:t>pieczęć  firmowa</w:t>
      </w:r>
      <w:proofErr w:type="gramEnd"/>
      <w:r>
        <w:rPr>
          <w:rFonts w:ascii="Garamond" w:hAnsi="Garamond" w:cs="Times New Roman"/>
          <w:i/>
          <w:sz w:val="24"/>
          <w:szCs w:val="24"/>
        </w:rPr>
        <w:t xml:space="preserve"> /</w:t>
      </w:r>
    </w:p>
    <w:p w:rsidR="0040182F" w:rsidRDefault="0040182F" w:rsidP="0040182F">
      <w:pPr>
        <w:rPr>
          <w:rFonts w:ascii="Garamond" w:hAnsi="Garamond" w:cs="Times New Roman"/>
          <w:sz w:val="24"/>
          <w:szCs w:val="24"/>
        </w:rPr>
      </w:pPr>
    </w:p>
    <w:p w:rsidR="0040182F" w:rsidRDefault="0040182F" w:rsidP="0040182F">
      <w:pPr>
        <w:rPr>
          <w:rFonts w:ascii="Garamond" w:hAnsi="Garamond" w:cs="Times New Roman"/>
          <w:sz w:val="24"/>
          <w:szCs w:val="24"/>
        </w:rPr>
      </w:pPr>
    </w:p>
    <w:p w:rsidR="0040182F" w:rsidRDefault="0040182F" w:rsidP="0040182F">
      <w:pPr>
        <w:jc w:val="center"/>
        <w:rPr>
          <w:rFonts w:ascii="Garamond" w:hAnsi="Garamond" w:cs="Times New Roman"/>
          <w:b/>
          <w:bCs/>
          <w:sz w:val="24"/>
          <w:szCs w:val="24"/>
          <w:u w:val="single"/>
        </w:rPr>
      </w:pPr>
    </w:p>
    <w:p w:rsidR="0040182F" w:rsidRDefault="0040182F" w:rsidP="0040182F">
      <w:pPr>
        <w:jc w:val="center"/>
        <w:rPr>
          <w:rFonts w:ascii="Garamond" w:hAnsi="Garamond" w:cs="Times New Roman"/>
          <w:b/>
          <w:bCs/>
          <w:sz w:val="24"/>
          <w:szCs w:val="24"/>
          <w:u w:val="single"/>
        </w:rPr>
      </w:pPr>
    </w:p>
    <w:p w:rsidR="0040182F" w:rsidRDefault="0040182F" w:rsidP="0040182F">
      <w:pPr>
        <w:spacing w:line="360" w:lineRule="auto"/>
        <w:jc w:val="center"/>
        <w:rPr>
          <w:rFonts w:ascii="Garamond" w:hAnsi="Garamond" w:cs="Times New Roman"/>
          <w:b/>
          <w:bCs/>
          <w:sz w:val="24"/>
          <w:szCs w:val="24"/>
          <w:u w:val="single"/>
        </w:rPr>
      </w:pPr>
      <w:r>
        <w:rPr>
          <w:rFonts w:ascii="Garamond" w:hAnsi="Garamond" w:cs="Times New Roman"/>
          <w:b/>
          <w:bCs/>
          <w:sz w:val="24"/>
          <w:szCs w:val="24"/>
          <w:u w:val="single"/>
        </w:rPr>
        <w:t>OŚWIADCZENIE</w:t>
      </w:r>
    </w:p>
    <w:p w:rsidR="0040182F" w:rsidRDefault="0040182F" w:rsidP="0040182F">
      <w:pPr>
        <w:spacing w:line="360" w:lineRule="auto"/>
        <w:jc w:val="center"/>
        <w:rPr>
          <w:rFonts w:ascii="Garamond" w:hAnsi="Garamond" w:cs="Times New Roman"/>
          <w:b/>
          <w:bCs/>
          <w:sz w:val="24"/>
          <w:szCs w:val="24"/>
          <w:u w:val="single"/>
        </w:rPr>
      </w:pPr>
      <w:proofErr w:type="gramStart"/>
      <w:r>
        <w:rPr>
          <w:rFonts w:ascii="Garamond" w:hAnsi="Garamond" w:cs="Times New Roman"/>
          <w:b/>
          <w:bCs/>
          <w:sz w:val="24"/>
          <w:szCs w:val="24"/>
          <w:u w:val="single"/>
        </w:rPr>
        <w:t>o</w:t>
      </w:r>
      <w:proofErr w:type="gramEnd"/>
      <w:r>
        <w:rPr>
          <w:rFonts w:ascii="Garamond" w:hAnsi="Garamond" w:cs="Times New Roman"/>
          <w:b/>
          <w:bCs/>
          <w:sz w:val="24"/>
          <w:szCs w:val="24"/>
          <w:u w:val="single"/>
        </w:rPr>
        <w:t xml:space="preserve"> braku podstaw do wykluczenia z postępowania</w:t>
      </w:r>
    </w:p>
    <w:p w:rsidR="0040182F" w:rsidRDefault="0040182F" w:rsidP="0040182F">
      <w:pPr>
        <w:spacing w:line="360" w:lineRule="auto"/>
        <w:jc w:val="center"/>
        <w:rPr>
          <w:rFonts w:ascii="Garamond" w:hAnsi="Garamond" w:cs="Times New Roman"/>
          <w:b/>
          <w:bCs/>
          <w:sz w:val="24"/>
          <w:szCs w:val="24"/>
          <w:u w:val="single"/>
        </w:rPr>
      </w:pPr>
    </w:p>
    <w:p w:rsidR="0040182F" w:rsidRDefault="0040182F" w:rsidP="0040182F">
      <w:pPr>
        <w:spacing w:line="360" w:lineRule="auto"/>
        <w:jc w:val="both"/>
        <w:rPr>
          <w:rFonts w:ascii="Garamond" w:hAnsi="Garamond" w:cs="Times New Roman"/>
          <w:sz w:val="24"/>
          <w:szCs w:val="24"/>
        </w:rPr>
      </w:pPr>
      <w:r>
        <w:rPr>
          <w:rFonts w:ascii="Garamond" w:hAnsi="Garamond" w:cs="Times New Roman"/>
          <w:sz w:val="24"/>
          <w:szCs w:val="24"/>
        </w:rPr>
        <w:t xml:space="preserve">Przystępując do przetargu w trybie przetargu </w:t>
      </w:r>
      <w:proofErr w:type="gramStart"/>
      <w:r>
        <w:rPr>
          <w:rFonts w:ascii="Garamond" w:hAnsi="Garamond" w:cs="Times New Roman"/>
          <w:sz w:val="24"/>
          <w:szCs w:val="24"/>
        </w:rPr>
        <w:t xml:space="preserve">nieograniczonego , </w:t>
      </w:r>
      <w:proofErr w:type="gramEnd"/>
      <w:r>
        <w:rPr>
          <w:rFonts w:ascii="Garamond" w:hAnsi="Garamond" w:cs="Times New Roman"/>
          <w:sz w:val="24"/>
          <w:szCs w:val="24"/>
        </w:rPr>
        <w:t>oświadczam, że brak podstaw do wykluczenia mojej / naszej firmy* z postępowania o udzielenie zamówienia publicznego na podstawie art. 24 ustawy Prawo zamówień publicznych.</w:t>
      </w:r>
    </w:p>
    <w:p w:rsidR="0040182F" w:rsidRDefault="0040182F" w:rsidP="0040182F">
      <w:pPr>
        <w:jc w:val="center"/>
        <w:rPr>
          <w:rFonts w:ascii="Garamond" w:hAnsi="Garamond" w:cs="Times New Roman"/>
          <w:sz w:val="24"/>
          <w:szCs w:val="24"/>
        </w:rPr>
      </w:pPr>
      <w:r>
        <w:rPr>
          <w:rFonts w:ascii="Garamond" w:hAnsi="Garamond" w:cs="Times New Roman"/>
          <w:sz w:val="24"/>
          <w:szCs w:val="24"/>
        </w:rPr>
        <w:t xml:space="preserve">           </w:t>
      </w:r>
    </w:p>
    <w:p w:rsidR="0040182F" w:rsidRDefault="0040182F" w:rsidP="0040182F">
      <w:pPr>
        <w:jc w:val="center"/>
        <w:rPr>
          <w:rFonts w:ascii="Garamond" w:hAnsi="Garamond" w:cs="Times New Roman"/>
          <w:sz w:val="24"/>
          <w:szCs w:val="24"/>
        </w:rPr>
      </w:pPr>
    </w:p>
    <w:p w:rsidR="0040182F" w:rsidRDefault="0040182F" w:rsidP="0040182F">
      <w:pPr>
        <w:jc w:val="center"/>
        <w:rPr>
          <w:rFonts w:ascii="Garamond" w:hAnsi="Garamond" w:cs="Times New Roman"/>
          <w:sz w:val="24"/>
          <w:szCs w:val="24"/>
        </w:rPr>
      </w:pPr>
    </w:p>
    <w:p w:rsidR="0040182F" w:rsidRDefault="0040182F" w:rsidP="0040182F">
      <w:pPr>
        <w:rPr>
          <w:rFonts w:ascii="Garamond" w:hAnsi="Garamond" w:cs="Times New Roman"/>
          <w:i/>
          <w:sz w:val="24"/>
          <w:szCs w:val="24"/>
        </w:rPr>
      </w:pPr>
      <w:r>
        <w:rPr>
          <w:rFonts w:ascii="Garamond" w:hAnsi="Garamond" w:cs="Times New Roman"/>
          <w:i/>
          <w:sz w:val="24"/>
          <w:szCs w:val="24"/>
        </w:rPr>
        <w:t>*niepotrzebne skreślić</w:t>
      </w:r>
    </w:p>
    <w:p w:rsidR="0040182F" w:rsidRDefault="0040182F" w:rsidP="0040182F">
      <w:pPr>
        <w:rPr>
          <w:rFonts w:ascii="Garamond" w:hAnsi="Garamond" w:cs="Times New Roman"/>
          <w:sz w:val="24"/>
          <w:szCs w:val="24"/>
        </w:rPr>
      </w:pPr>
    </w:p>
    <w:p w:rsidR="0040182F" w:rsidRDefault="0040182F" w:rsidP="0040182F">
      <w:pPr>
        <w:rPr>
          <w:rFonts w:ascii="Garamond" w:hAnsi="Garamond" w:cs="Times New Roman"/>
          <w:sz w:val="24"/>
          <w:szCs w:val="24"/>
        </w:rPr>
      </w:pPr>
    </w:p>
    <w:p w:rsidR="0040182F" w:rsidRDefault="0040182F" w:rsidP="0040182F">
      <w:pPr>
        <w:rPr>
          <w:rFonts w:ascii="Garamond" w:hAnsi="Garamond" w:cs="Times New Roman"/>
          <w:sz w:val="24"/>
          <w:szCs w:val="24"/>
        </w:rPr>
      </w:pPr>
    </w:p>
    <w:p w:rsidR="0040182F" w:rsidRDefault="0040182F" w:rsidP="0040182F">
      <w:pPr>
        <w:rPr>
          <w:rFonts w:ascii="Garamond" w:hAnsi="Garamond" w:cs="Times New Roman"/>
          <w:sz w:val="24"/>
          <w:szCs w:val="24"/>
        </w:rPr>
      </w:pPr>
      <w:r>
        <w:rPr>
          <w:rFonts w:ascii="Garamond" w:hAnsi="Garamond" w:cs="Times New Roman"/>
          <w:sz w:val="24"/>
          <w:szCs w:val="24"/>
        </w:rPr>
        <w:t xml:space="preserve">…………………………., </w:t>
      </w:r>
      <w:proofErr w:type="gramStart"/>
      <w:r>
        <w:rPr>
          <w:rFonts w:ascii="Garamond" w:hAnsi="Garamond" w:cs="Times New Roman"/>
          <w:sz w:val="24"/>
          <w:szCs w:val="24"/>
        </w:rPr>
        <w:t>dnia</w:t>
      </w:r>
      <w:proofErr w:type="gramEnd"/>
      <w:r>
        <w:rPr>
          <w:rFonts w:ascii="Garamond" w:hAnsi="Garamond" w:cs="Times New Roman"/>
          <w:sz w:val="24"/>
          <w:szCs w:val="24"/>
        </w:rPr>
        <w:t xml:space="preserve"> ………………….. 2013 </w:t>
      </w:r>
      <w:proofErr w:type="gramStart"/>
      <w:r>
        <w:rPr>
          <w:rFonts w:ascii="Garamond" w:hAnsi="Garamond" w:cs="Times New Roman"/>
          <w:sz w:val="24"/>
          <w:szCs w:val="24"/>
        </w:rPr>
        <w:t>r</w:t>
      </w:r>
      <w:proofErr w:type="gramEnd"/>
      <w:r>
        <w:rPr>
          <w:rFonts w:ascii="Garamond" w:hAnsi="Garamond" w:cs="Times New Roman"/>
          <w:sz w:val="24"/>
          <w:szCs w:val="24"/>
        </w:rPr>
        <w:t>.</w:t>
      </w:r>
    </w:p>
    <w:p w:rsidR="0040182F" w:rsidRDefault="0040182F" w:rsidP="0040182F">
      <w:pPr>
        <w:rPr>
          <w:rFonts w:ascii="Garamond" w:hAnsi="Garamond" w:cs="Times New Roman"/>
          <w:sz w:val="24"/>
          <w:szCs w:val="24"/>
        </w:rPr>
      </w:pPr>
    </w:p>
    <w:p w:rsidR="0040182F" w:rsidRDefault="0040182F" w:rsidP="0040182F">
      <w:pPr>
        <w:jc w:val="center"/>
        <w:rPr>
          <w:rFonts w:ascii="Garamond" w:hAnsi="Garamond" w:cs="Times New Roman"/>
          <w:sz w:val="24"/>
          <w:szCs w:val="24"/>
        </w:rPr>
      </w:pPr>
      <w:r>
        <w:rPr>
          <w:rFonts w:ascii="Garamond" w:hAnsi="Garamond" w:cs="Times New Roman"/>
          <w:sz w:val="24"/>
          <w:szCs w:val="24"/>
        </w:rPr>
        <w:t xml:space="preserve">  </w:t>
      </w:r>
    </w:p>
    <w:p w:rsidR="0040182F" w:rsidRDefault="0040182F" w:rsidP="0040182F">
      <w:pPr>
        <w:ind w:left="4956"/>
        <w:rPr>
          <w:rFonts w:ascii="Garamond" w:hAnsi="Garamond" w:cs="Times New Roman"/>
          <w:sz w:val="24"/>
          <w:szCs w:val="24"/>
        </w:rPr>
      </w:pPr>
      <w:r>
        <w:rPr>
          <w:rFonts w:ascii="Garamond" w:hAnsi="Garamond" w:cs="Times New Roman"/>
          <w:sz w:val="24"/>
          <w:szCs w:val="24"/>
        </w:rPr>
        <w:t xml:space="preserve">                                      </w:t>
      </w:r>
    </w:p>
    <w:p w:rsidR="0040182F" w:rsidRDefault="0040182F" w:rsidP="0040182F">
      <w:pPr>
        <w:ind w:left="4956"/>
        <w:rPr>
          <w:rFonts w:ascii="Garamond" w:hAnsi="Garamond" w:cs="Times New Roman"/>
          <w:sz w:val="24"/>
          <w:szCs w:val="24"/>
        </w:rPr>
      </w:pPr>
    </w:p>
    <w:p w:rsidR="0040182F" w:rsidRDefault="0040182F" w:rsidP="0040182F">
      <w:pPr>
        <w:ind w:left="4956"/>
        <w:rPr>
          <w:rFonts w:ascii="Garamond" w:hAnsi="Garamond" w:cs="Times New Roman"/>
        </w:rPr>
      </w:pPr>
      <w:r>
        <w:rPr>
          <w:rFonts w:ascii="Garamond" w:hAnsi="Garamond" w:cs="Times New Roman"/>
          <w:sz w:val="24"/>
          <w:szCs w:val="24"/>
        </w:rPr>
        <w:t xml:space="preserve">                                                            </w:t>
      </w:r>
      <w:proofErr w:type="gramStart"/>
      <w:r>
        <w:rPr>
          <w:rFonts w:ascii="Garamond" w:hAnsi="Garamond" w:cs="Times New Roman"/>
          <w:sz w:val="24"/>
          <w:szCs w:val="24"/>
        </w:rPr>
        <w:t xml:space="preserve">……………………………………………                                 </w:t>
      </w:r>
      <w:proofErr w:type="gramEnd"/>
      <w:r>
        <w:rPr>
          <w:rFonts w:ascii="Garamond" w:hAnsi="Garamond" w:cs="Times New Roman"/>
          <w:sz w:val="24"/>
          <w:szCs w:val="24"/>
        </w:rPr>
        <w:t xml:space="preserve">                                                                      </w:t>
      </w:r>
      <w:r>
        <w:rPr>
          <w:rFonts w:ascii="Garamond" w:hAnsi="Garamond" w:cs="Times New Roman"/>
        </w:rPr>
        <w:t>(pieczątka i podpis osoby uprawnionej)</w:t>
      </w:r>
    </w:p>
    <w:p w:rsidR="0040182F" w:rsidRDefault="0040182F" w:rsidP="0040182F">
      <w:pPr>
        <w:rPr>
          <w:rFonts w:ascii="Garamond" w:hAnsi="Garamond" w:cs="Times New Roman"/>
        </w:rPr>
      </w:pPr>
    </w:p>
    <w:p w:rsidR="0040182F" w:rsidRDefault="0040182F" w:rsidP="0040182F">
      <w:pPr>
        <w:jc w:val="both"/>
        <w:rPr>
          <w:rFonts w:ascii="Garamond" w:hAnsi="Garamond" w:cs="Times New Roman"/>
          <w:i/>
          <w:iCs/>
        </w:rPr>
      </w:pPr>
    </w:p>
    <w:p w:rsidR="0040182F" w:rsidRDefault="0040182F" w:rsidP="0040182F">
      <w:pPr>
        <w:jc w:val="both"/>
        <w:rPr>
          <w:rFonts w:ascii="Garamond" w:hAnsi="Garamond" w:cs="Times New Roman"/>
          <w:i/>
          <w:iCs/>
          <w:sz w:val="24"/>
          <w:szCs w:val="24"/>
        </w:rPr>
      </w:pPr>
    </w:p>
    <w:p w:rsidR="0040182F" w:rsidRDefault="0040182F" w:rsidP="0040182F">
      <w:pPr>
        <w:jc w:val="both"/>
        <w:rPr>
          <w:rFonts w:ascii="Garamond" w:hAnsi="Garamond" w:cs="Times New Roman"/>
          <w:i/>
          <w:iCs/>
          <w:sz w:val="24"/>
          <w:szCs w:val="24"/>
        </w:rPr>
      </w:pPr>
    </w:p>
    <w:p w:rsidR="0040182F" w:rsidRDefault="0040182F" w:rsidP="0040182F">
      <w:pPr>
        <w:rPr>
          <w:rFonts w:ascii="Garamond" w:hAnsi="Garamond" w:cs="Times New Roman"/>
          <w:sz w:val="24"/>
          <w:szCs w:val="24"/>
        </w:rPr>
      </w:pPr>
    </w:p>
    <w:p w:rsidR="0040182F" w:rsidRDefault="0040182F" w:rsidP="0040182F">
      <w:pPr>
        <w:rPr>
          <w:rFonts w:ascii="Garamond" w:hAnsi="Garamond" w:cs="Times New Roman"/>
          <w:sz w:val="24"/>
          <w:szCs w:val="24"/>
        </w:rPr>
      </w:pPr>
    </w:p>
    <w:p w:rsidR="0040182F" w:rsidRDefault="0040182F" w:rsidP="0040182F">
      <w:pPr>
        <w:rPr>
          <w:rFonts w:ascii="Garamond" w:hAnsi="Garamond" w:cs="Times New Roman"/>
          <w:sz w:val="24"/>
          <w:szCs w:val="24"/>
        </w:rPr>
      </w:pPr>
    </w:p>
    <w:p w:rsidR="0040182F" w:rsidRDefault="0040182F" w:rsidP="0040182F">
      <w:pPr>
        <w:rPr>
          <w:rFonts w:ascii="Garamond" w:hAnsi="Garamond" w:cs="Times New Roman"/>
          <w:sz w:val="24"/>
          <w:szCs w:val="24"/>
        </w:rPr>
      </w:pPr>
    </w:p>
    <w:p w:rsidR="0040182F" w:rsidRDefault="0040182F" w:rsidP="0040182F">
      <w:pPr>
        <w:rPr>
          <w:rFonts w:ascii="Garamond" w:hAnsi="Garamond" w:cs="Times New Roman"/>
          <w:sz w:val="24"/>
          <w:szCs w:val="24"/>
        </w:rPr>
      </w:pPr>
    </w:p>
    <w:p w:rsidR="0040182F" w:rsidRDefault="0040182F" w:rsidP="0040182F">
      <w:pPr>
        <w:rPr>
          <w:rFonts w:ascii="Garamond" w:hAnsi="Garamond" w:cs="Times New Roman"/>
          <w:sz w:val="24"/>
          <w:szCs w:val="24"/>
        </w:rPr>
      </w:pPr>
    </w:p>
    <w:p w:rsidR="0040182F" w:rsidRDefault="0040182F" w:rsidP="0040182F">
      <w:pPr>
        <w:rPr>
          <w:rFonts w:ascii="Garamond" w:hAnsi="Garamond" w:cs="Times New Roman"/>
          <w:sz w:val="24"/>
          <w:szCs w:val="24"/>
        </w:rPr>
      </w:pPr>
    </w:p>
    <w:p w:rsidR="0040182F" w:rsidRDefault="0040182F" w:rsidP="0040182F">
      <w:pPr>
        <w:rPr>
          <w:rFonts w:ascii="Garamond" w:hAnsi="Garamond" w:cs="Times New Roman"/>
          <w:sz w:val="24"/>
          <w:szCs w:val="24"/>
        </w:rPr>
      </w:pPr>
    </w:p>
    <w:p w:rsidR="0040182F" w:rsidRDefault="0040182F" w:rsidP="0040182F">
      <w:pPr>
        <w:rPr>
          <w:rFonts w:ascii="Garamond" w:hAnsi="Garamond" w:cs="Times New Roman"/>
          <w:i/>
          <w:sz w:val="24"/>
          <w:szCs w:val="24"/>
        </w:rPr>
      </w:pPr>
    </w:p>
    <w:p w:rsidR="0040182F" w:rsidRDefault="0040182F" w:rsidP="0040182F">
      <w:pPr>
        <w:ind w:left="7080"/>
        <w:rPr>
          <w:rFonts w:ascii="Garamond" w:hAnsi="Garamond" w:cs="Times New Roman"/>
          <w:sz w:val="24"/>
          <w:szCs w:val="24"/>
        </w:rPr>
      </w:pPr>
      <w:r>
        <w:rPr>
          <w:rFonts w:ascii="Garamond" w:hAnsi="Garamond" w:cs="Times New Roman"/>
          <w:sz w:val="24"/>
          <w:szCs w:val="24"/>
        </w:rPr>
        <w:t>Załącznik nr 6</w:t>
      </w:r>
    </w:p>
    <w:p w:rsidR="0040182F" w:rsidRDefault="0040182F" w:rsidP="0040182F">
      <w:pPr>
        <w:rPr>
          <w:rFonts w:ascii="Garamond" w:hAnsi="Garamond" w:cs="Times New Roman"/>
          <w:sz w:val="24"/>
          <w:szCs w:val="24"/>
        </w:rPr>
      </w:pPr>
      <w:r>
        <w:rPr>
          <w:rFonts w:ascii="Garamond" w:hAnsi="Garamond" w:cs="Times New Roman"/>
          <w:sz w:val="24"/>
          <w:szCs w:val="24"/>
        </w:rPr>
        <w:t>………………………………………</w:t>
      </w:r>
    </w:p>
    <w:p w:rsidR="0040182F" w:rsidRDefault="0040182F" w:rsidP="0040182F">
      <w:pPr>
        <w:rPr>
          <w:rFonts w:ascii="Garamond" w:hAnsi="Garamond" w:cs="Times New Roman"/>
          <w:sz w:val="24"/>
          <w:szCs w:val="24"/>
        </w:rPr>
      </w:pPr>
      <w:r>
        <w:rPr>
          <w:rFonts w:ascii="Garamond" w:hAnsi="Garamond" w:cs="Times New Roman"/>
          <w:sz w:val="24"/>
          <w:szCs w:val="24"/>
        </w:rPr>
        <w:t xml:space="preserve">           Nazwa i adres Wykonawcy</w:t>
      </w:r>
    </w:p>
    <w:p w:rsidR="0040182F" w:rsidRDefault="0040182F" w:rsidP="0040182F">
      <w:pPr>
        <w:rPr>
          <w:rFonts w:ascii="Garamond" w:hAnsi="Garamond" w:cs="Times New Roman"/>
          <w:sz w:val="24"/>
          <w:szCs w:val="24"/>
        </w:rPr>
      </w:pPr>
      <w:r>
        <w:rPr>
          <w:rFonts w:ascii="Garamond" w:hAnsi="Garamond" w:cs="Times New Roman"/>
          <w:sz w:val="24"/>
          <w:szCs w:val="24"/>
        </w:rPr>
        <w:t>………………………………………</w:t>
      </w:r>
    </w:p>
    <w:p w:rsidR="0040182F" w:rsidRDefault="0040182F" w:rsidP="0040182F">
      <w:pPr>
        <w:ind w:left="708" w:firstLine="708"/>
        <w:rPr>
          <w:rFonts w:ascii="Garamond" w:hAnsi="Garamond" w:cs="Times New Roman"/>
          <w:sz w:val="24"/>
          <w:szCs w:val="24"/>
        </w:rPr>
      </w:pPr>
      <w:r>
        <w:rPr>
          <w:rFonts w:ascii="Garamond" w:hAnsi="Garamond" w:cs="Times New Roman"/>
          <w:sz w:val="24"/>
          <w:szCs w:val="24"/>
        </w:rPr>
        <w:t>NIP</w:t>
      </w:r>
    </w:p>
    <w:p w:rsidR="0040182F" w:rsidRDefault="0040182F" w:rsidP="0040182F">
      <w:pPr>
        <w:rPr>
          <w:rFonts w:ascii="Garamond" w:hAnsi="Garamond" w:cs="Times New Roman"/>
          <w:sz w:val="24"/>
          <w:szCs w:val="24"/>
        </w:rPr>
      </w:pPr>
      <w:r>
        <w:rPr>
          <w:rFonts w:ascii="Garamond" w:hAnsi="Garamond" w:cs="Times New Roman"/>
          <w:sz w:val="24"/>
          <w:szCs w:val="24"/>
        </w:rPr>
        <w:t>………………………………………</w:t>
      </w:r>
    </w:p>
    <w:p w:rsidR="0040182F" w:rsidRDefault="0040182F" w:rsidP="0040182F">
      <w:pPr>
        <w:ind w:left="708" w:firstLine="708"/>
        <w:rPr>
          <w:rFonts w:ascii="Garamond" w:hAnsi="Garamond" w:cs="Times New Roman"/>
          <w:sz w:val="24"/>
          <w:szCs w:val="24"/>
        </w:rPr>
      </w:pPr>
      <w:r>
        <w:rPr>
          <w:rFonts w:ascii="Garamond" w:hAnsi="Garamond" w:cs="Times New Roman"/>
          <w:sz w:val="24"/>
          <w:szCs w:val="24"/>
        </w:rPr>
        <w:t>REGON</w:t>
      </w:r>
    </w:p>
    <w:p w:rsidR="0040182F" w:rsidRDefault="0040182F" w:rsidP="0040182F">
      <w:pPr>
        <w:rPr>
          <w:rFonts w:ascii="Garamond" w:hAnsi="Garamond" w:cs="Times New Roman"/>
          <w:sz w:val="24"/>
          <w:szCs w:val="24"/>
        </w:rPr>
      </w:pPr>
    </w:p>
    <w:p w:rsidR="0040182F" w:rsidRDefault="0040182F" w:rsidP="0040182F">
      <w:pPr>
        <w:jc w:val="center"/>
        <w:rPr>
          <w:rFonts w:ascii="Garamond" w:hAnsi="Garamond" w:cs="Times New Roman"/>
          <w:b/>
          <w:bCs/>
          <w:sz w:val="24"/>
          <w:szCs w:val="24"/>
          <w:u w:val="single"/>
        </w:rPr>
      </w:pPr>
      <w:r>
        <w:rPr>
          <w:rFonts w:ascii="Garamond" w:hAnsi="Garamond" w:cs="Times New Roman"/>
          <w:b/>
          <w:bCs/>
          <w:sz w:val="24"/>
          <w:szCs w:val="24"/>
          <w:u w:val="single"/>
        </w:rPr>
        <w:t>OŚWIADCZENIE</w:t>
      </w:r>
    </w:p>
    <w:p w:rsidR="0040182F" w:rsidRDefault="0040182F" w:rsidP="0040182F">
      <w:pPr>
        <w:spacing w:line="360" w:lineRule="auto"/>
        <w:jc w:val="center"/>
        <w:rPr>
          <w:rFonts w:ascii="Garamond" w:hAnsi="Garamond" w:cs="Times New Roman"/>
          <w:sz w:val="24"/>
          <w:szCs w:val="24"/>
        </w:rPr>
      </w:pPr>
      <w:r>
        <w:rPr>
          <w:rFonts w:ascii="Garamond" w:hAnsi="Garamond" w:cs="Times New Roman"/>
          <w:b/>
          <w:bCs/>
          <w:sz w:val="24"/>
          <w:szCs w:val="24"/>
        </w:rPr>
        <w:t>(dla osób fizycznych</w:t>
      </w:r>
      <w:r>
        <w:rPr>
          <w:rFonts w:ascii="Garamond" w:hAnsi="Garamond" w:cs="Times New Roman"/>
          <w:sz w:val="24"/>
          <w:szCs w:val="24"/>
        </w:rPr>
        <w:t>)</w:t>
      </w:r>
    </w:p>
    <w:p w:rsidR="0040182F" w:rsidRDefault="0040182F" w:rsidP="0040182F">
      <w:pPr>
        <w:jc w:val="both"/>
        <w:rPr>
          <w:rFonts w:ascii="Tahoma" w:hAnsi="Tahoma" w:cs="Tahoma"/>
          <w:sz w:val="18"/>
          <w:szCs w:val="18"/>
        </w:rPr>
      </w:pPr>
    </w:p>
    <w:p w:rsidR="0040182F" w:rsidRDefault="0040182F" w:rsidP="0040182F">
      <w:pPr>
        <w:jc w:val="both"/>
        <w:rPr>
          <w:rFonts w:ascii="Garamond" w:hAnsi="Garamond" w:cs="Tahoma"/>
          <w:sz w:val="24"/>
          <w:szCs w:val="24"/>
        </w:rPr>
      </w:pPr>
    </w:p>
    <w:p w:rsidR="0040182F" w:rsidRDefault="0040182F" w:rsidP="0040182F">
      <w:pPr>
        <w:jc w:val="both"/>
        <w:rPr>
          <w:rFonts w:ascii="Garamond" w:hAnsi="Garamond" w:cs="Tahoma"/>
          <w:sz w:val="24"/>
          <w:szCs w:val="24"/>
        </w:rPr>
      </w:pPr>
      <w:r>
        <w:rPr>
          <w:rFonts w:ascii="Garamond" w:hAnsi="Garamond" w:cs="Tahoma"/>
          <w:sz w:val="24"/>
          <w:szCs w:val="24"/>
        </w:rPr>
        <w:t xml:space="preserve">Nazwisko, imię i adres zamieszkania Wykonawcy: </w:t>
      </w:r>
    </w:p>
    <w:p w:rsidR="0040182F" w:rsidRDefault="0040182F" w:rsidP="0040182F">
      <w:pPr>
        <w:rPr>
          <w:rFonts w:ascii="Garamond" w:hAnsi="Garamond" w:cs="Tahoma"/>
          <w:sz w:val="24"/>
          <w:szCs w:val="24"/>
        </w:rPr>
      </w:pPr>
    </w:p>
    <w:p w:rsidR="0040182F" w:rsidRDefault="0040182F" w:rsidP="0040182F">
      <w:pPr>
        <w:rPr>
          <w:rFonts w:ascii="Garamond" w:hAnsi="Garamond" w:cs="Tahoma"/>
          <w:sz w:val="24"/>
          <w:szCs w:val="24"/>
        </w:rPr>
      </w:pPr>
      <w:r>
        <w:rPr>
          <w:rFonts w:ascii="Garamond" w:hAnsi="Garamond" w:cs="Tahoma"/>
          <w:sz w:val="24"/>
          <w:szCs w:val="24"/>
        </w:rPr>
        <w:t>......................................................................................................................................................................</w:t>
      </w:r>
    </w:p>
    <w:p w:rsidR="0040182F" w:rsidRDefault="0040182F" w:rsidP="0040182F">
      <w:pPr>
        <w:rPr>
          <w:rFonts w:ascii="Garamond" w:hAnsi="Garamond" w:cs="Tahoma"/>
          <w:sz w:val="24"/>
          <w:szCs w:val="24"/>
        </w:rPr>
      </w:pPr>
    </w:p>
    <w:p w:rsidR="0040182F" w:rsidRDefault="0040182F" w:rsidP="0040182F">
      <w:pPr>
        <w:rPr>
          <w:rFonts w:ascii="Garamond" w:hAnsi="Garamond" w:cs="Tahoma"/>
          <w:sz w:val="24"/>
          <w:szCs w:val="24"/>
        </w:rPr>
      </w:pPr>
      <w:r>
        <w:rPr>
          <w:rFonts w:ascii="Garamond" w:hAnsi="Garamond" w:cs="Tahoma"/>
          <w:sz w:val="24"/>
          <w:szCs w:val="24"/>
        </w:rPr>
        <w:t>Zarejestrowana nazwa i siedziba firmy: *</w:t>
      </w:r>
    </w:p>
    <w:p w:rsidR="0040182F" w:rsidRDefault="0040182F" w:rsidP="0040182F">
      <w:pPr>
        <w:rPr>
          <w:rFonts w:ascii="Garamond" w:hAnsi="Garamond" w:cs="Tahoma"/>
          <w:sz w:val="24"/>
          <w:szCs w:val="24"/>
        </w:rPr>
      </w:pPr>
    </w:p>
    <w:p w:rsidR="0040182F" w:rsidRDefault="0040182F" w:rsidP="0040182F">
      <w:pPr>
        <w:rPr>
          <w:rFonts w:ascii="Garamond" w:hAnsi="Garamond" w:cs="Tahoma"/>
          <w:sz w:val="24"/>
          <w:szCs w:val="24"/>
        </w:rPr>
      </w:pPr>
      <w:r>
        <w:rPr>
          <w:rFonts w:ascii="Garamond" w:hAnsi="Garamond" w:cs="Tahoma"/>
          <w:sz w:val="24"/>
          <w:szCs w:val="24"/>
        </w:rPr>
        <w:t>......................................................................................................................................................................</w:t>
      </w:r>
    </w:p>
    <w:p w:rsidR="0040182F" w:rsidRDefault="0040182F" w:rsidP="0040182F">
      <w:pPr>
        <w:rPr>
          <w:rFonts w:ascii="Garamond" w:hAnsi="Garamond" w:cs="Tahoma"/>
          <w:sz w:val="24"/>
          <w:szCs w:val="24"/>
        </w:rPr>
      </w:pPr>
    </w:p>
    <w:p w:rsidR="0040182F" w:rsidRDefault="0040182F" w:rsidP="0040182F">
      <w:pPr>
        <w:rPr>
          <w:rFonts w:ascii="Garamond" w:hAnsi="Garamond" w:cs="Tahoma"/>
          <w:sz w:val="24"/>
          <w:szCs w:val="24"/>
        </w:rPr>
      </w:pPr>
      <w:proofErr w:type="gramStart"/>
      <w:r>
        <w:rPr>
          <w:rFonts w:ascii="Garamond" w:hAnsi="Garamond" w:cs="Tahoma"/>
          <w:sz w:val="24"/>
          <w:szCs w:val="24"/>
        </w:rPr>
        <w:t>zgodnie</w:t>
      </w:r>
      <w:proofErr w:type="gramEnd"/>
      <w:r>
        <w:rPr>
          <w:rFonts w:ascii="Garamond" w:hAnsi="Garamond" w:cs="Tahoma"/>
          <w:sz w:val="24"/>
          <w:szCs w:val="24"/>
        </w:rPr>
        <w:t xml:space="preserve"> z aktualnym </w:t>
      </w:r>
      <w:proofErr w:type="spellStart"/>
      <w:r>
        <w:rPr>
          <w:rFonts w:ascii="Garamond" w:hAnsi="Garamond" w:cs="Tahoma"/>
          <w:sz w:val="24"/>
          <w:szCs w:val="24"/>
        </w:rPr>
        <w:t>CEIDG</w:t>
      </w:r>
      <w:proofErr w:type="spellEnd"/>
      <w:r>
        <w:rPr>
          <w:rFonts w:ascii="Garamond" w:hAnsi="Garamond" w:cs="Tahoma"/>
          <w:sz w:val="24"/>
          <w:szCs w:val="24"/>
        </w:rPr>
        <w:t xml:space="preserve">** / </w:t>
      </w:r>
    </w:p>
    <w:p w:rsidR="0040182F" w:rsidRDefault="0040182F" w:rsidP="0040182F">
      <w:pPr>
        <w:rPr>
          <w:rFonts w:ascii="Garamond" w:hAnsi="Garamond" w:cs="Tahoma"/>
          <w:sz w:val="18"/>
          <w:szCs w:val="18"/>
        </w:rPr>
      </w:pPr>
      <w:r>
        <w:rPr>
          <w:rFonts w:ascii="Garamond" w:hAnsi="Garamond" w:cs="Tahoma"/>
          <w:sz w:val="24"/>
          <w:szCs w:val="24"/>
        </w:rPr>
        <w:t xml:space="preserve">z wpisem do ewidencji działalności gospodarczej prowadzonej </w:t>
      </w:r>
      <w:proofErr w:type="gramStart"/>
      <w:r>
        <w:rPr>
          <w:rFonts w:ascii="Garamond" w:hAnsi="Garamond" w:cs="Tahoma"/>
          <w:sz w:val="24"/>
          <w:szCs w:val="24"/>
        </w:rPr>
        <w:t>przez: ......................................... pod</w:t>
      </w:r>
      <w:proofErr w:type="gramEnd"/>
      <w:r>
        <w:rPr>
          <w:rFonts w:ascii="Garamond" w:hAnsi="Garamond" w:cs="Tahoma"/>
          <w:sz w:val="24"/>
          <w:szCs w:val="24"/>
        </w:rPr>
        <w:t xml:space="preserve"> Nr …....**</w:t>
      </w:r>
    </w:p>
    <w:p w:rsidR="0040182F" w:rsidRDefault="0040182F" w:rsidP="0040182F">
      <w:pPr>
        <w:rPr>
          <w:rFonts w:ascii="Garamond" w:hAnsi="Garamond" w:cs="Tahoma"/>
          <w:i/>
          <w:sz w:val="18"/>
          <w:szCs w:val="18"/>
        </w:rPr>
      </w:pPr>
      <w:r>
        <w:rPr>
          <w:rFonts w:ascii="Garamond" w:hAnsi="Garamond" w:cs="Tahoma"/>
          <w:i/>
          <w:sz w:val="18"/>
          <w:szCs w:val="18"/>
        </w:rPr>
        <w:t xml:space="preserve">                                                                                                            (nazwa organu wydającego zaświadczenie)</w:t>
      </w:r>
    </w:p>
    <w:p w:rsidR="0040182F" w:rsidRDefault="0040182F" w:rsidP="0040182F">
      <w:pPr>
        <w:rPr>
          <w:rFonts w:ascii="Garamond" w:hAnsi="Garamond" w:cs="Tahoma"/>
          <w:i/>
          <w:sz w:val="24"/>
          <w:szCs w:val="24"/>
        </w:rPr>
      </w:pPr>
    </w:p>
    <w:p w:rsidR="0040182F" w:rsidRDefault="0040182F" w:rsidP="0040182F">
      <w:pPr>
        <w:rPr>
          <w:rFonts w:ascii="Garamond" w:hAnsi="Garamond" w:cs="Tahoma"/>
          <w:sz w:val="24"/>
          <w:szCs w:val="24"/>
        </w:rPr>
      </w:pPr>
    </w:p>
    <w:p w:rsidR="0040182F" w:rsidRDefault="0040182F" w:rsidP="0040182F">
      <w:pPr>
        <w:rPr>
          <w:rFonts w:ascii="Garamond" w:hAnsi="Garamond" w:cs="Tahoma"/>
          <w:sz w:val="24"/>
          <w:szCs w:val="24"/>
        </w:rPr>
      </w:pPr>
    </w:p>
    <w:p w:rsidR="0040182F" w:rsidRDefault="0040182F" w:rsidP="0040182F">
      <w:pPr>
        <w:jc w:val="both"/>
        <w:rPr>
          <w:rFonts w:ascii="Garamond" w:hAnsi="Garamond" w:cs="Tahoma"/>
          <w:sz w:val="24"/>
          <w:szCs w:val="24"/>
        </w:rPr>
      </w:pPr>
      <w:r>
        <w:rPr>
          <w:rFonts w:ascii="Garamond" w:hAnsi="Garamond" w:cs="Tahoma"/>
          <w:sz w:val="24"/>
          <w:szCs w:val="24"/>
        </w:rPr>
        <w:t xml:space="preserve">Oświadczam, że nie podlegam wykluczeniu z postępowania na podstawie art. 24 ust. 1 </w:t>
      </w:r>
      <w:proofErr w:type="spellStart"/>
      <w:r>
        <w:rPr>
          <w:rFonts w:ascii="Garamond" w:hAnsi="Garamond" w:cs="Tahoma"/>
          <w:sz w:val="24"/>
          <w:szCs w:val="24"/>
        </w:rPr>
        <w:t>pkt</w:t>
      </w:r>
      <w:proofErr w:type="spellEnd"/>
      <w:r>
        <w:rPr>
          <w:rFonts w:ascii="Garamond" w:hAnsi="Garamond" w:cs="Tahoma"/>
          <w:sz w:val="24"/>
          <w:szCs w:val="24"/>
        </w:rPr>
        <w:t xml:space="preserve"> 2 ustawy - Prawo zamówień publicznych z dnia 29.01.2004 </w:t>
      </w:r>
      <w:proofErr w:type="gramStart"/>
      <w:r>
        <w:rPr>
          <w:rFonts w:ascii="Garamond" w:hAnsi="Garamond" w:cs="Tahoma"/>
          <w:sz w:val="24"/>
          <w:szCs w:val="24"/>
        </w:rPr>
        <w:t>r</w:t>
      </w:r>
      <w:proofErr w:type="gramEnd"/>
      <w:r>
        <w:rPr>
          <w:rFonts w:ascii="Garamond" w:hAnsi="Garamond" w:cs="Tahoma"/>
          <w:sz w:val="24"/>
          <w:szCs w:val="24"/>
        </w:rPr>
        <w:t xml:space="preserve">. (tekst jednolity Dz. U. z </w:t>
      </w:r>
      <w:proofErr w:type="spellStart"/>
      <w:r>
        <w:rPr>
          <w:rFonts w:ascii="Garamond" w:hAnsi="Garamond" w:cs="Tahoma"/>
          <w:sz w:val="24"/>
          <w:szCs w:val="24"/>
        </w:rPr>
        <w:t>2013</w:t>
      </w:r>
      <w:proofErr w:type="gramStart"/>
      <w:r>
        <w:rPr>
          <w:rFonts w:ascii="Garamond" w:hAnsi="Garamond" w:cs="Tahoma"/>
          <w:sz w:val="24"/>
          <w:szCs w:val="24"/>
        </w:rPr>
        <w:t>r</w:t>
      </w:r>
      <w:proofErr w:type="spellEnd"/>
      <w:r>
        <w:rPr>
          <w:rFonts w:ascii="Garamond" w:hAnsi="Garamond" w:cs="Tahoma"/>
          <w:sz w:val="24"/>
          <w:szCs w:val="24"/>
        </w:rPr>
        <w:t xml:space="preserve">. , </w:t>
      </w:r>
      <w:proofErr w:type="gramEnd"/>
      <w:r>
        <w:rPr>
          <w:rFonts w:ascii="Garamond" w:hAnsi="Garamond" w:cs="Tahoma"/>
          <w:sz w:val="24"/>
          <w:szCs w:val="24"/>
        </w:rPr>
        <w:t xml:space="preserve">poz. 907 z </w:t>
      </w:r>
      <w:proofErr w:type="spellStart"/>
      <w:r>
        <w:rPr>
          <w:rFonts w:ascii="Garamond" w:hAnsi="Garamond" w:cs="Tahoma"/>
          <w:sz w:val="24"/>
          <w:szCs w:val="24"/>
        </w:rPr>
        <w:t>późn</w:t>
      </w:r>
      <w:proofErr w:type="spellEnd"/>
      <w:r>
        <w:rPr>
          <w:rFonts w:ascii="Garamond" w:hAnsi="Garamond" w:cs="Tahoma"/>
          <w:sz w:val="24"/>
          <w:szCs w:val="24"/>
        </w:rPr>
        <w:t xml:space="preserve">. </w:t>
      </w:r>
      <w:proofErr w:type="gramStart"/>
      <w:r>
        <w:rPr>
          <w:rFonts w:ascii="Garamond" w:hAnsi="Garamond" w:cs="Tahoma"/>
          <w:sz w:val="24"/>
          <w:szCs w:val="24"/>
        </w:rPr>
        <w:t>zm</w:t>
      </w:r>
      <w:proofErr w:type="gramEnd"/>
      <w:r>
        <w:rPr>
          <w:rFonts w:ascii="Garamond" w:hAnsi="Garamond" w:cs="Tahoma"/>
          <w:sz w:val="24"/>
          <w:szCs w:val="24"/>
        </w:rPr>
        <w:t>.) który mówi, że z postępowania wyklucza się 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p>
    <w:p w:rsidR="0040182F" w:rsidRDefault="0040182F" w:rsidP="0040182F">
      <w:pPr>
        <w:jc w:val="right"/>
        <w:rPr>
          <w:rFonts w:ascii="Garamond" w:hAnsi="Garamond" w:cs="Tahoma"/>
          <w:sz w:val="24"/>
          <w:szCs w:val="24"/>
        </w:rPr>
      </w:pPr>
    </w:p>
    <w:p w:rsidR="0040182F" w:rsidRDefault="0040182F" w:rsidP="0040182F">
      <w:pPr>
        <w:rPr>
          <w:rFonts w:ascii="Garamond" w:hAnsi="Garamond" w:cs="Tahoma"/>
          <w:sz w:val="24"/>
          <w:szCs w:val="24"/>
        </w:rPr>
      </w:pPr>
    </w:p>
    <w:p w:rsidR="0040182F" w:rsidRDefault="0040182F" w:rsidP="0040182F">
      <w:pPr>
        <w:rPr>
          <w:rFonts w:ascii="Garamond" w:hAnsi="Garamond" w:cs="Tahoma"/>
          <w:sz w:val="24"/>
          <w:szCs w:val="24"/>
        </w:rPr>
      </w:pPr>
    </w:p>
    <w:p w:rsidR="0040182F" w:rsidRDefault="0040182F" w:rsidP="0040182F">
      <w:pPr>
        <w:rPr>
          <w:rFonts w:ascii="Garamond" w:hAnsi="Garamond" w:cs="Tahoma"/>
          <w:sz w:val="24"/>
          <w:szCs w:val="24"/>
        </w:rPr>
      </w:pPr>
      <w:r>
        <w:rPr>
          <w:rFonts w:ascii="Garamond" w:hAnsi="Garamond" w:cs="Tahoma"/>
          <w:sz w:val="24"/>
          <w:szCs w:val="24"/>
        </w:rPr>
        <w:t>................................,</w:t>
      </w:r>
      <w:proofErr w:type="gramStart"/>
      <w:r>
        <w:rPr>
          <w:rFonts w:ascii="Garamond" w:hAnsi="Garamond" w:cs="Tahoma"/>
          <w:sz w:val="24"/>
          <w:szCs w:val="24"/>
        </w:rPr>
        <w:t>dnia......................</w:t>
      </w:r>
      <w:r>
        <w:rPr>
          <w:rFonts w:ascii="Garamond" w:hAnsi="Garamond" w:cs="Tahoma"/>
          <w:sz w:val="24"/>
          <w:szCs w:val="24"/>
        </w:rPr>
        <w:tab/>
        <w:t xml:space="preserve">  </w:t>
      </w:r>
      <w:r>
        <w:rPr>
          <w:rFonts w:ascii="Garamond" w:hAnsi="Garamond" w:cs="Tahoma"/>
          <w:sz w:val="24"/>
          <w:szCs w:val="24"/>
        </w:rPr>
        <w:tab/>
        <w:t xml:space="preserve">          ..............</w:t>
      </w:r>
      <w:proofErr w:type="gramEnd"/>
      <w:r>
        <w:rPr>
          <w:rFonts w:ascii="Garamond" w:hAnsi="Garamond" w:cs="Tahoma"/>
          <w:sz w:val="24"/>
          <w:szCs w:val="24"/>
        </w:rPr>
        <w:t>...............................................................</w:t>
      </w:r>
    </w:p>
    <w:p w:rsidR="0040182F" w:rsidRDefault="0040182F" w:rsidP="0040182F">
      <w:pPr>
        <w:tabs>
          <w:tab w:val="left" w:pos="5103"/>
        </w:tabs>
        <w:jc w:val="center"/>
        <w:rPr>
          <w:rFonts w:ascii="Garamond" w:hAnsi="Garamond" w:cs="Tahoma"/>
          <w:i/>
        </w:rPr>
      </w:pPr>
      <w:r>
        <w:rPr>
          <w:rFonts w:ascii="Garamond" w:hAnsi="Garamond" w:cs="Tahoma"/>
          <w:i/>
          <w:sz w:val="24"/>
          <w:szCs w:val="24"/>
        </w:rPr>
        <w:tab/>
      </w:r>
      <w:proofErr w:type="gramStart"/>
      <w:r>
        <w:rPr>
          <w:rFonts w:ascii="Garamond" w:hAnsi="Garamond" w:cs="Tahoma"/>
          <w:i/>
        </w:rPr>
        <w:t>imię</w:t>
      </w:r>
      <w:proofErr w:type="gramEnd"/>
      <w:r>
        <w:rPr>
          <w:rFonts w:ascii="Garamond" w:hAnsi="Garamond" w:cs="Tahoma"/>
          <w:i/>
        </w:rPr>
        <w:t>, nazwisko (pieczęć) i podpis osoby</w:t>
      </w:r>
    </w:p>
    <w:p w:rsidR="0040182F" w:rsidRDefault="0040182F" w:rsidP="0040182F">
      <w:pPr>
        <w:tabs>
          <w:tab w:val="left" w:pos="5103"/>
        </w:tabs>
        <w:jc w:val="center"/>
        <w:rPr>
          <w:rFonts w:ascii="Garamond" w:hAnsi="Garamond" w:cs="Tahoma"/>
          <w:i/>
        </w:rPr>
      </w:pPr>
      <w:r>
        <w:rPr>
          <w:rFonts w:ascii="Garamond" w:hAnsi="Garamond" w:cs="Tahoma"/>
          <w:i/>
        </w:rPr>
        <w:tab/>
      </w:r>
      <w:proofErr w:type="gramStart"/>
      <w:r>
        <w:rPr>
          <w:rFonts w:ascii="Garamond" w:hAnsi="Garamond" w:cs="Tahoma"/>
          <w:i/>
        </w:rPr>
        <w:t>upoważnionej</w:t>
      </w:r>
      <w:proofErr w:type="gramEnd"/>
      <w:r>
        <w:rPr>
          <w:rFonts w:ascii="Garamond" w:hAnsi="Garamond" w:cs="Tahoma"/>
          <w:i/>
        </w:rPr>
        <w:t xml:space="preserve"> do reprezentowania Wykonawcy</w:t>
      </w:r>
    </w:p>
    <w:p w:rsidR="0040182F" w:rsidRDefault="0040182F" w:rsidP="0040182F">
      <w:pPr>
        <w:rPr>
          <w:rFonts w:ascii="Garamond" w:hAnsi="Garamond" w:cs="Tahoma"/>
        </w:rPr>
      </w:pPr>
    </w:p>
    <w:p w:rsidR="0040182F" w:rsidRDefault="0040182F" w:rsidP="0040182F">
      <w:pPr>
        <w:rPr>
          <w:rFonts w:ascii="Garamond" w:hAnsi="Garamond" w:cs="Tahoma"/>
        </w:rPr>
      </w:pPr>
    </w:p>
    <w:p w:rsidR="0040182F" w:rsidRDefault="0040182F" w:rsidP="0040182F">
      <w:pPr>
        <w:tabs>
          <w:tab w:val="left" w:pos="5103"/>
        </w:tabs>
        <w:rPr>
          <w:rFonts w:ascii="Garamond" w:hAnsi="Garamond" w:cs="Tahoma"/>
          <w:i/>
        </w:rPr>
      </w:pPr>
      <w:r>
        <w:rPr>
          <w:rFonts w:ascii="Garamond" w:hAnsi="Garamond" w:cs="Tahoma"/>
          <w:i/>
        </w:rPr>
        <w:t>* - jeżeli dotyczy</w:t>
      </w:r>
    </w:p>
    <w:p w:rsidR="0040182F" w:rsidRDefault="0040182F" w:rsidP="0040182F">
      <w:pPr>
        <w:tabs>
          <w:tab w:val="left" w:pos="5103"/>
        </w:tabs>
        <w:rPr>
          <w:rFonts w:ascii="Garamond" w:hAnsi="Garamond" w:cs="Tahoma"/>
          <w:i/>
        </w:rPr>
      </w:pPr>
    </w:p>
    <w:p w:rsidR="0040182F" w:rsidRDefault="0040182F" w:rsidP="0040182F">
      <w:pPr>
        <w:ind w:left="6372"/>
        <w:jc w:val="center"/>
        <w:rPr>
          <w:rFonts w:ascii="Garamond" w:hAnsi="Garamond"/>
          <w:i/>
        </w:rPr>
      </w:pPr>
      <w:r>
        <w:rPr>
          <w:rFonts w:ascii="Garamond" w:hAnsi="Garamond" w:cs="Tahoma"/>
          <w:i/>
        </w:rPr>
        <w:t>** - niepotrzebne skreślić</w:t>
      </w:r>
    </w:p>
    <w:p w:rsidR="0040182F" w:rsidRDefault="0040182F" w:rsidP="0040182F">
      <w:pPr>
        <w:ind w:left="6372"/>
        <w:jc w:val="center"/>
        <w:rPr>
          <w:rFonts w:ascii="Garamond" w:hAnsi="Garamond"/>
          <w:i/>
          <w:sz w:val="24"/>
          <w:szCs w:val="24"/>
        </w:rPr>
      </w:pPr>
    </w:p>
    <w:p w:rsidR="0040182F" w:rsidRDefault="0040182F" w:rsidP="0040182F">
      <w:pPr>
        <w:ind w:left="6372"/>
        <w:jc w:val="center"/>
        <w:rPr>
          <w:rFonts w:ascii="Garamond" w:hAnsi="Garamond"/>
          <w:i/>
          <w:sz w:val="24"/>
          <w:szCs w:val="24"/>
        </w:rPr>
      </w:pPr>
    </w:p>
    <w:p w:rsidR="0040182F" w:rsidRDefault="0040182F" w:rsidP="0040182F">
      <w:pPr>
        <w:ind w:left="6372"/>
        <w:jc w:val="center"/>
        <w:rPr>
          <w:rFonts w:ascii="Garamond" w:hAnsi="Garamond"/>
          <w:i/>
          <w:sz w:val="24"/>
          <w:szCs w:val="24"/>
        </w:rPr>
      </w:pPr>
    </w:p>
    <w:p w:rsidR="0040182F" w:rsidRDefault="0040182F" w:rsidP="0040182F">
      <w:pPr>
        <w:ind w:left="6372"/>
        <w:jc w:val="center"/>
        <w:rPr>
          <w:rFonts w:ascii="Garamond" w:hAnsi="Garamond"/>
          <w:i/>
        </w:rPr>
      </w:pPr>
    </w:p>
    <w:p w:rsidR="0040182F" w:rsidRDefault="0040182F" w:rsidP="0040182F">
      <w:pPr>
        <w:ind w:left="6372"/>
        <w:jc w:val="center"/>
        <w:rPr>
          <w:rFonts w:ascii="Garamond" w:hAnsi="Garamond"/>
          <w:i/>
        </w:rPr>
      </w:pPr>
    </w:p>
    <w:p w:rsidR="0040182F" w:rsidRDefault="0040182F" w:rsidP="0040182F">
      <w:pPr>
        <w:ind w:left="6372"/>
        <w:jc w:val="center"/>
        <w:rPr>
          <w:rFonts w:ascii="Garamond" w:hAnsi="Garamond"/>
          <w:i/>
        </w:rPr>
      </w:pPr>
    </w:p>
    <w:p w:rsidR="0040182F" w:rsidRDefault="0040182F" w:rsidP="0040182F">
      <w:pPr>
        <w:ind w:left="6372"/>
        <w:jc w:val="center"/>
        <w:rPr>
          <w:rFonts w:ascii="Garamond" w:hAnsi="Garamond"/>
          <w:i/>
        </w:rPr>
      </w:pPr>
    </w:p>
    <w:p w:rsidR="0040182F" w:rsidRDefault="0040182F" w:rsidP="0040182F">
      <w:pPr>
        <w:ind w:left="6372"/>
        <w:jc w:val="center"/>
        <w:rPr>
          <w:rFonts w:ascii="Garamond" w:hAnsi="Garamond"/>
          <w:i/>
        </w:rPr>
      </w:pPr>
    </w:p>
    <w:p w:rsidR="0040182F" w:rsidRDefault="0040182F" w:rsidP="0040182F">
      <w:pPr>
        <w:ind w:left="6372"/>
        <w:jc w:val="center"/>
        <w:rPr>
          <w:rFonts w:ascii="Garamond" w:hAnsi="Garamond"/>
          <w:i/>
        </w:rPr>
      </w:pPr>
    </w:p>
    <w:p w:rsidR="0040182F" w:rsidRDefault="0040182F" w:rsidP="0040182F">
      <w:pPr>
        <w:ind w:left="6372"/>
        <w:jc w:val="center"/>
        <w:rPr>
          <w:rFonts w:ascii="Garamond" w:hAnsi="Garamond"/>
          <w:sz w:val="24"/>
          <w:szCs w:val="24"/>
        </w:rPr>
      </w:pPr>
      <w:r>
        <w:rPr>
          <w:rFonts w:ascii="Garamond" w:hAnsi="Garamond"/>
          <w:sz w:val="24"/>
          <w:szCs w:val="24"/>
        </w:rPr>
        <w:t>Załącznik nr 7</w:t>
      </w:r>
    </w:p>
    <w:p w:rsidR="0040182F" w:rsidRDefault="0040182F" w:rsidP="0040182F">
      <w:pPr>
        <w:rPr>
          <w:rFonts w:ascii="Garamond" w:hAnsi="Garamond"/>
          <w:b/>
          <w:sz w:val="24"/>
          <w:szCs w:val="24"/>
        </w:rPr>
      </w:pPr>
    </w:p>
    <w:p w:rsidR="0040182F" w:rsidRDefault="0040182F" w:rsidP="0040182F">
      <w:pPr>
        <w:pStyle w:val="Tytu"/>
        <w:tabs>
          <w:tab w:val="left" w:pos="540"/>
        </w:tabs>
      </w:pPr>
    </w:p>
    <w:p w:rsidR="0040182F" w:rsidRDefault="0040182F" w:rsidP="0040182F">
      <w:pPr>
        <w:pStyle w:val="Tytu"/>
        <w:tabs>
          <w:tab w:val="left" w:pos="540"/>
        </w:tabs>
        <w:rPr>
          <w:rFonts w:ascii="Garamond" w:hAnsi="Garamond"/>
          <w:b w:val="0"/>
          <w:iCs/>
          <w:color w:val="000000"/>
          <w:sz w:val="24"/>
          <w:szCs w:val="24"/>
        </w:rPr>
      </w:pPr>
    </w:p>
    <w:p w:rsidR="0040182F" w:rsidRDefault="0040182F" w:rsidP="0040182F">
      <w:pPr>
        <w:pStyle w:val="Tytu"/>
        <w:tabs>
          <w:tab w:val="left" w:pos="540"/>
        </w:tabs>
        <w:rPr>
          <w:rFonts w:ascii="Garamond" w:hAnsi="Garamond"/>
          <w:b w:val="0"/>
          <w:i w:val="0"/>
          <w:iCs/>
          <w:color w:val="000000"/>
          <w:sz w:val="24"/>
          <w:szCs w:val="24"/>
        </w:rPr>
      </w:pPr>
      <w:r>
        <w:rPr>
          <w:rFonts w:ascii="Garamond" w:hAnsi="Garamond"/>
          <w:b w:val="0"/>
          <w:i w:val="0"/>
          <w:iCs/>
          <w:color w:val="000000"/>
          <w:sz w:val="24"/>
          <w:szCs w:val="24"/>
        </w:rPr>
        <w:t xml:space="preserve">ZOBOWIĄZANIE INNYCH PODMIOTÓW DO ODDANIA WYKONAWCY </w:t>
      </w:r>
      <w:r>
        <w:rPr>
          <w:rFonts w:ascii="Garamond" w:hAnsi="Garamond"/>
          <w:b w:val="0"/>
          <w:i w:val="0"/>
          <w:iCs/>
          <w:color w:val="000000"/>
          <w:sz w:val="24"/>
          <w:szCs w:val="24"/>
        </w:rPr>
        <w:br/>
        <w:t xml:space="preserve">NIEZBĘDNYCH ZASOBÓW </w:t>
      </w:r>
    </w:p>
    <w:p w:rsidR="0040182F" w:rsidRDefault="0040182F" w:rsidP="0040182F">
      <w:pPr>
        <w:pStyle w:val="Tytu"/>
        <w:tabs>
          <w:tab w:val="left" w:pos="540"/>
        </w:tabs>
        <w:rPr>
          <w:rFonts w:ascii="Garamond" w:hAnsi="Garamond"/>
          <w:b w:val="0"/>
          <w:color w:val="000000"/>
          <w:sz w:val="24"/>
          <w:szCs w:val="24"/>
        </w:rPr>
      </w:pPr>
    </w:p>
    <w:p w:rsidR="0040182F" w:rsidRDefault="0040182F" w:rsidP="0040182F">
      <w:pPr>
        <w:pStyle w:val="Tytu"/>
        <w:tabs>
          <w:tab w:val="left" w:pos="540"/>
        </w:tabs>
        <w:rPr>
          <w:rFonts w:ascii="Garamond" w:hAnsi="Garamond"/>
          <w:b w:val="0"/>
          <w:color w:val="000000"/>
          <w:sz w:val="24"/>
          <w:szCs w:val="24"/>
        </w:rPr>
      </w:pPr>
    </w:p>
    <w:tbl>
      <w:tblPr>
        <w:tblW w:w="0" w:type="auto"/>
        <w:tblInd w:w="70" w:type="dxa"/>
        <w:tblLayout w:type="fixed"/>
        <w:tblCellMar>
          <w:left w:w="70" w:type="dxa"/>
          <w:right w:w="70" w:type="dxa"/>
        </w:tblCellMar>
        <w:tblLook w:val="04A0"/>
      </w:tblPr>
      <w:tblGrid>
        <w:gridCol w:w="1134"/>
        <w:gridCol w:w="2722"/>
        <w:gridCol w:w="2722"/>
        <w:gridCol w:w="2686"/>
      </w:tblGrid>
      <w:tr w:rsidR="0040182F" w:rsidTr="0040182F">
        <w:trPr>
          <w:cantSplit/>
        </w:trPr>
        <w:tc>
          <w:tcPr>
            <w:tcW w:w="1134" w:type="dxa"/>
            <w:tcBorders>
              <w:top w:val="single" w:sz="4" w:space="0" w:color="000000"/>
              <w:left w:val="single" w:sz="4" w:space="0" w:color="000000"/>
              <w:bottom w:val="single" w:sz="4" w:space="0" w:color="000000"/>
              <w:right w:val="nil"/>
            </w:tcBorders>
            <w:vAlign w:val="center"/>
            <w:hideMark/>
          </w:tcPr>
          <w:p w:rsidR="0040182F" w:rsidRDefault="0040182F" w:rsidP="0040182F">
            <w:pPr>
              <w:snapToGrid w:val="0"/>
              <w:jc w:val="center"/>
              <w:rPr>
                <w:rFonts w:ascii="Garamond" w:hAnsi="Garamond"/>
                <w:b/>
              </w:rPr>
            </w:pPr>
            <w:r>
              <w:rPr>
                <w:rFonts w:ascii="Garamond" w:hAnsi="Garamond"/>
                <w:b/>
              </w:rPr>
              <w:t>L.</w:t>
            </w:r>
            <w:proofErr w:type="gramStart"/>
            <w:r>
              <w:rPr>
                <w:rFonts w:ascii="Garamond" w:hAnsi="Garamond"/>
                <w:b/>
              </w:rPr>
              <w:t>p</w:t>
            </w:r>
            <w:proofErr w:type="gramEnd"/>
            <w:r>
              <w:rPr>
                <w:rFonts w:ascii="Garamond" w:hAnsi="Garamond"/>
                <w:b/>
              </w:rPr>
              <w:t>.</w:t>
            </w:r>
          </w:p>
        </w:tc>
        <w:tc>
          <w:tcPr>
            <w:tcW w:w="2722" w:type="dxa"/>
            <w:tcBorders>
              <w:top w:val="single" w:sz="4" w:space="0" w:color="000000"/>
              <w:left w:val="single" w:sz="4" w:space="0" w:color="000000"/>
              <w:bottom w:val="single" w:sz="4" w:space="0" w:color="000000"/>
              <w:right w:val="nil"/>
            </w:tcBorders>
            <w:vAlign w:val="center"/>
            <w:hideMark/>
          </w:tcPr>
          <w:p w:rsidR="0040182F" w:rsidRDefault="0040182F" w:rsidP="0040182F">
            <w:pPr>
              <w:snapToGrid w:val="0"/>
              <w:jc w:val="center"/>
              <w:rPr>
                <w:rFonts w:ascii="Garamond" w:hAnsi="Garamond"/>
                <w:b/>
              </w:rPr>
            </w:pPr>
            <w:r>
              <w:rPr>
                <w:rFonts w:ascii="Garamond" w:hAnsi="Garamond"/>
                <w:b/>
              </w:rPr>
              <w:t>Pełna nazwa podmiotu oddającego do dyspozycji niezbędne zasoby</w:t>
            </w:r>
          </w:p>
        </w:tc>
        <w:tc>
          <w:tcPr>
            <w:tcW w:w="2722" w:type="dxa"/>
            <w:tcBorders>
              <w:top w:val="single" w:sz="4" w:space="0" w:color="000000"/>
              <w:left w:val="single" w:sz="4" w:space="0" w:color="000000"/>
              <w:bottom w:val="single" w:sz="4" w:space="0" w:color="000000"/>
              <w:right w:val="nil"/>
            </w:tcBorders>
            <w:vAlign w:val="center"/>
            <w:hideMark/>
          </w:tcPr>
          <w:p w:rsidR="0040182F" w:rsidRDefault="0040182F" w:rsidP="0040182F">
            <w:pPr>
              <w:snapToGrid w:val="0"/>
              <w:jc w:val="center"/>
              <w:rPr>
                <w:rFonts w:ascii="Garamond" w:hAnsi="Garamond"/>
                <w:b/>
              </w:rPr>
            </w:pPr>
            <w:r>
              <w:rPr>
                <w:rFonts w:ascii="Garamond" w:hAnsi="Garamond"/>
                <w:b/>
              </w:rPr>
              <w:t>Adres podmiotu</w:t>
            </w:r>
          </w:p>
        </w:tc>
        <w:tc>
          <w:tcPr>
            <w:tcW w:w="2686" w:type="dxa"/>
            <w:tcBorders>
              <w:top w:val="single" w:sz="4" w:space="0" w:color="000000"/>
              <w:left w:val="single" w:sz="4" w:space="0" w:color="000000"/>
              <w:bottom w:val="single" w:sz="4" w:space="0" w:color="000000"/>
              <w:right w:val="single" w:sz="4" w:space="0" w:color="000000"/>
            </w:tcBorders>
            <w:vAlign w:val="center"/>
            <w:hideMark/>
          </w:tcPr>
          <w:p w:rsidR="0040182F" w:rsidRDefault="0040182F" w:rsidP="0040182F">
            <w:pPr>
              <w:pStyle w:val="Nagwek7"/>
              <w:numPr>
                <w:ilvl w:val="6"/>
                <w:numId w:val="2"/>
              </w:numPr>
              <w:tabs>
                <w:tab w:val="left" w:pos="0"/>
              </w:tabs>
              <w:snapToGrid w:val="0"/>
              <w:rPr>
                <w:rFonts w:ascii="Garamond" w:hAnsi="Garamond"/>
              </w:rPr>
            </w:pPr>
            <w:r>
              <w:rPr>
                <w:rFonts w:ascii="Garamond" w:hAnsi="Garamond"/>
              </w:rPr>
              <w:t>Numer telefonu i faksu</w:t>
            </w:r>
          </w:p>
        </w:tc>
      </w:tr>
      <w:tr w:rsidR="0040182F" w:rsidTr="0040182F">
        <w:trPr>
          <w:cantSplit/>
          <w:trHeight w:val="267"/>
        </w:trPr>
        <w:tc>
          <w:tcPr>
            <w:tcW w:w="1134" w:type="dxa"/>
            <w:tcBorders>
              <w:top w:val="single" w:sz="4" w:space="0" w:color="000000"/>
              <w:left w:val="single" w:sz="4" w:space="0" w:color="000000"/>
              <w:bottom w:val="single" w:sz="4" w:space="0" w:color="000000"/>
              <w:right w:val="nil"/>
            </w:tcBorders>
            <w:vAlign w:val="center"/>
          </w:tcPr>
          <w:p w:rsidR="0040182F" w:rsidRDefault="0040182F" w:rsidP="0040182F">
            <w:pPr>
              <w:snapToGrid w:val="0"/>
              <w:jc w:val="center"/>
              <w:rPr>
                <w:rFonts w:ascii="Garamond" w:hAnsi="Garamond"/>
                <w:sz w:val="22"/>
                <w:szCs w:val="22"/>
              </w:rPr>
            </w:pPr>
          </w:p>
          <w:p w:rsidR="0040182F" w:rsidRDefault="0040182F" w:rsidP="0040182F">
            <w:pPr>
              <w:jc w:val="center"/>
              <w:rPr>
                <w:rFonts w:ascii="Garamond" w:hAnsi="Garamond"/>
                <w:sz w:val="22"/>
                <w:szCs w:val="22"/>
              </w:rPr>
            </w:pPr>
            <w:r>
              <w:rPr>
                <w:rFonts w:ascii="Garamond" w:hAnsi="Garamond"/>
                <w:sz w:val="22"/>
                <w:szCs w:val="22"/>
              </w:rPr>
              <w:t>1.</w:t>
            </w:r>
          </w:p>
        </w:tc>
        <w:tc>
          <w:tcPr>
            <w:tcW w:w="2722" w:type="dxa"/>
            <w:tcBorders>
              <w:top w:val="single" w:sz="4" w:space="0" w:color="000000"/>
              <w:left w:val="single" w:sz="4" w:space="0" w:color="000000"/>
              <w:bottom w:val="single" w:sz="4" w:space="0" w:color="000000"/>
              <w:right w:val="nil"/>
            </w:tcBorders>
            <w:vAlign w:val="center"/>
          </w:tcPr>
          <w:p w:rsidR="0040182F" w:rsidRDefault="0040182F" w:rsidP="0040182F">
            <w:pPr>
              <w:pStyle w:val="pkt"/>
              <w:snapToGrid w:val="0"/>
              <w:rPr>
                <w:rFonts w:ascii="Garamond" w:hAnsi="Garamond"/>
              </w:rPr>
            </w:pPr>
          </w:p>
          <w:p w:rsidR="0040182F" w:rsidRDefault="0040182F" w:rsidP="0040182F">
            <w:pPr>
              <w:pStyle w:val="pkt"/>
              <w:rPr>
                <w:rFonts w:ascii="Garamond" w:hAnsi="Garamond"/>
              </w:rPr>
            </w:pPr>
          </w:p>
          <w:p w:rsidR="0040182F" w:rsidRDefault="0040182F" w:rsidP="0040182F">
            <w:pPr>
              <w:pStyle w:val="pkt"/>
              <w:rPr>
                <w:rFonts w:ascii="Garamond" w:hAnsi="Garamond"/>
              </w:rPr>
            </w:pPr>
          </w:p>
          <w:p w:rsidR="0040182F" w:rsidRDefault="0040182F" w:rsidP="0040182F">
            <w:pPr>
              <w:pStyle w:val="pkt"/>
              <w:rPr>
                <w:rFonts w:ascii="Garamond" w:hAnsi="Garamond"/>
              </w:rPr>
            </w:pPr>
          </w:p>
          <w:p w:rsidR="0040182F" w:rsidRDefault="0040182F" w:rsidP="0040182F">
            <w:pPr>
              <w:pStyle w:val="pkt"/>
              <w:rPr>
                <w:rFonts w:ascii="Garamond" w:hAnsi="Garamond"/>
              </w:rPr>
            </w:pPr>
          </w:p>
        </w:tc>
        <w:tc>
          <w:tcPr>
            <w:tcW w:w="2722" w:type="dxa"/>
            <w:tcBorders>
              <w:top w:val="single" w:sz="4" w:space="0" w:color="000000"/>
              <w:left w:val="single" w:sz="4" w:space="0" w:color="000000"/>
              <w:bottom w:val="single" w:sz="4" w:space="0" w:color="000000"/>
              <w:right w:val="nil"/>
            </w:tcBorders>
            <w:vAlign w:val="center"/>
          </w:tcPr>
          <w:p w:rsidR="0040182F" w:rsidRDefault="0040182F" w:rsidP="0040182F">
            <w:pPr>
              <w:snapToGrid w:val="0"/>
              <w:rPr>
                <w:rFonts w:ascii="Garamond" w:hAnsi="Garamond"/>
                <w:sz w:val="22"/>
                <w:szCs w:val="22"/>
              </w:rPr>
            </w:pPr>
          </w:p>
        </w:tc>
        <w:tc>
          <w:tcPr>
            <w:tcW w:w="2686" w:type="dxa"/>
            <w:tcBorders>
              <w:top w:val="single" w:sz="4" w:space="0" w:color="000000"/>
              <w:left w:val="single" w:sz="4" w:space="0" w:color="000000"/>
              <w:bottom w:val="single" w:sz="4" w:space="0" w:color="000000"/>
              <w:right w:val="single" w:sz="4" w:space="0" w:color="000000"/>
            </w:tcBorders>
          </w:tcPr>
          <w:p w:rsidR="0040182F" w:rsidRDefault="0040182F" w:rsidP="0040182F">
            <w:pPr>
              <w:snapToGrid w:val="0"/>
              <w:rPr>
                <w:rFonts w:ascii="Garamond" w:hAnsi="Garamond"/>
                <w:sz w:val="22"/>
                <w:szCs w:val="22"/>
              </w:rPr>
            </w:pPr>
          </w:p>
        </w:tc>
      </w:tr>
    </w:tbl>
    <w:p w:rsidR="0040182F" w:rsidRDefault="0040182F" w:rsidP="0040182F"/>
    <w:p w:rsidR="0040182F" w:rsidRDefault="0040182F" w:rsidP="0040182F">
      <w:pPr>
        <w:spacing w:line="360" w:lineRule="auto"/>
        <w:rPr>
          <w:rFonts w:ascii="Garamond" w:hAnsi="Garamond"/>
        </w:rPr>
      </w:pPr>
      <w:r>
        <w:rPr>
          <w:rFonts w:ascii="Garamond" w:hAnsi="Garamond"/>
        </w:rPr>
        <w:t>Zobowiązuję/</w:t>
      </w:r>
      <w:proofErr w:type="spellStart"/>
      <w:r>
        <w:rPr>
          <w:rFonts w:ascii="Garamond" w:hAnsi="Garamond"/>
        </w:rPr>
        <w:t>emy</w:t>
      </w:r>
      <w:proofErr w:type="spellEnd"/>
      <w:r>
        <w:rPr>
          <w:rFonts w:ascii="Garamond" w:hAnsi="Garamond"/>
        </w:rPr>
        <w:t xml:space="preserve"> się do </w:t>
      </w:r>
      <w:r>
        <w:rPr>
          <w:rFonts w:ascii="Garamond" w:eastAsia="EUAlbertina-Regular-Identity-H" w:hAnsi="Garamond"/>
        </w:rPr>
        <w:t xml:space="preserve">oddania </w:t>
      </w:r>
      <w:r>
        <w:rPr>
          <w:rFonts w:ascii="Garamond" w:hAnsi="Garamond"/>
        </w:rPr>
        <w:t>na rzecz ……………………………………..………………</w:t>
      </w:r>
    </w:p>
    <w:p w:rsidR="0040182F" w:rsidRDefault="0040182F" w:rsidP="0040182F">
      <w:pPr>
        <w:spacing w:line="360" w:lineRule="auto"/>
        <w:rPr>
          <w:rFonts w:ascii="Garamond" w:hAnsi="Garamond"/>
        </w:rPr>
      </w:pPr>
      <w:r>
        <w:rPr>
          <w:rFonts w:ascii="Garamond" w:hAnsi="Garamond"/>
        </w:rPr>
        <w:t>…………………………………………………………………………………………..………</w:t>
      </w:r>
    </w:p>
    <w:p w:rsidR="0040182F" w:rsidRDefault="0040182F" w:rsidP="0040182F">
      <w:pPr>
        <w:spacing w:line="360" w:lineRule="auto"/>
        <w:jc w:val="center"/>
        <w:rPr>
          <w:rFonts w:ascii="Garamond" w:hAnsi="Garamond"/>
        </w:rPr>
      </w:pPr>
      <w:r>
        <w:rPr>
          <w:rFonts w:ascii="Garamond" w:hAnsi="Garamond"/>
        </w:rPr>
        <w:t>(nazwa wykonawcy składającego ofertę)</w:t>
      </w:r>
    </w:p>
    <w:p w:rsidR="0040182F" w:rsidRDefault="0040182F" w:rsidP="0040182F">
      <w:pPr>
        <w:spacing w:line="360" w:lineRule="auto"/>
        <w:rPr>
          <w:rFonts w:ascii="Garamond" w:hAnsi="Garamond"/>
        </w:rPr>
      </w:pPr>
      <w:proofErr w:type="gramStart"/>
      <w:r>
        <w:rPr>
          <w:rFonts w:ascii="Garamond" w:eastAsia="EUAlbertina-Regular-Identity-H" w:hAnsi="Garamond"/>
        </w:rPr>
        <w:t>do</w:t>
      </w:r>
      <w:proofErr w:type="gramEnd"/>
      <w:r>
        <w:rPr>
          <w:rFonts w:ascii="Garamond" w:eastAsia="EUAlbertina-Regular-Identity-H" w:hAnsi="Garamond"/>
        </w:rPr>
        <w:t xml:space="preserve"> dyspozycji następujących niezbędnych zasobów na okres korzystania z nich przy wykonywaniu zamówienia </w:t>
      </w:r>
      <w:r>
        <w:rPr>
          <w:rFonts w:ascii="Garamond" w:hAnsi="Garamond"/>
        </w:rPr>
        <w:t>………………………………………………………………………..…………………………………………………………………………………………………………….………………</w:t>
      </w:r>
    </w:p>
    <w:p w:rsidR="0040182F" w:rsidRDefault="0040182F" w:rsidP="0040182F">
      <w:pPr>
        <w:spacing w:line="360" w:lineRule="auto"/>
        <w:rPr>
          <w:rFonts w:ascii="Garamond" w:hAnsi="Garamond"/>
        </w:rPr>
      </w:pPr>
      <w:r>
        <w:rPr>
          <w:rFonts w:ascii="Garamond" w:hAnsi="Garamond"/>
        </w:rPr>
        <w:t>………….…………………………………………………………………………………………………………….…………………………………………………………………………….</w:t>
      </w:r>
    </w:p>
    <w:p w:rsidR="0040182F" w:rsidRDefault="0040182F" w:rsidP="0040182F">
      <w:pPr>
        <w:spacing w:line="360" w:lineRule="auto"/>
        <w:jc w:val="center"/>
        <w:rPr>
          <w:rFonts w:ascii="Garamond" w:hAnsi="Garamond"/>
        </w:rPr>
      </w:pPr>
      <w:r>
        <w:rPr>
          <w:rFonts w:ascii="Garamond" w:hAnsi="Garamond"/>
        </w:rPr>
        <w:t>(wymienić zasoby)</w:t>
      </w:r>
    </w:p>
    <w:p w:rsidR="0040182F" w:rsidRDefault="0040182F" w:rsidP="0040182F">
      <w:pPr>
        <w:spacing w:line="360" w:lineRule="auto"/>
        <w:jc w:val="both"/>
        <w:rPr>
          <w:rFonts w:ascii="Garamond" w:hAnsi="Garamond"/>
          <w:b/>
          <w:sz w:val="22"/>
          <w:szCs w:val="22"/>
        </w:rPr>
      </w:pPr>
    </w:p>
    <w:p w:rsidR="0040182F" w:rsidRDefault="0040182F" w:rsidP="0040182F">
      <w:pPr>
        <w:pStyle w:val="Tematkomentarza"/>
        <w:spacing w:line="240" w:lineRule="atLeast"/>
        <w:rPr>
          <w:rFonts w:ascii="Garamond" w:hAnsi="Garamond"/>
          <w:i/>
          <w:sz w:val="18"/>
        </w:rPr>
      </w:pPr>
      <w:r>
        <w:rPr>
          <w:rFonts w:ascii="Garamond" w:hAnsi="Garamond"/>
          <w:i/>
          <w:sz w:val="18"/>
        </w:rPr>
        <w:t>..........................................,</w:t>
      </w:r>
      <w:proofErr w:type="gramStart"/>
      <w:r>
        <w:rPr>
          <w:rFonts w:ascii="Garamond" w:hAnsi="Garamond"/>
          <w:i/>
          <w:sz w:val="18"/>
        </w:rPr>
        <w:t>dn. .....................</w:t>
      </w:r>
      <w:proofErr w:type="gramEnd"/>
    </w:p>
    <w:p w:rsidR="0040182F" w:rsidRDefault="0040182F" w:rsidP="0040182F">
      <w:pPr>
        <w:pStyle w:val="Tematkomentarza"/>
        <w:spacing w:line="240" w:lineRule="atLeast"/>
        <w:ind w:left="360"/>
        <w:rPr>
          <w:rFonts w:ascii="Garamond" w:hAnsi="Garamond"/>
          <w:i/>
          <w:sz w:val="18"/>
        </w:rPr>
      </w:pPr>
      <w:r>
        <w:rPr>
          <w:rFonts w:ascii="Garamond" w:hAnsi="Garamond"/>
          <w:i/>
          <w:sz w:val="18"/>
        </w:rPr>
        <w:t xml:space="preserve">   </w:t>
      </w:r>
      <w:proofErr w:type="gramStart"/>
      <w:r>
        <w:rPr>
          <w:rFonts w:ascii="Garamond" w:hAnsi="Garamond"/>
          <w:i/>
          <w:sz w:val="18"/>
        </w:rPr>
        <w:t>miejscowość</w:t>
      </w:r>
      <w:proofErr w:type="gramEnd"/>
      <w:r>
        <w:rPr>
          <w:rFonts w:ascii="Garamond" w:hAnsi="Garamond"/>
          <w:i/>
          <w:sz w:val="18"/>
        </w:rPr>
        <w:t xml:space="preserve">                                            </w:t>
      </w:r>
    </w:p>
    <w:p w:rsidR="0040182F" w:rsidRDefault="0040182F" w:rsidP="0040182F">
      <w:pPr>
        <w:pStyle w:val="Tematkomentarza"/>
        <w:spacing w:line="240" w:lineRule="atLeast"/>
        <w:ind w:left="360"/>
        <w:rPr>
          <w:rFonts w:ascii="Garamond" w:hAnsi="Garamond"/>
          <w:i/>
          <w:sz w:val="18"/>
        </w:rPr>
      </w:pPr>
    </w:p>
    <w:p w:rsidR="0040182F" w:rsidRDefault="0040182F" w:rsidP="0040182F">
      <w:pPr>
        <w:pStyle w:val="Tematkomentarza"/>
        <w:ind w:left="360"/>
        <w:rPr>
          <w:rFonts w:ascii="Garamond" w:hAnsi="Garamond"/>
          <w:i/>
          <w:sz w:val="18"/>
        </w:rPr>
      </w:pPr>
      <w:r>
        <w:rPr>
          <w:rFonts w:ascii="Garamond" w:hAnsi="Garamond"/>
          <w:i/>
          <w:sz w:val="18"/>
        </w:rPr>
        <w:t xml:space="preserve">    </w:t>
      </w:r>
    </w:p>
    <w:p w:rsidR="0040182F" w:rsidRDefault="0040182F" w:rsidP="0040182F">
      <w:pPr>
        <w:pStyle w:val="Tematkomentarza"/>
        <w:ind w:left="4248"/>
        <w:rPr>
          <w:i/>
          <w:sz w:val="16"/>
          <w:szCs w:val="16"/>
        </w:rPr>
      </w:pPr>
      <w:r>
        <w:rPr>
          <w:sz w:val="16"/>
          <w:szCs w:val="16"/>
        </w:rPr>
        <w:t xml:space="preserve">                                           </w:t>
      </w:r>
      <w:r>
        <w:rPr>
          <w:i/>
          <w:sz w:val="16"/>
          <w:szCs w:val="16"/>
        </w:rPr>
        <w:t xml:space="preserve">                                                                  ………….............................................................................................</w:t>
      </w:r>
    </w:p>
    <w:p w:rsidR="0040182F" w:rsidRDefault="0040182F" w:rsidP="0040182F">
      <w:pPr>
        <w:rPr>
          <w:rFonts w:ascii="Garamond" w:hAnsi="Garamond"/>
          <w:sz w:val="18"/>
          <w:szCs w:val="18"/>
        </w:rPr>
      </w:pPr>
      <w:r>
        <w:rPr>
          <w:rFonts w:ascii="Garamond" w:hAnsi="Garamond"/>
          <w:i/>
          <w:sz w:val="18"/>
          <w:szCs w:val="18"/>
        </w:rPr>
        <w:t xml:space="preserve">                                                                                                            </w:t>
      </w:r>
      <w:proofErr w:type="gramStart"/>
      <w:r>
        <w:rPr>
          <w:rFonts w:ascii="Garamond" w:hAnsi="Garamond"/>
          <w:sz w:val="18"/>
          <w:szCs w:val="18"/>
        </w:rPr>
        <w:t>podpis</w:t>
      </w:r>
      <w:proofErr w:type="gramEnd"/>
      <w:r>
        <w:rPr>
          <w:rFonts w:ascii="Garamond" w:hAnsi="Garamond"/>
          <w:sz w:val="18"/>
          <w:szCs w:val="18"/>
        </w:rPr>
        <w:t xml:space="preserve"> i pieczęć osoby (</w:t>
      </w:r>
      <w:proofErr w:type="spellStart"/>
      <w:r>
        <w:rPr>
          <w:rFonts w:ascii="Garamond" w:hAnsi="Garamond"/>
          <w:sz w:val="18"/>
          <w:szCs w:val="18"/>
        </w:rPr>
        <w:t>ób</w:t>
      </w:r>
      <w:proofErr w:type="spellEnd"/>
      <w:r>
        <w:rPr>
          <w:rFonts w:ascii="Garamond" w:hAnsi="Garamond"/>
          <w:sz w:val="18"/>
          <w:szCs w:val="18"/>
        </w:rPr>
        <w:t>) upełnomocnionej (</w:t>
      </w:r>
      <w:proofErr w:type="spellStart"/>
      <w:r>
        <w:rPr>
          <w:rFonts w:ascii="Garamond" w:hAnsi="Garamond"/>
          <w:sz w:val="18"/>
          <w:szCs w:val="18"/>
        </w:rPr>
        <w:t>ych</w:t>
      </w:r>
      <w:proofErr w:type="spellEnd"/>
      <w:r>
        <w:rPr>
          <w:rFonts w:ascii="Garamond" w:hAnsi="Garamond"/>
          <w:sz w:val="18"/>
          <w:szCs w:val="18"/>
        </w:rPr>
        <w:t xml:space="preserve">) </w:t>
      </w:r>
    </w:p>
    <w:p w:rsidR="0040182F" w:rsidRDefault="0040182F" w:rsidP="0040182F">
      <w:pPr>
        <w:rPr>
          <w:rFonts w:ascii="Garamond" w:hAnsi="Garamond"/>
          <w:sz w:val="18"/>
          <w:szCs w:val="18"/>
        </w:rPr>
      </w:pPr>
      <w:r>
        <w:rPr>
          <w:rFonts w:ascii="Garamond" w:hAnsi="Garamond"/>
          <w:sz w:val="18"/>
          <w:szCs w:val="18"/>
        </w:rPr>
        <w:t xml:space="preserve">                                                                                                      </w:t>
      </w:r>
      <w:proofErr w:type="gramStart"/>
      <w:r>
        <w:rPr>
          <w:rFonts w:ascii="Garamond" w:hAnsi="Garamond"/>
          <w:sz w:val="18"/>
          <w:szCs w:val="18"/>
        </w:rPr>
        <w:t>do</w:t>
      </w:r>
      <w:proofErr w:type="gramEnd"/>
      <w:r>
        <w:rPr>
          <w:rFonts w:ascii="Garamond" w:hAnsi="Garamond"/>
          <w:sz w:val="18"/>
          <w:szCs w:val="18"/>
        </w:rPr>
        <w:t xml:space="preserve"> złożenia podpisu w imieniu podmiotu oddającego do </w:t>
      </w:r>
    </w:p>
    <w:p w:rsidR="0040182F" w:rsidRDefault="0040182F" w:rsidP="0040182F">
      <w:pPr>
        <w:rPr>
          <w:rFonts w:ascii="Garamond" w:hAnsi="Garamond"/>
          <w:sz w:val="18"/>
          <w:szCs w:val="18"/>
        </w:rPr>
      </w:pPr>
      <w:r>
        <w:rPr>
          <w:rFonts w:ascii="Garamond" w:hAnsi="Garamond"/>
          <w:sz w:val="18"/>
          <w:szCs w:val="18"/>
        </w:rPr>
        <w:t xml:space="preserve">                                                                                                                      </w:t>
      </w:r>
      <w:proofErr w:type="gramStart"/>
      <w:r>
        <w:rPr>
          <w:rFonts w:ascii="Garamond" w:hAnsi="Garamond"/>
          <w:sz w:val="18"/>
          <w:szCs w:val="18"/>
        </w:rPr>
        <w:t>dyspozycji</w:t>
      </w:r>
      <w:proofErr w:type="gramEnd"/>
      <w:r>
        <w:rPr>
          <w:rFonts w:ascii="Garamond" w:hAnsi="Garamond"/>
          <w:sz w:val="18"/>
          <w:szCs w:val="18"/>
        </w:rPr>
        <w:t xml:space="preserve"> niezbędnych zasobów</w:t>
      </w:r>
    </w:p>
    <w:p w:rsidR="0040182F" w:rsidRDefault="0040182F" w:rsidP="0040182F">
      <w:pPr>
        <w:rPr>
          <w:rFonts w:ascii="Garamond" w:hAnsi="Garamond"/>
          <w:i/>
          <w:sz w:val="18"/>
          <w:szCs w:val="18"/>
        </w:rPr>
      </w:pPr>
    </w:p>
    <w:p w:rsidR="0040182F" w:rsidRDefault="0040182F" w:rsidP="0040182F">
      <w:pPr>
        <w:rPr>
          <w:rFonts w:ascii="Garamond" w:hAnsi="Garamond"/>
          <w:i/>
          <w:sz w:val="18"/>
          <w:szCs w:val="18"/>
        </w:rPr>
      </w:pPr>
    </w:p>
    <w:p w:rsidR="0040182F" w:rsidRDefault="0040182F" w:rsidP="0040182F">
      <w:pPr>
        <w:rPr>
          <w:rFonts w:ascii="Garamond" w:hAnsi="Garamond"/>
          <w:i/>
          <w:sz w:val="18"/>
          <w:szCs w:val="18"/>
        </w:rPr>
      </w:pPr>
    </w:p>
    <w:p w:rsidR="0040182F" w:rsidRDefault="0040182F" w:rsidP="0040182F">
      <w:pPr>
        <w:rPr>
          <w:rFonts w:ascii="Garamond" w:hAnsi="Garamond"/>
          <w:i/>
          <w:sz w:val="18"/>
          <w:szCs w:val="18"/>
        </w:rPr>
      </w:pPr>
      <w:r>
        <w:rPr>
          <w:rFonts w:ascii="Garamond" w:hAnsi="Garamond"/>
          <w:i/>
          <w:sz w:val="18"/>
          <w:szCs w:val="18"/>
        </w:rPr>
        <w:t xml:space="preserve">                                                                                                      …………………………………………………………….</w:t>
      </w:r>
    </w:p>
    <w:p w:rsidR="0040182F" w:rsidRDefault="0040182F" w:rsidP="0040182F">
      <w:pPr>
        <w:ind w:left="4248" w:firstLine="708"/>
        <w:rPr>
          <w:rFonts w:ascii="Garamond" w:hAnsi="Garamond"/>
          <w:sz w:val="18"/>
          <w:szCs w:val="18"/>
        </w:rPr>
      </w:pPr>
      <w:r>
        <w:rPr>
          <w:rFonts w:ascii="Garamond" w:hAnsi="Garamond"/>
          <w:sz w:val="18"/>
          <w:szCs w:val="18"/>
        </w:rPr>
        <w:t xml:space="preserve">    (podpis i pieczątka Wykonawcy lub              </w:t>
      </w:r>
    </w:p>
    <w:p w:rsidR="0040182F" w:rsidRDefault="0040182F" w:rsidP="0040182F">
      <w:pPr>
        <w:ind w:left="4248" w:firstLine="708"/>
        <w:rPr>
          <w:rFonts w:ascii="Garamond" w:hAnsi="Garamond"/>
          <w:sz w:val="18"/>
          <w:szCs w:val="18"/>
        </w:rPr>
      </w:pPr>
      <w:r>
        <w:rPr>
          <w:rFonts w:ascii="Garamond" w:hAnsi="Garamond"/>
          <w:sz w:val="18"/>
          <w:szCs w:val="18"/>
        </w:rPr>
        <w:t xml:space="preserve"> </w:t>
      </w:r>
      <w:proofErr w:type="gramStart"/>
      <w:r>
        <w:rPr>
          <w:rFonts w:ascii="Garamond" w:hAnsi="Garamond"/>
          <w:sz w:val="18"/>
          <w:szCs w:val="18"/>
        </w:rPr>
        <w:t>jego</w:t>
      </w:r>
      <w:proofErr w:type="gramEnd"/>
      <w:r>
        <w:rPr>
          <w:rFonts w:ascii="Garamond" w:hAnsi="Garamond"/>
          <w:sz w:val="18"/>
          <w:szCs w:val="18"/>
        </w:rPr>
        <w:t xml:space="preserve"> upełnomocnionego przedstawiciela) </w:t>
      </w:r>
    </w:p>
    <w:p w:rsidR="0040182F" w:rsidRDefault="0040182F" w:rsidP="0040182F">
      <w:pPr>
        <w:rPr>
          <w:rFonts w:ascii="Garamond" w:hAnsi="Garamond" w:cs="Times New Roman"/>
          <w:sz w:val="24"/>
          <w:szCs w:val="24"/>
        </w:rPr>
      </w:pPr>
    </w:p>
    <w:p w:rsidR="0040182F" w:rsidRDefault="0040182F" w:rsidP="0040182F">
      <w:pPr>
        <w:rPr>
          <w:rFonts w:ascii="Garamond" w:hAnsi="Garamond" w:cs="Times New Roman"/>
          <w:sz w:val="24"/>
          <w:szCs w:val="24"/>
        </w:rPr>
      </w:pPr>
    </w:p>
    <w:p w:rsidR="0040182F" w:rsidRDefault="0040182F" w:rsidP="0040182F">
      <w:pPr>
        <w:rPr>
          <w:rFonts w:ascii="Garamond" w:hAnsi="Garamond" w:cs="Times New Roman"/>
          <w:sz w:val="24"/>
          <w:szCs w:val="24"/>
        </w:rPr>
      </w:pPr>
    </w:p>
    <w:p w:rsidR="0040182F" w:rsidRDefault="0040182F" w:rsidP="0040182F">
      <w:pPr>
        <w:rPr>
          <w:rFonts w:ascii="Garamond" w:hAnsi="Garamond" w:cs="Times New Roman"/>
          <w:sz w:val="24"/>
          <w:szCs w:val="24"/>
        </w:rPr>
      </w:pPr>
    </w:p>
    <w:p w:rsidR="0040182F" w:rsidRDefault="0040182F" w:rsidP="0040182F">
      <w:pPr>
        <w:rPr>
          <w:rFonts w:ascii="Garamond" w:hAnsi="Garamond" w:cs="Times New Roman"/>
          <w:sz w:val="24"/>
          <w:szCs w:val="24"/>
        </w:rPr>
      </w:pPr>
    </w:p>
    <w:p w:rsidR="0040182F" w:rsidRDefault="0040182F" w:rsidP="0040182F">
      <w:pPr>
        <w:rPr>
          <w:rFonts w:ascii="Garamond" w:hAnsi="Garamond" w:cs="Times New Roman"/>
          <w:sz w:val="24"/>
          <w:szCs w:val="24"/>
        </w:rPr>
      </w:pPr>
    </w:p>
    <w:p w:rsidR="0040182F" w:rsidRDefault="0040182F" w:rsidP="0040182F">
      <w:pPr>
        <w:rPr>
          <w:rFonts w:ascii="Garamond" w:hAnsi="Garamond" w:cs="Times New Roman"/>
          <w:sz w:val="24"/>
          <w:szCs w:val="24"/>
        </w:rPr>
      </w:pPr>
    </w:p>
    <w:p w:rsidR="0040182F" w:rsidRDefault="0040182F" w:rsidP="0040182F">
      <w:pPr>
        <w:rPr>
          <w:rFonts w:ascii="Garamond" w:hAnsi="Garamond" w:cs="Times New Roman"/>
          <w:sz w:val="24"/>
          <w:szCs w:val="24"/>
        </w:rPr>
      </w:pPr>
    </w:p>
    <w:p w:rsidR="0040182F" w:rsidRDefault="0040182F" w:rsidP="0040182F">
      <w:pPr>
        <w:ind w:left="7080"/>
        <w:jc w:val="both"/>
        <w:rPr>
          <w:rFonts w:ascii="Book Antiqua" w:hAnsi="Book Antiqua"/>
        </w:rPr>
      </w:pPr>
      <w:r>
        <w:rPr>
          <w:rFonts w:ascii="Book Antiqua" w:hAnsi="Book Antiqua"/>
        </w:rPr>
        <w:t>Załącznik nr 8</w:t>
      </w:r>
    </w:p>
    <w:p w:rsidR="0040182F" w:rsidRPr="00B26702" w:rsidRDefault="0040182F" w:rsidP="0040182F">
      <w:pPr>
        <w:ind w:left="7080"/>
        <w:jc w:val="both"/>
        <w:rPr>
          <w:rFonts w:ascii="Book Antiqua" w:hAnsi="Book Antiqua"/>
        </w:rPr>
      </w:pPr>
      <w:r w:rsidRPr="00B26702">
        <w:rPr>
          <w:rFonts w:ascii="Book Antiqua" w:hAnsi="Book Antiqua"/>
        </w:rPr>
        <w:t>.................................</w:t>
      </w:r>
      <w:r w:rsidRPr="00B26702">
        <w:rPr>
          <w:rFonts w:ascii="Book Antiqua" w:hAnsi="Book Antiqua"/>
          <w:color w:val="000000"/>
        </w:rPr>
        <w:t xml:space="preserve">         (</w:t>
      </w:r>
      <w:proofErr w:type="gramStart"/>
      <w:r w:rsidRPr="00D440E7">
        <w:rPr>
          <w:rFonts w:ascii="Book Antiqua" w:hAnsi="Book Antiqua"/>
          <w:color w:val="000000"/>
        </w:rPr>
        <w:t>miejscowość</w:t>
      </w:r>
      <w:proofErr w:type="gramEnd"/>
      <w:r w:rsidRPr="00D440E7">
        <w:rPr>
          <w:rFonts w:ascii="Book Antiqua" w:hAnsi="Book Antiqua"/>
          <w:color w:val="000000"/>
        </w:rPr>
        <w:t>, data)</w:t>
      </w:r>
    </w:p>
    <w:p w:rsidR="0040182F" w:rsidRPr="00B26702" w:rsidRDefault="0040182F" w:rsidP="0040182F">
      <w:pPr>
        <w:tabs>
          <w:tab w:val="left" w:pos="9000"/>
        </w:tabs>
        <w:ind w:right="72"/>
        <w:jc w:val="both"/>
        <w:rPr>
          <w:rFonts w:ascii="Book Antiqua" w:hAnsi="Book Antiqua"/>
          <w:color w:val="000000"/>
        </w:rPr>
      </w:pPr>
      <w:r w:rsidRPr="00B26702">
        <w:rPr>
          <w:rFonts w:ascii="Book Antiqua" w:hAnsi="Book Antiqua"/>
          <w:color w:val="000000"/>
        </w:rPr>
        <w:t xml:space="preserve">   ……………….........……….................</w:t>
      </w:r>
    </w:p>
    <w:p w:rsidR="0040182F" w:rsidRPr="00B26702" w:rsidRDefault="0040182F" w:rsidP="0040182F">
      <w:pPr>
        <w:tabs>
          <w:tab w:val="left" w:pos="9000"/>
        </w:tabs>
        <w:ind w:right="72"/>
        <w:jc w:val="both"/>
        <w:rPr>
          <w:rFonts w:ascii="Book Antiqua" w:hAnsi="Book Antiqua"/>
          <w:color w:val="000000"/>
        </w:rPr>
      </w:pPr>
      <w:r w:rsidRPr="00B26702">
        <w:rPr>
          <w:rFonts w:ascii="Book Antiqua" w:hAnsi="Book Antiqua"/>
          <w:color w:val="000000"/>
        </w:rPr>
        <w:t xml:space="preserve">          (Nazwa i adres Wykonawcy)</w:t>
      </w:r>
    </w:p>
    <w:p w:rsidR="0040182F" w:rsidRPr="00B26702" w:rsidRDefault="0040182F" w:rsidP="0040182F">
      <w:pPr>
        <w:spacing w:line="360" w:lineRule="auto"/>
        <w:jc w:val="both"/>
        <w:rPr>
          <w:rFonts w:ascii="Book Antiqua" w:hAnsi="Book Antiqua"/>
        </w:rPr>
      </w:pPr>
    </w:p>
    <w:p w:rsidR="0040182F" w:rsidRPr="00D440E7" w:rsidRDefault="0040182F" w:rsidP="0040182F">
      <w:pPr>
        <w:pStyle w:val="Nagwek4"/>
        <w:jc w:val="center"/>
        <w:rPr>
          <w:rFonts w:ascii="Book Antiqua" w:hAnsi="Book Antiqua"/>
          <w:b/>
          <w:iCs/>
          <w:sz w:val="24"/>
        </w:rPr>
      </w:pPr>
      <w:r w:rsidRPr="00D440E7">
        <w:rPr>
          <w:rFonts w:ascii="Book Antiqua" w:hAnsi="Book Antiqua"/>
          <w:b/>
          <w:sz w:val="24"/>
        </w:rPr>
        <w:t>OŚWIADCZENIE</w:t>
      </w:r>
    </w:p>
    <w:p w:rsidR="0040182F" w:rsidRPr="00D440E7" w:rsidRDefault="0040182F" w:rsidP="0040182F">
      <w:pPr>
        <w:pStyle w:val="Nagwek4"/>
        <w:jc w:val="center"/>
        <w:rPr>
          <w:rFonts w:ascii="Book Antiqua" w:hAnsi="Book Antiqua"/>
          <w:b/>
          <w:iCs/>
          <w:sz w:val="24"/>
        </w:rPr>
      </w:pPr>
      <w:proofErr w:type="gramStart"/>
      <w:r w:rsidRPr="00D440E7">
        <w:rPr>
          <w:rFonts w:ascii="Book Antiqua" w:hAnsi="Book Antiqua"/>
          <w:b/>
          <w:sz w:val="24"/>
        </w:rPr>
        <w:t>o</w:t>
      </w:r>
      <w:proofErr w:type="gramEnd"/>
      <w:r w:rsidRPr="00D440E7">
        <w:rPr>
          <w:rFonts w:ascii="Book Antiqua" w:hAnsi="Book Antiqua"/>
          <w:b/>
          <w:sz w:val="24"/>
        </w:rPr>
        <w:t xml:space="preserve"> przynależności do tej samej grupy kapitałowej</w:t>
      </w:r>
    </w:p>
    <w:p w:rsidR="0040182F" w:rsidRPr="00D440E7" w:rsidRDefault="0040182F" w:rsidP="0040182F">
      <w:pPr>
        <w:jc w:val="center"/>
        <w:rPr>
          <w:rFonts w:ascii="Book Antiqua" w:hAnsi="Book Antiqua"/>
          <w:b/>
        </w:rPr>
      </w:pPr>
    </w:p>
    <w:p w:rsidR="004B5AC8" w:rsidRPr="00D76EBB" w:rsidRDefault="0040182F" w:rsidP="004B5AC8">
      <w:pPr>
        <w:jc w:val="both"/>
        <w:rPr>
          <w:rFonts w:ascii="Garamond" w:hAnsi="Garamond" w:cs="Times New Roman"/>
          <w:sz w:val="24"/>
          <w:szCs w:val="24"/>
        </w:rPr>
      </w:pPr>
      <w:r w:rsidRPr="00172241">
        <w:rPr>
          <w:rFonts w:ascii="Book Antiqua" w:hAnsi="Book Antiqua"/>
          <w:u w:val="single"/>
        </w:rPr>
        <w:t>Dotyczy</w:t>
      </w:r>
      <w:r w:rsidRPr="00172241">
        <w:rPr>
          <w:rFonts w:ascii="Book Antiqua" w:hAnsi="Book Antiqua"/>
        </w:rPr>
        <w:t xml:space="preserve">: postępowania o udzielenie zamówienia publicznego w trybie </w:t>
      </w:r>
      <w:proofErr w:type="gramStart"/>
      <w:r w:rsidRPr="00172241">
        <w:rPr>
          <w:rFonts w:ascii="Book Antiqua" w:hAnsi="Book Antiqua"/>
        </w:rPr>
        <w:t>przetargu  nieograniczonego</w:t>
      </w:r>
      <w:proofErr w:type="gramEnd"/>
      <w:r w:rsidRPr="00172241">
        <w:rPr>
          <w:rFonts w:ascii="Book Antiqua" w:hAnsi="Book Antiqua"/>
        </w:rPr>
        <w:t xml:space="preserve"> na:  </w:t>
      </w:r>
      <w:r w:rsidR="004B5AC8" w:rsidRPr="004E372C">
        <w:rPr>
          <w:rFonts w:ascii="Garamond" w:hAnsi="Garamond"/>
          <w:lang w:eastAsia="pl-PL"/>
        </w:rPr>
        <w:t>„</w:t>
      </w:r>
      <w:r w:rsidR="004B5AC8" w:rsidRPr="00D76EBB">
        <w:rPr>
          <w:rFonts w:ascii="Garamond" w:hAnsi="Garamond" w:cs="Calibri"/>
          <w:b/>
          <w:bCs/>
          <w:sz w:val="24"/>
          <w:szCs w:val="24"/>
        </w:rPr>
        <w:t>Remont drogi  wojewódzkiej nr 385  w obrębie miasta Ząbkowice Śląskie”</w:t>
      </w:r>
      <w:r w:rsidR="004B5AC8" w:rsidRPr="00D76EBB">
        <w:rPr>
          <w:rFonts w:ascii="Garamond" w:hAnsi="Garamond"/>
          <w:b/>
          <w:sz w:val="24"/>
          <w:szCs w:val="24"/>
        </w:rPr>
        <w:t>:</w:t>
      </w:r>
    </w:p>
    <w:p w:rsidR="004B5AC8" w:rsidRPr="00D76EBB" w:rsidRDefault="004B5AC8" w:rsidP="004B5AC8">
      <w:pPr>
        <w:pStyle w:val="Bezodstpw"/>
        <w:rPr>
          <w:rFonts w:ascii="Garamond" w:hAnsi="Garamond"/>
          <w:b/>
          <w:color w:val="000000"/>
        </w:rPr>
      </w:pPr>
      <w:r w:rsidRPr="00D76EBB">
        <w:rPr>
          <w:rFonts w:ascii="Garamond" w:hAnsi="Garamond"/>
          <w:b/>
        </w:rPr>
        <w:t xml:space="preserve">Zadanie 1 - </w:t>
      </w:r>
      <w:r w:rsidRPr="00D76EBB">
        <w:rPr>
          <w:rFonts w:ascii="Garamond" w:hAnsi="Garamond"/>
        </w:rPr>
        <w:t>„</w:t>
      </w:r>
      <w:r w:rsidRPr="00D76EBB">
        <w:rPr>
          <w:rFonts w:ascii="Garamond" w:hAnsi="Garamond"/>
          <w:b/>
        </w:rPr>
        <w:t>Odcinek nr 1 – ulica Legnicka, część ulicy Wrocławskiej i Żeromskiego o długości 940 m,</w:t>
      </w:r>
    </w:p>
    <w:p w:rsidR="004B5AC8" w:rsidRPr="00D76EBB" w:rsidRDefault="004B5AC8" w:rsidP="004B5AC8">
      <w:pPr>
        <w:pStyle w:val="Bezodstpw"/>
        <w:rPr>
          <w:rFonts w:ascii="Garamond" w:hAnsi="Garamond"/>
          <w:b/>
        </w:rPr>
      </w:pPr>
      <w:r w:rsidRPr="00D76EBB">
        <w:rPr>
          <w:rFonts w:ascii="Garamond" w:hAnsi="Garamond"/>
          <w:b/>
        </w:rPr>
        <w:t>Zadanie 2 - „Odcinek nr 4 – ulica Ziębicka o długości 1353 m”.</w:t>
      </w:r>
    </w:p>
    <w:p w:rsidR="0040182F" w:rsidRDefault="0040182F" w:rsidP="0040182F">
      <w:pPr>
        <w:jc w:val="center"/>
        <w:rPr>
          <w:rFonts w:ascii="Book Antiqua" w:hAnsi="Book Antiqua" w:cs="Times New Roman"/>
          <w:sz w:val="24"/>
          <w:szCs w:val="24"/>
        </w:rPr>
      </w:pPr>
    </w:p>
    <w:p w:rsidR="0040182F" w:rsidRPr="00B26702" w:rsidRDefault="0040182F" w:rsidP="0040182F">
      <w:pPr>
        <w:jc w:val="both"/>
        <w:rPr>
          <w:rFonts w:ascii="Book Antiqua" w:hAnsi="Book Antiqua"/>
        </w:rPr>
      </w:pPr>
      <w:r w:rsidRPr="00B26702">
        <w:rPr>
          <w:rFonts w:ascii="Book Antiqua" w:hAnsi="Book Antiqua"/>
        </w:rPr>
        <w:t xml:space="preserve">zgodnie z art. 24 ust. 2 </w:t>
      </w:r>
      <w:proofErr w:type="spellStart"/>
      <w:r w:rsidRPr="00B26702">
        <w:rPr>
          <w:rFonts w:ascii="Book Antiqua" w:hAnsi="Book Antiqua"/>
        </w:rPr>
        <w:t>pkt</w:t>
      </w:r>
      <w:proofErr w:type="spellEnd"/>
      <w:r w:rsidRPr="00B26702">
        <w:rPr>
          <w:rFonts w:ascii="Book Antiqua" w:hAnsi="Book Antiqua"/>
        </w:rPr>
        <w:t xml:space="preserve"> 5 ustawy z dnia 29 stycznia 2004 r. Prawo </w:t>
      </w:r>
      <w:proofErr w:type="gramStart"/>
      <w:r w:rsidRPr="00B26702">
        <w:rPr>
          <w:rFonts w:ascii="Book Antiqua" w:hAnsi="Book Antiqua"/>
        </w:rPr>
        <w:t>zamów</w:t>
      </w:r>
      <w:r>
        <w:rPr>
          <w:rFonts w:ascii="Book Antiqua" w:hAnsi="Book Antiqua"/>
        </w:rPr>
        <w:t>ień  publicznych</w:t>
      </w:r>
      <w:proofErr w:type="gramEnd"/>
      <w:r>
        <w:rPr>
          <w:rFonts w:ascii="Book Antiqua" w:hAnsi="Book Antiqua"/>
        </w:rPr>
        <w:t xml:space="preserve">  (Dz. U. z 2013</w:t>
      </w:r>
      <w:r w:rsidRPr="00B26702">
        <w:rPr>
          <w:rFonts w:ascii="Book Antiqua" w:hAnsi="Book Antiqua"/>
        </w:rPr>
        <w:t xml:space="preserve"> r. </w:t>
      </w:r>
      <w:proofErr w:type="gramStart"/>
      <w:r>
        <w:rPr>
          <w:rFonts w:ascii="Book Antiqua" w:hAnsi="Book Antiqua"/>
        </w:rPr>
        <w:t>,</w:t>
      </w:r>
      <w:r w:rsidRPr="00B26702">
        <w:rPr>
          <w:rFonts w:ascii="Book Antiqua" w:hAnsi="Book Antiqua"/>
        </w:rPr>
        <w:t>,</w:t>
      </w:r>
      <w:proofErr w:type="gramEnd"/>
      <w:r w:rsidRPr="00B26702">
        <w:rPr>
          <w:rFonts w:ascii="Book Antiqua" w:hAnsi="Book Antiqua"/>
        </w:rPr>
        <w:t xml:space="preserve"> poz. </w:t>
      </w:r>
      <w:proofErr w:type="spellStart"/>
      <w:r>
        <w:rPr>
          <w:rFonts w:ascii="Book Antiqua" w:hAnsi="Book Antiqua"/>
        </w:rPr>
        <w:t>907</w:t>
      </w:r>
      <w:r w:rsidRPr="00B26702">
        <w:rPr>
          <w:rFonts w:ascii="Book Antiqua" w:hAnsi="Book Antiqua"/>
        </w:rPr>
        <w:t>ze</w:t>
      </w:r>
      <w:proofErr w:type="spellEnd"/>
      <w:r w:rsidRPr="00B26702">
        <w:rPr>
          <w:rFonts w:ascii="Book Antiqua" w:hAnsi="Book Antiqua"/>
        </w:rPr>
        <w:t xml:space="preserve"> zm.),przedstawiam Listę podmiotów należących do tej samej grupy kapitałowej, w rozumieniu ustawy z dnia 16 lutego 2007 r. o ochronie konkurencji i konsumentów (</w:t>
      </w:r>
      <w:proofErr w:type="spellStart"/>
      <w:r w:rsidRPr="00B26702">
        <w:rPr>
          <w:rFonts w:ascii="Book Antiqua" w:hAnsi="Book Antiqua"/>
        </w:rPr>
        <w:t>Dz.U</w:t>
      </w:r>
      <w:proofErr w:type="spellEnd"/>
      <w:r w:rsidRPr="00B26702">
        <w:rPr>
          <w:rFonts w:ascii="Book Antiqua" w:hAnsi="Book Antiqua"/>
        </w:rPr>
        <w:t xml:space="preserve">. </w:t>
      </w:r>
      <w:proofErr w:type="gramStart"/>
      <w:r w:rsidRPr="00B26702">
        <w:rPr>
          <w:rFonts w:ascii="Book Antiqua" w:hAnsi="Book Antiqua"/>
        </w:rPr>
        <w:t>z</w:t>
      </w:r>
      <w:proofErr w:type="gramEnd"/>
      <w:r w:rsidRPr="00B26702">
        <w:rPr>
          <w:rFonts w:ascii="Book Antiqua" w:hAnsi="Book Antiqua"/>
        </w:rPr>
        <w:t xml:space="preserve"> 2007 r. Nr 50, poz. 331 ze zm.).</w:t>
      </w:r>
    </w:p>
    <w:p w:rsidR="0040182F" w:rsidRPr="00B26702" w:rsidRDefault="0040182F" w:rsidP="0040182F">
      <w:pPr>
        <w:jc w:val="both"/>
        <w:rPr>
          <w:rFonts w:ascii="Book Antiqua" w:hAnsi="Book Antiqua"/>
          <w:b/>
        </w:rPr>
      </w:pPr>
      <w:r w:rsidRPr="00B26702">
        <w:rPr>
          <w:rFonts w:ascii="Book Antiqua" w:hAnsi="Book Antiqua"/>
          <w:bCs/>
        </w:rPr>
        <w:t>Jednocześnie oświadczam/y</w:t>
      </w:r>
      <w:r w:rsidRPr="00B26702">
        <w:rPr>
          <w:rFonts w:ascii="Book Antiqua" w:hAnsi="Book Antiqua"/>
        </w:rPr>
        <w:t>, iż na dzień składania ofert brak jest podstaw do wykluczenia składającego/</w:t>
      </w:r>
      <w:proofErr w:type="spellStart"/>
      <w:r w:rsidRPr="00B26702">
        <w:rPr>
          <w:rFonts w:ascii="Book Antiqua" w:hAnsi="Book Antiqua"/>
        </w:rPr>
        <w:t>ych</w:t>
      </w:r>
      <w:proofErr w:type="spellEnd"/>
      <w:r w:rsidRPr="00B26702">
        <w:rPr>
          <w:rFonts w:ascii="Book Antiqua" w:hAnsi="Book Antiqua"/>
        </w:rPr>
        <w:t xml:space="preserve"> ofertę z postępowania o udzielenie zamówienia publicznego,</w:t>
      </w:r>
      <w:r w:rsidRPr="00B26702">
        <w:rPr>
          <w:rFonts w:ascii="Book Antiqua" w:hAnsi="Book Antiqua"/>
          <w:b/>
        </w:rPr>
        <w:t xml:space="preserve"> z powodu okoliczności, o których mowa w art. 24 ust. 2 </w:t>
      </w:r>
      <w:proofErr w:type="spellStart"/>
      <w:r w:rsidRPr="00B26702">
        <w:rPr>
          <w:rFonts w:ascii="Book Antiqua" w:hAnsi="Book Antiqua"/>
          <w:b/>
        </w:rPr>
        <w:t>pkt</w:t>
      </w:r>
      <w:proofErr w:type="spellEnd"/>
      <w:r w:rsidRPr="00B26702">
        <w:rPr>
          <w:rFonts w:ascii="Book Antiqua" w:hAnsi="Book Antiqua"/>
          <w:b/>
        </w:rPr>
        <w:t xml:space="preserve"> 5 ustawy </w:t>
      </w:r>
      <w:proofErr w:type="spellStart"/>
      <w:r w:rsidRPr="00B26702">
        <w:rPr>
          <w:rFonts w:ascii="Book Antiqua" w:hAnsi="Book Antiqua"/>
          <w:b/>
        </w:rPr>
        <w:t>Pzp</w:t>
      </w:r>
      <w:proofErr w:type="spellEnd"/>
      <w:r w:rsidRPr="00B26702">
        <w:rPr>
          <w:rFonts w:ascii="Book Antiqua" w:hAnsi="Book Antiqua"/>
          <w:b/>
        </w:rPr>
        <w:t>.</w:t>
      </w:r>
    </w:p>
    <w:p w:rsidR="0040182F" w:rsidRPr="00B26702" w:rsidRDefault="0040182F" w:rsidP="0040182F">
      <w:pPr>
        <w:jc w:val="right"/>
        <w:rPr>
          <w:rFonts w:ascii="Book Antiqua" w:hAnsi="Book Antiqua"/>
          <w:b/>
          <w:bCs/>
          <w:u w:val="single"/>
        </w:rPr>
      </w:pPr>
    </w:p>
    <w:tbl>
      <w:tblPr>
        <w:tblW w:w="10443"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443"/>
        <w:gridCol w:w="2934"/>
        <w:gridCol w:w="2934"/>
        <w:gridCol w:w="2592"/>
      </w:tblGrid>
      <w:tr w:rsidR="0040182F" w:rsidRPr="00B26702" w:rsidTr="0040182F">
        <w:trPr>
          <w:trHeight w:val="496"/>
        </w:trPr>
        <w:tc>
          <w:tcPr>
            <w:tcW w:w="540" w:type="dxa"/>
            <w:vMerge w:val="restart"/>
            <w:tcBorders>
              <w:top w:val="single" w:sz="4" w:space="0" w:color="auto"/>
              <w:left w:val="single" w:sz="4" w:space="0" w:color="auto"/>
              <w:bottom w:val="single" w:sz="4" w:space="0" w:color="auto"/>
              <w:right w:val="single" w:sz="4" w:space="0" w:color="auto"/>
            </w:tcBorders>
          </w:tcPr>
          <w:p w:rsidR="0040182F" w:rsidRPr="00B26702" w:rsidRDefault="0040182F" w:rsidP="0040182F">
            <w:pPr>
              <w:jc w:val="center"/>
              <w:rPr>
                <w:rFonts w:ascii="Book Antiqua" w:hAnsi="Book Antiqua"/>
                <w:b/>
              </w:rPr>
            </w:pPr>
          </w:p>
          <w:p w:rsidR="0040182F" w:rsidRPr="00B26702" w:rsidRDefault="0040182F" w:rsidP="0040182F">
            <w:pPr>
              <w:jc w:val="center"/>
              <w:rPr>
                <w:rFonts w:ascii="Book Antiqua" w:hAnsi="Book Antiqua"/>
                <w:b/>
              </w:rPr>
            </w:pPr>
            <w:r w:rsidRPr="00B26702">
              <w:rPr>
                <w:rFonts w:ascii="Book Antiqua" w:hAnsi="Book Antiqua"/>
                <w:b/>
              </w:rPr>
              <w:t>Lp.</w:t>
            </w:r>
          </w:p>
        </w:tc>
        <w:tc>
          <w:tcPr>
            <w:tcW w:w="1443" w:type="dxa"/>
            <w:vMerge w:val="restart"/>
            <w:tcBorders>
              <w:top w:val="single" w:sz="4" w:space="0" w:color="auto"/>
              <w:left w:val="single" w:sz="4" w:space="0" w:color="auto"/>
              <w:bottom w:val="single" w:sz="4" w:space="0" w:color="auto"/>
              <w:right w:val="single" w:sz="4" w:space="0" w:color="auto"/>
            </w:tcBorders>
          </w:tcPr>
          <w:p w:rsidR="0040182F" w:rsidRPr="00B26702" w:rsidRDefault="0040182F" w:rsidP="0040182F">
            <w:pPr>
              <w:jc w:val="center"/>
              <w:rPr>
                <w:rFonts w:ascii="Book Antiqua" w:hAnsi="Book Antiqua"/>
                <w:b/>
                <w:bCs/>
              </w:rPr>
            </w:pPr>
          </w:p>
          <w:p w:rsidR="0040182F" w:rsidRPr="00B26702" w:rsidRDefault="0040182F" w:rsidP="0040182F">
            <w:pPr>
              <w:jc w:val="center"/>
              <w:rPr>
                <w:rFonts w:ascii="Book Antiqua" w:hAnsi="Book Antiqua"/>
              </w:rPr>
            </w:pPr>
            <w:r w:rsidRPr="00B26702">
              <w:rPr>
                <w:rFonts w:ascii="Book Antiqua" w:hAnsi="Book Antiqua"/>
                <w:b/>
                <w:bCs/>
              </w:rPr>
              <w:t>Nazwa grupy kapitałowej</w:t>
            </w:r>
          </w:p>
        </w:tc>
        <w:tc>
          <w:tcPr>
            <w:tcW w:w="5868" w:type="dxa"/>
            <w:gridSpan w:val="2"/>
            <w:tcBorders>
              <w:top w:val="single" w:sz="4" w:space="0" w:color="auto"/>
              <w:left w:val="single" w:sz="4" w:space="0" w:color="auto"/>
              <w:bottom w:val="single" w:sz="4" w:space="0" w:color="auto"/>
              <w:right w:val="single" w:sz="4" w:space="0" w:color="auto"/>
            </w:tcBorders>
          </w:tcPr>
          <w:p w:rsidR="0040182F" w:rsidRPr="00B26702" w:rsidRDefault="0040182F" w:rsidP="0040182F">
            <w:pPr>
              <w:jc w:val="center"/>
              <w:rPr>
                <w:rFonts w:ascii="Book Antiqua" w:hAnsi="Book Antiqua"/>
                <w:b/>
                <w:bCs/>
              </w:rPr>
            </w:pPr>
          </w:p>
          <w:p w:rsidR="0040182F" w:rsidRPr="00B26702" w:rsidRDefault="0040182F" w:rsidP="0040182F">
            <w:pPr>
              <w:jc w:val="center"/>
              <w:rPr>
                <w:rFonts w:ascii="Book Antiqua" w:hAnsi="Book Antiqua"/>
                <w:b/>
                <w:bCs/>
              </w:rPr>
            </w:pPr>
            <w:r w:rsidRPr="00B26702">
              <w:rPr>
                <w:rFonts w:ascii="Book Antiqua" w:hAnsi="Book Antiqua"/>
                <w:b/>
                <w:bCs/>
              </w:rPr>
              <w:t>Lista podmiotów wchodzących w skład grupy kapitałowej</w:t>
            </w:r>
          </w:p>
          <w:p w:rsidR="0040182F" w:rsidRPr="00B26702" w:rsidRDefault="0040182F" w:rsidP="0040182F">
            <w:pPr>
              <w:rPr>
                <w:rFonts w:ascii="Book Antiqua" w:hAnsi="Book Antiqua"/>
              </w:rPr>
            </w:pPr>
          </w:p>
        </w:tc>
        <w:tc>
          <w:tcPr>
            <w:tcW w:w="2592" w:type="dxa"/>
            <w:vMerge w:val="restart"/>
            <w:tcBorders>
              <w:top w:val="single" w:sz="4" w:space="0" w:color="auto"/>
              <w:left w:val="single" w:sz="4" w:space="0" w:color="auto"/>
              <w:bottom w:val="single" w:sz="4" w:space="0" w:color="auto"/>
              <w:right w:val="single" w:sz="4" w:space="0" w:color="auto"/>
            </w:tcBorders>
          </w:tcPr>
          <w:p w:rsidR="0040182F" w:rsidRPr="00B26702" w:rsidRDefault="0040182F" w:rsidP="0040182F">
            <w:pPr>
              <w:jc w:val="center"/>
              <w:rPr>
                <w:rFonts w:ascii="Book Antiqua" w:hAnsi="Book Antiqua"/>
                <w:b/>
                <w:bCs/>
              </w:rPr>
            </w:pPr>
            <w:r w:rsidRPr="00B26702">
              <w:rPr>
                <w:rFonts w:ascii="Book Antiqua" w:hAnsi="Book Antiqua"/>
                <w:b/>
                <w:bCs/>
              </w:rPr>
              <w:t>Rodzaj powiązań istniejących pomiędzy przedsiębiorcami</w:t>
            </w:r>
          </w:p>
          <w:p w:rsidR="0040182F" w:rsidRPr="00B26702" w:rsidRDefault="0040182F" w:rsidP="0040182F">
            <w:pPr>
              <w:jc w:val="center"/>
              <w:rPr>
                <w:rFonts w:ascii="Book Antiqua" w:hAnsi="Book Antiqua"/>
                <w:b/>
                <w:bCs/>
              </w:rPr>
            </w:pPr>
            <w:r w:rsidRPr="00B26702">
              <w:rPr>
                <w:rFonts w:ascii="Book Antiqua" w:hAnsi="Book Antiqua"/>
                <w:b/>
                <w:bCs/>
              </w:rPr>
              <w:t>(członkami grupy kapitałowej)</w:t>
            </w:r>
          </w:p>
        </w:tc>
      </w:tr>
      <w:tr w:rsidR="0040182F" w:rsidRPr="00B26702" w:rsidTr="0040182F">
        <w:trPr>
          <w:trHeight w:val="230"/>
        </w:trPr>
        <w:tc>
          <w:tcPr>
            <w:tcW w:w="540" w:type="dxa"/>
            <w:vMerge/>
            <w:tcBorders>
              <w:top w:val="single" w:sz="4" w:space="0" w:color="auto"/>
              <w:left w:val="single" w:sz="4" w:space="0" w:color="auto"/>
              <w:bottom w:val="single" w:sz="4" w:space="0" w:color="auto"/>
              <w:right w:val="single" w:sz="4" w:space="0" w:color="auto"/>
            </w:tcBorders>
          </w:tcPr>
          <w:p w:rsidR="0040182F" w:rsidRPr="00B26702" w:rsidRDefault="0040182F" w:rsidP="0040182F">
            <w:pPr>
              <w:jc w:val="center"/>
              <w:rPr>
                <w:rFonts w:ascii="Book Antiqua" w:hAnsi="Book Antiqua"/>
                <w:b/>
              </w:rPr>
            </w:pPr>
          </w:p>
        </w:tc>
        <w:tc>
          <w:tcPr>
            <w:tcW w:w="1443" w:type="dxa"/>
            <w:vMerge/>
            <w:tcBorders>
              <w:top w:val="single" w:sz="4" w:space="0" w:color="auto"/>
              <w:left w:val="single" w:sz="4" w:space="0" w:color="auto"/>
              <w:bottom w:val="single" w:sz="4" w:space="0" w:color="auto"/>
              <w:right w:val="single" w:sz="4" w:space="0" w:color="auto"/>
            </w:tcBorders>
          </w:tcPr>
          <w:p w:rsidR="0040182F" w:rsidRPr="00B26702" w:rsidRDefault="0040182F" w:rsidP="0040182F">
            <w:pPr>
              <w:jc w:val="center"/>
              <w:rPr>
                <w:rFonts w:ascii="Book Antiqua" w:hAnsi="Book Antiqua"/>
                <w:b/>
                <w:bCs/>
              </w:rPr>
            </w:pPr>
          </w:p>
        </w:tc>
        <w:tc>
          <w:tcPr>
            <w:tcW w:w="2934" w:type="dxa"/>
            <w:tcBorders>
              <w:top w:val="single" w:sz="4" w:space="0" w:color="auto"/>
              <w:left w:val="single" w:sz="4" w:space="0" w:color="auto"/>
              <w:bottom w:val="single" w:sz="4" w:space="0" w:color="auto"/>
              <w:right w:val="single" w:sz="4" w:space="0" w:color="auto"/>
            </w:tcBorders>
          </w:tcPr>
          <w:p w:rsidR="0040182F" w:rsidRPr="00B26702" w:rsidRDefault="0040182F" w:rsidP="0040182F">
            <w:pPr>
              <w:jc w:val="center"/>
              <w:rPr>
                <w:rFonts w:ascii="Book Antiqua" w:hAnsi="Book Antiqua"/>
                <w:b/>
                <w:bCs/>
              </w:rPr>
            </w:pPr>
            <w:r w:rsidRPr="00B26702">
              <w:rPr>
                <w:rFonts w:ascii="Book Antiqua" w:hAnsi="Book Antiqua"/>
                <w:b/>
                <w:bCs/>
              </w:rPr>
              <w:t>Nazwa członka grupy kapitałowej</w:t>
            </w:r>
          </w:p>
        </w:tc>
        <w:tc>
          <w:tcPr>
            <w:tcW w:w="2934" w:type="dxa"/>
            <w:tcBorders>
              <w:top w:val="single" w:sz="4" w:space="0" w:color="auto"/>
              <w:left w:val="single" w:sz="4" w:space="0" w:color="auto"/>
              <w:bottom w:val="single" w:sz="4" w:space="0" w:color="auto"/>
              <w:right w:val="single" w:sz="4" w:space="0" w:color="auto"/>
            </w:tcBorders>
          </w:tcPr>
          <w:p w:rsidR="0040182F" w:rsidRPr="00B26702" w:rsidRDefault="0040182F" w:rsidP="0040182F">
            <w:pPr>
              <w:jc w:val="center"/>
              <w:rPr>
                <w:rFonts w:ascii="Book Antiqua" w:hAnsi="Book Antiqua"/>
                <w:b/>
                <w:bCs/>
              </w:rPr>
            </w:pPr>
            <w:r w:rsidRPr="00B26702">
              <w:rPr>
                <w:rFonts w:ascii="Book Antiqua" w:hAnsi="Book Antiqua"/>
                <w:b/>
                <w:bCs/>
              </w:rPr>
              <w:t>Adres/dane kontaktowe</w:t>
            </w:r>
          </w:p>
          <w:p w:rsidR="0040182F" w:rsidRPr="00B26702" w:rsidRDefault="0040182F" w:rsidP="0040182F">
            <w:pPr>
              <w:jc w:val="center"/>
              <w:rPr>
                <w:rFonts w:ascii="Book Antiqua" w:hAnsi="Book Antiqua"/>
                <w:b/>
                <w:bCs/>
              </w:rPr>
            </w:pPr>
            <w:proofErr w:type="gramStart"/>
            <w:r w:rsidRPr="00B26702">
              <w:rPr>
                <w:rFonts w:ascii="Book Antiqua" w:hAnsi="Book Antiqua"/>
                <w:b/>
                <w:bCs/>
              </w:rPr>
              <w:t>członka</w:t>
            </w:r>
            <w:proofErr w:type="gramEnd"/>
            <w:r w:rsidRPr="00B26702">
              <w:rPr>
                <w:rFonts w:ascii="Book Antiqua" w:hAnsi="Book Antiqua"/>
                <w:b/>
                <w:bCs/>
              </w:rPr>
              <w:t xml:space="preserve"> grupy kapitałowej</w:t>
            </w:r>
          </w:p>
        </w:tc>
        <w:tc>
          <w:tcPr>
            <w:tcW w:w="2592" w:type="dxa"/>
            <w:vMerge/>
            <w:tcBorders>
              <w:top w:val="single" w:sz="4" w:space="0" w:color="auto"/>
              <w:left w:val="single" w:sz="4" w:space="0" w:color="auto"/>
              <w:bottom w:val="single" w:sz="4" w:space="0" w:color="auto"/>
              <w:right w:val="single" w:sz="4" w:space="0" w:color="auto"/>
            </w:tcBorders>
          </w:tcPr>
          <w:p w:rsidR="0040182F" w:rsidRPr="00B26702" w:rsidRDefault="0040182F" w:rsidP="0040182F">
            <w:pPr>
              <w:jc w:val="center"/>
              <w:rPr>
                <w:rFonts w:ascii="Book Antiqua" w:hAnsi="Book Antiqua"/>
                <w:b/>
                <w:bCs/>
              </w:rPr>
            </w:pPr>
          </w:p>
        </w:tc>
      </w:tr>
      <w:tr w:rsidR="0040182F" w:rsidRPr="00B26702" w:rsidTr="0040182F">
        <w:trPr>
          <w:trHeight w:val="589"/>
        </w:trPr>
        <w:tc>
          <w:tcPr>
            <w:tcW w:w="540" w:type="dxa"/>
            <w:tcBorders>
              <w:top w:val="single" w:sz="4" w:space="0" w:color="auto"/>
              <w:left w:val="single" w:sz="4" w:space="0" w:color="auto"/>
              <w:bottom w:val="single" w:sz="4" w:space="0" w:color="auto"/>
              <w:right w:val="single" w:sz="4" w:space="0" w:color="auto"/>
            </w:tcBorders>
          </w:tcPr>
          <w:p w:rsidR="0040182F" w:rsidRPr="00B26702" w:rsidRDefault="0040182F" w:rsidP="0040182F">
            <w:pPr>
              <w:jc w:val="both"/>
              <w:rPr>
                <w:rFonts w:ascii="Book Antiqua" w:hAnsi="Book Antiqua"/>
              </w:rPr>
            </w:pPr>
          </w:p>
        </w:tc>
        <w:tc>
          <w:tcPr>
            <w:tcW w:w="1443" w:type="dxa"/>
            <w:tcBorders>
              <w:top w:val="single" w:sz="4" w:space="0" w:color="auto"/>
              <w:left w:val="single" w:sz="4" w:space="0" w:color="auto"/>
              <w:bottom w:val="single" w:sz="4" w:space="0" w:color="auto"/>
              <w:right w:val="single" w:sz="4" w:space="0" w:color="auto"/>
            </w:tcBorders>
          </w:tcPr>
          <w:p w:rsidR="0040182F" w:rsidRPr="00B26702" w:rsidRDefault="0040182F" w:rsidP="0040182F">
            <w:pPr>
              <w:jc w:val="both"/>
              <w:rPr>
                <w:rFonts w:ascii="Book Antiqua" w:hAnsi="Book Antiqua"/>
              </w:rPr>
            </w:pPr>
          </w:p>
        </w:tc>
        <w:tc>
          <w:tcPr>
            <w:tcW w:w="2934" w:type="dxa"/>
            <w:tcBorders>
              <w:top w:val="single" w:sz="4" w:space="0" w:color="auto"/>
              <w:left w:val="single" w:sz="4" w:space="0" w:color="auto"/>
              <w:bottom w:val="single" w:sz="4" w:space="0" w:color="auto"/>
              <w:right w:val="single" w:sz="4" w:space="0" w:color="auto"/>
            </w:tcBorders>
          </w:tcPr>
          <w:p w:rsidR="0040182F" w:rsidRPr="00B26702" w:rsidRDefault="0040182F" w:rsidP="0040182F">
            <w:pPr>
              <w:jc w:val="both"/>
              <w:rPr>
                <w:rFonts w:ascii="Book Antiqua" w:hAnsi="Book Antiqua"/>
              </w:rPr>
            </w:pPr>
          </w:p>
          <w:p w:rsidR="0040182F" w:rsidRPr="00B26702" w:rsidRDefault="0040182F" w:rsidP="0040182F">
            <w:pPr>
              <w:jc w:val="both"/>
              <w:rPr>
                <w:rFonts w:ascii="Book Antiqua" w:hAnsi="Book Antiqua"/>
              </w:rPr>
            </w:pPr>
            <w:r w:rsidRPr="00B26702">
              <w:rPr>
                <w:rFonts w:ascii="Book Antiqua" w:hAnsi="Book Antiqua"/>
              </w:rPr>
              <w:t>1……………………………..</w:t>
            </w:r>
          </w:p>
          <w:p w:rsidR="0040182F" w:rsidRPr="00B26702" w:rsidRDefault="0040182F" w:rsidP="0040182F">
            <w:pPr>
              <w:jc w:val="both"/>
              <w:rPr>
                <w:rFonts w:ascii="Book Antiqua" w:hAnsi="Book Antiqua"/>
              </w:rPr>
            </w:pPr>
          </w:p>
          <w:p w:rsidR="0040182F" w:rsidRPr="00B26702" w:rsidRDefault="0040182F" w:rsidP="0040182F">
            <w:pPr>
              <w:jc w:val="both"/>
              <w:rPr>
                <w:rFonts w:ascii="Book Antiqua" w:hAnsi="Book Antiqua"/>
              </w:rPr>
            </w:pPr>
            <w:r w:rsidRPr="00B26702">
              <w:rPr>
                <w:rFonts w:ascii="Book Antiqua" w:hAnsi="Book Antiqua"/>
              </w:rPr>
              <w:t>2……………………………..</w:t>
            </w:r>
          </w:p>
          <w:p w:rsidR="0040182F" w:rsidRPr="00B26702" w:rsidRDefault="0040182F" w:rsidP="0040182F">
            <w:pPr>
              <w:jc w:val="both"/>
              <w:rPr>
                <w:rFonts w:ascii="Book Antiqua" w:hAnsi="Book Antiqua"/>
              </w:rPr>
            </w:pPr>
          </w:p>
          <w:p w:rsidR="0040182F" w:rsidRPr="00B26702" w:rsidRDefault="0040182F" w:rsidP="0040182F">
            <w:pPr>
              <w:jc w:val="both"/>
              <w:rPr>
                <w:rFonts w:ascii="Book Antiqua" w:hAnsi="Book Antiqua"/>
              </w:rPr>
            </w:pPr>
            <w:r w:rsidRPr="00B26702">
              <w:rPr>
                <w:rFonts w:ascii="Book Antiqua" w:hAnsi="Book Antiqua"/>
              </w:rPr>
              <w:t>3……………………………..</w:t>
            </w:r>
          </w:p>
        </w:tc>
        <w:tc>
          <w:tcPr>
            <w:tcW w:w="2934" w:type="dxa"/>
            <w:tcBorders>
              <w:top w:val="single" w:sz="4" w:space="0" w:color="auto"/>
              <w:left w:val="single" w:sz="4" w:space="0" w:color="auto"/>
              <w:bottom w:val="single" w:sz="4" w:space="0" w:color="auto"/>
              <w:right w:val="single" w:sz="4" w:space="0" w:color="auto"/>
            </w:tcBorders>
          </w:tcPr>
          <w:p w:rsidR="0040182F" w:rsidRPr="00B26702" w:rsidRDefault="0040182F" w:rsidP="0040182F">
            <w:pPr>
              <w:jc w:val="both"/>
              <w:rPr>
                <w:rFonts w:ascii="Book Antiqua" w:hAnsi="Book Antiqua"/>
              </w:rPr>
            </w:pPr>
          </w:p>
          <w:p w:rsidR="0040182F" w:rsidRPr="00B26702" w:rsidRDefault="0040182F" w:rsidP="0040182F">
            <w:pPr>
              <w:jc w:val="both"/>
              <w:rPr>
                <w:rFonts w:ascii="Book Antiqua" w:hAnsi="Book Antiqua"/>
              </w:rPr>
            </w:pPr>
            <w:r w:rsidRPr="00B26702">
              <w:rPr>
                <w:rFonts w:ascii="Book Antiqua" w:hAnsi="Book Antiqua"/>
              </w:rPr>
              <w:t>1……………………………..</w:t>
            </w:r>
          </w:p>
          <w:p w:rsidR="0040182F" w:rsidRPr="00B26702" w:rsidRDefault="0040182F" w:rsidP="0040182F">
            <w:pPr>
              <w:jc w:val="both"/>
              <w:rPr>
                <w:rFonts w:ascii="Book Antiqua" w:hAnsi="Book Antiqua"/>
              </w:rPr>
            </w:pPr>
          </w:p>
          <w:p w:rsidR="0040182F" w:rsidRPr="00B26702" w:rsidRDefault="0040182F" w:rsidP="0040182F">
            <w:pPr>
              <w:jc w:val="both"/>
              <w:rPr>
                <w:rFonts w:ascii="Book Antiqua" w:hAnsi="Book Antiqua"/>
              </w:rPr>
            </w:pPr>
            <w:r w:rsidRPr="00B26702">
              <w:rPr>
                <w:rFonts w:ascii="Book Antiqua" w:hAnsi="Book Antiqua"/>
              </w:rPr>
              <w:t>2……………………………..</w:t>
            </w:r>
          </w:p>
          <w:p w:rsidR="0040182F" w:rsidRPr="00B26702" w:rsidRDefault="0040182F" w:rsidP="0040182F">
            <w:pPr>
              <w:jc w:val="both"/>
              <w:rPr>
                <w:rFonts w:ascii="Book Antiqua" w:hAnsi="Book Antiqua"/>
              </w:rPr>
            </w:pPr>
          </w:p>
          <w:p w:rsidR="0040182F" w:rsidRPr="00B26702" w:rsidRDefault="0040182F" w:rsidP="0040182F">
            <w:pPr>
              <w:jc w:val="both"/>
              <w:rPr>
                <w:rFonts w:ascii="Book Antiqua" w:hAnsi="Book Antiqua"/>
              </w:rPr>
            </w:pPr>
            <w:r w:rsidRPr="00B26702">
              <w:rPr>
                <w:rFonts w:ascii="Book Antiqua" w:hAnsi="Book Antiqua"/>
              </w:rPr>
              <w:t>3……………………………..</w:t>
            </w:r>
          </w:p>
          <w:p w:rsidR="0040182F" w:rsidRPr="00B26702" w:rsidRDefault="0040182F" w:rsidP="0040182F">
            <w:pPr>
              <w:jc w:val="both"/>
              <w:rPr>
                <w:rFonts w:ascii="Book Antiqua" w:hAnsi="Book Antiqua"/>
              </w:rPr>
            </w:pPr>
          </w:p>
        </w:tc>
        <w:tc>
          <w:tcPr>
            <w:tcW w:w="2592" w:type="dxa"/>
            <w:tcBorders>
              <w:top w:val="single" w:sz="4" w:space="0" w:color="auto"/>
              <w:left w:val="single" w:sz="4" w:space="0" w:color="auto"/>
              <w:bottom w:val="single" w:sz="4" w:space="0" w:color="auto"/>
              <w:right w:val="single" w:sz="4" w:space="0" w:color="auto"/>
            </w:tcBorders>
          </w:tcPr>
          <w:p w:rsidR="0040182F" w:rsidRPr="00B26702" w:rsidRDefault="0040182F" w:rsidP="0040182F">
            <w:pPr>
              <w:jc w:val="both"/>
              <w:rPr>
                <w:rFonts w:ascii="Book Antiqua" w:hAnsi="Book Antiqua"/>
              </w:rPr>
            </w:pPr>
          </w:p>
          <w:p w:rsidR="0040182F" w:rsidRPr="00B26702" w:rsidRDefault="0040182F" w:rsidP="0040182F">
            <w:pPr>
              <w:jc w:val="both"/>
              <w:rPr>
                <w:rFonts w:ascii="Book Antiqua" w:hAnsi="Book Antiqua"/>
              </w:rPr>
            </w:pPr>
            <w:r w:rsidRPr="00B26702">
              <w:rPr>
                <w:rFonts w:ascii="Book Antiqua" w:hAnsi="Book Antiqua"/>
              </w:rPr>
              <w:t>1…………………………</w:t>
            </w:r>
          </w:p>
          <w:p w:rsidR="0040182F" w:rsidRPr="00B26702" w:rsidRDefault="0040182F" w:rsidP="0040182F">
            <w:pPr>
              <w:jc w:val="both"/>
              <w:rPr>
                <w:rFonts w:ascii="Book Antiqua" w:hAnsi="Book Antiqua"/>
              </w:rPr>
            </w:pPr>
          </w:p>
          <w:p w:rsidR="0040182F" w:rsidRPr="00B26702" w:rsidRDefault="0040182F" w:rsidP="0040182F">
            <w:pPr>
              <w:jc w:val="both"/>
              <w:rPr>
                <w:rFonts w:ascii="Book Antiqua" w:hAnsi="Book Antiqua"/>
              </w:rPr>
            </w:pPr>
            <w:r w:rsidRPr="00B26702">
              <w:rPr>
                <w:rFonts w:ascii="Book Antiqua" w:hAnsi="Book Antiqua"/>
              </w:rPr>
              <w:t>2…………………………</w:t>
            </w:r>
          </w:p>
          <w:p w:rsidR="0040182F" w:rsidRPr="00B26702" w:rsidRDefault="0040182F" w:rsidP="0040182F">
            <w:pPr>
              <w:jc w:val="both"/>
              <w:rPr>
                <w:rFonts w:ascii="Book Antiqua" w:hAnsi="Book Antiqua"/>
              </w:rPr>
            </w:pPr>
          </w:p>
          <w:p w:rsidR="0040182F" w:rsidRPr="00B26702" w:rsidRDefault="0040182F" w:rsidP="0040182F">
            <w:pPr>
              <w:jc w:val="both"/>
              <w:rPr>
                <w:rFonts w:ascii="Book Antiqua" w:hAnsi="Book Antiqua"/>
              </w:rPr>
            </w:pPr>
            <w:r w:rsidRPr="00B26702">
              <w:rPr>
                <w:rFonts w:ascii="Book Antiqua" w:hAnsi="Book Antiqua"/>
              </w:rPr>
              <w:t>3…………………………</w:t>
            </w:r>
          </w:p>
          <w:p w:rsidR="0040182F" w:rsidRPr="00B26702" w:rsidRDefault="0040182F" w:rsidP="0040182F">
            <w:pPr>
              <w:jc w:val="both"/>
              <w:rPr>
                <w:rFonts w:ascii="Book Antiqua" w:hAnsi="Book Antiqua"/>
              </w:rPr>
            </w:pPr>
          </w:p>
        </w:tc>
      </w:tr>
    </w:tbl>
    <w:p w:rsidR="0040182F" w:rsidRPr="00B26702" w:rsidRDefault="0040182F" w:rsidP="0040182F">
      <w:pPr>
        <w:rPr>
          <w:rFonts w:ascii="Book Antiqua" w:hAnsi="Book Antiqua"/>
          <w:b/>
          <w:bCs/>
          <w:u w:val="single"/>
        </w:rPr>
      </w:pPr>
    </w:p>
    <w:p w:rsidR="0040182F" w:rsidRPr="00341B9B" w:rsidRDefault="0040182F" w:rsidP="0040182F">
      <w:pPr>
        <w:spacing w:line="360" w:lineRule="auto"/>
        <w:jc w:val="both"/>
        <w:rPr>
          <w:rFonts w:ascii="Book Antiqua" w:hAnsi="Book Antiqua"/>
          <w:sz w:val="18"/>
          <w:szCs w:val="18"/>
        </w:rPr>
      </w:pPr>
      <w:r w:rsidRPr="00341B9B">
        <w:rPr>
          <w:rFonts w:ascii="Book Antiqua" w:hAnsi="Book Antiqua"/>
          <w:sz w:val="18"/>
          <w:szCs w:val="18"/>
        </w:rPr>
        <w:t>.........................................................</w:t>
      </w:r>
      <w:r w:rsidRPr="00341B9B">
        <w:rPr>
          <w:rFonts w:ascii="Book Antiqua" w:hAnsi="Book Antiqua"/>
          <w:sz w:val="18"/>
          <w:szCs w:val="18"/>
        </w:rPr>
        <w:br/>
      </w:r>
      <w:proofErr w:type="gramStart"/>
      <w:r w:rsidRPr="00341B9B">
        <w:rPr>
          <w:rFonts w:ascii="Book Antiqua" w:hAnsi="Book Antiqua"/>
          <w:sz w:val="18"/>
          <w:szCs w:val="18"/>
        </w:rPr>
        <w:t>miejscowość</w:t>
      </w:r>
      <w:proofErr w:type="gramEnd"/>
      <w:r w:rsidRPr="00341B9B">
        <w:rPr>
          <w:rFonts w:ascii="Book Antiqua" w:hAnsi="Book Antiqua"/>
          <w:sz w:val="18"/>
          <w:szCs w:val="18"/>
        </w:rPr>
        <w:t>, data</w:t>
      </w:r>
    </w:p>
    <w:p w:rsidR="0040182F" w:rsidRPr="00341B9B" w:rsidRDefault="0040182F" w:rsidP="0040182F">
      <w:pPr>
        <w:pStyle w:val="F5podpis"/>
        <w:ind w:left="4677" w:firstLine="279"/>
        <w:jc w:val="left"/>
        <w:rPr>
          <w:rFonts w:ascii="Book Antiqua" w:hAnsi="Book Antiqua" w:cs="Calibri"/>
          <w:sz w:val="18"/>
          <w:szCs w:val="18"/>
        </w:rPr>
      </w:pPr>
      <w:r w:rsidRPr="00341B9B">
        <w:rPr>
          <w:rFonts w:ascii="Book Antiqua" w:hAnsi="Book Antiqua" w:cs="Calibri"/>
          <w:sz w:val="18"/>
          <w:szCs w:val="18"/>
        </w:rPr>
        <w:t>................................................................................</w:t>
      </w:r>
    </w:p>
    <w:p w:rsidR="0040182F" w:rsidRPr="0041030B" w:rsidRDefault="0040182F" w:rsidP="0040182F">
      <w:pPr>
        <w:pStyle w:val="F5podpis"/>
        <w:ind w:left="4248"/>
        <w:rPr>
          <w:rFonts w:ascii="Book Antiqua" w:hAnsi="Book Antiqua"/>
        </w:rPr>
      </w:pPr>
      <w:r w:rsidRPr="00341B9B">
        <w:rPr>
          <w:rFonts w:ascii="Book Antiqua" w:hAnsi="Book Antiqua"/>
          <w:sz w:val="18"/>
          <w:szCs w:val="18"/>
        </w:rPr>
        <w:t>(imię i nazwisko oraz czytelny podpis lub</w:t>
      </w:r>
      <w:r w:rsidRPr="00341B9B">
        <w:rPr>
          <w:rFonts w:ascii="Book Antiqua" w:hAnsi="Book Antiqua"/>
          <w:sz w:val="18"/>
          <w:szCs w:val="18"/>
        </w:rPr>
        <w:br/>
        <w:t xml:space="preserve"> imienna pieczęć i podpis upoważnionego </w:t>
      </w:r>
      <w:r w:rsidRPr="00341B9B">
        <w:rPr>
          <w:rFonts w:ascii="Book Antiqua" w:hAnsi="Book Antiqua"/>
          <w:sz w:val="18"/>
          <w:szCs w:val="18"/>
        </w:rPr>
        <w:br/>
        <w:t>przedstawiciela wykonawcy)</w:t>
      </w:r>
    </w:p>
    <w:p w:rsidR="0040182F" w:rsidRDefault="0040182F" w:rsidP="0040182F"/>
    <w:p w:rsidR="0040182F" w:rsidRDefault="0040182F" w:rsidP="0040182F"/>
    <w:p w:rsidR="0040182F" w:rsidRDefault="0040182F" w:rsidP="0040182F"/>
    <w:p w:rsidR="0040182F" w:rsidRDefault="0040182F" w:rsidP="0040182F"/>
    <w:p w:rsidR="0040182F" w:rsidRDefault="0040182F" w:rsidP="0040182F"/>
    <w:p w:rsidR="0040182F" w:rsidRDefault="0040182F" w:rsidP="0040182F"/>
    <w:p w:rsidR="0040182F" w:rsidRDefault="0040182F" w:rsidP="0040182F"/>
    <w:p w:rsidR="0040182F" w:rsidRDefault="0040182F" w:rsidP="0040182F"/>
    <w:p w:rsidR="0040182F" w:rsidRDefault="0040182F" w:rsidP="0040182F"/>
    <w:p w:rsidR="0040182F" w:rsidRDefault="0040182F" w:rsidP="0040182F"/>
    <w:p w:rsidR="0040182F" w:rsidRDefault="0040182F" w:rsidP="0040182F"/>
    <w:p w:rsidR="0040182F" w:rsidRDefault="0040182F" w:rsidP="0040182F"/>
    <w:p w:rsidR="004B5AC8" w:rsidRDefault="004B5AC8" w:rsidP="004B5AC8">
      <w:pPr>
        <w:pStyle w:val="Bezodstpw"/>
        <w:jc w:val="right"/>
        <w:rPr>
          <w:rFonts w:ascii="Garamond" w:hAnsi="Garamond"/>
          <w:b/>
          <w:i/>
          <w:sz w:val="22"/>
          <w:szCs w:val="22"/>
        </w:rPr>
      </w:pPr>
      <w:r>
        <w:rPr>
          <w:rFonts w:ascii="Garamond" w:hAnsi="Garamond"/>
          <w:b/>
          <w:i/>
          <w:sz w:val="22"/>
          <w:szCs w:val="22"/>
        </w:rPr>
        <w:lastRenderedPageBreak/>
        <w:t>Załącznik nr 9</w:t>
      </w:r>
    </w:p>
    <w:p w:rsidR="004B5AC8" w:rsidRPr="00C36EA7" w:rsidRDefault="004B5AC8" w:rsidP="004B5AC8">
      <w:pPr>
        <w:pStyle w:val="Bezodstpw"/>
        <w:jc w:val="right"/>
        <w:rPr>
          <w:rFonts w:ascii="Garamond" w:hAnsi="Garamond"/>
          <w:b/>
          <w:i/>
          <w:sz w:val="22"/>
          <w:szCs w:val="22"/>
        </w:rPr>
      </w:pPr>
      <w:proofErr w:type="spellStart"/>
      <w:r w:rsidRPr="008F5D9A">
        <w:rPr>
          <w:rFonts w:ascii="Garamond" w:hAnsi="Garamond"/>
          <w:b/>
          <w:i/>
          <w:sz w:val="22"/>
          <w:szCs w:val="22"/>
        </w:rPr>
        <w:t>Projekt</w:t>
      </w:r>
      <w:proofErr w:type="spellEnd"/>
      <w:r w:rsidRPr="008F5D9A">
        <w:rPr>
          <w:rFonts w:ascii="Garamond" w:hAnsi="Garamond"/>
          <w:b/>
          <w:i/>
          <w:sz w:val="22"/>
          <w:szCs w:val="22"/>
        </w:rPr>
        <w:t xml:space="preserve"> umowy</w:t>
      </w:r>
    </w:p>
    <w:p w:rsidR="004B5AC8" w:rsidRPr="00E20289" w:rsidRDefault="004B5AC8" w:rsidP="004B5AC8">
      <w:pPr>
        <w:pStyle w:val="Bezodstpw"/>
        <w:jc w:val="center"/>
        <w:rPr>
          <w:rFonts w:ascii="Garamond" w:hAnsi="Garamond"/>
          <w:b/>
          <w:sz w:val="22"/>
          <w:szCs w:val="22"/>
        </w:rPr>
      </w:pPr>
      <w:r w:rsidRPr="00E20289">
        <w:rPr>
          <w:rFonts w:ascii="Garamond" w:hAnsi="Garamond"/>
          <w:b/>
          <w:sz w:val="22"/>
          <w:szCs w:val="22"/>
        </w:rPr>
        <w:t xml:space="preserve">UMOWA NR </w:t>
      </w:r>
      <w:proofErr w:type="spellStart"/>
      <w:proofErr w:type="gramStart"/>
      <w:r w:rsidRPr="00E20289">
        <w:rPr>
          <w:rFonts w:ascii="Garamond" w:hAnsi="Garamond"/>
          <w:b/>
          <w:sz w:val="22"/>
          <w:szCs w:val="22"/>
        </w:rPr>
        <w:t>ZP.272</w:t>
      </w:r>
      <w:proofErr w:type="spellEnd"/>
      <w:r>
        <w:rPr>
          <w:rFonts w:ascii="Garamond" w:hAnsi="Garamond"/>
          <w:b/>
          <w:sz w:val="22"/>
          <w:szCs w:val="22"/>
        </w:rPr>
        <w:t>.      .</w:t>
      </w:r>
      <w:proofErr w:type="spellStart"/>
      <w:r>
        <w:rPr>
          <w:rFonts w:ascii="Garamond" w:hAnsi="Garamond"/>
          <w:b/>
          <w:sz w:val="22"/>
          <w:szCs w:val="22"/>
        </w:rPr>
        <w:t>1</w:t>
      </w:r>
      <w:r w:rsidRPr="00E20289">
        <w:rPr>
          <w:rFonts w:ascii="Garamond" w:hAnsi="Garamond"/>
          <w:b/>
          <w:sz w:val="22"/>
          <w:szCs w:val="22"/>
        </w:rPr>
        <w:t>.201</w:t>
      </w:r>
      <w:r>
        <w:rPr>
          <w:rFonts w:ascii="Garamond" w:hAnsi="Garamond"/>
          <w:b/>
          <w:sz w:val="22"/>
          <w:szCs w:val="22"/>
        </w:rPr>
        <w:t>4</w:t>
      </w:r>
      <w:r w:rsidRPr="00E20289">
        <w:rPr>
          <w:rFonts w:ascii="Garamond" w:hAnsi="Garamond"/>
          <w:b/>
          <w:sz w:val="22"/>
          <w:szCs w:val="22"/>
        </w:rPr>
        <w:t>.</w:t>
      </w:r>
      <w:proofErr w:type="gramEnd"/>
      <w:r w:rsidRPr="00E20289">
        <w:rPr>
          <w:rFonts w:ascii="Garamond" w:hAnsi="Garamond"/>
          <w:b/>
          <w:sz w:val="22"/>
          <w:szCs w:val="22"/>
        </w:rPr>
        <w:t>BC</w:t>
      </w:r>
      <w:proofErr w:type="spellEnd"/>
      <w:r w:rsidRPr="00E20289">
        <w:rPr>
          <w:rFonts w:ascii="Garamond" w:hAnsi="Garamond"/>
          <w:b/>
          <w:sz w:val="22"/>
          <w:szCs w:val="22"/>
        </w:rPr>
        <w:t>.</w:t>
      </w:r>
    </w:p>
    <w:p w:rsidR="004B5AC8" w:rsidRDefault="004B5AC8" w:rsidP="004B5AC8">
      <w:pPr>
        <w:pStyle w:val="Bezodstpw"/>
        <w:rPr>
          <w:rFonts w:ascii="Garamond" w:hAnsi="Garamond"/>
          <w:sz w:val="22"/>
          <w:szCs w:val="22"/>
        </w:rPr>
      </w:pPr>
    </w:p>
    <w:p w:rsidR="004B5AC8" w:rsidRDefault="004B5AC8" w:rsidP="004B5AC8">
      <w:pPr>
        <w:pStyle w:val="Bezodstpw"/>
        <w:rPr>
          <w:rFonts w:ascii="Garamond" w:hAnsi="Garamond"/>
          <w:sz w:val="22"/>
          <w:szCs w:val="22"/>
        </w:rPr>
      </w:pPr>
      <w:r>
        <w:rPr>
          <w:rFonts w:ascii="Garamond" w:hAnsi="Garamond"/>
          <w:sz w:val="22"/>
          <w:szCs w:val="22"/>
        </w:rPr>
        <w:t xml:space="preserve">Zawarta w dniu ……………………………. w Ząbkowicach </w:t>
      </w:r>
      <w:proofErr w:type="gramStart"/>
      <w:r>
        <w:rPr>
          <w:rFonts w:ascii="Garamond" w:hAnsi="Garamond"/>
          <w:sz w:val="22"/>
          <w:szCs w:val="22"/>
        </w:rPr>
        <w:t>Śląskich  pomiędzy</w:t>
      </w:r>
      <w:proofErr w:type="gramEnd"/>
      <w:r>
        <w:rPr>
          <w:rFonts w:ascii="Garamond" w:hAnsi="Garamond"/>
          <w:sz w:val="22"/>
          <w:szCs w:val="22"/>
        </w:rPr>
        <w:t>:</w:t>
      </w:r>
    </w:p>
    <w:p w:rsidR="004B5AC8" w:rsidRDefault="004B5AC8" w:rsidP="004B5AC8">
      <w:pPr>
        <w:pStyle w:val="Bezodstpw"/>
        <w:rPr>
          <w:rFonts w:ascii="Garamond" w:hAnsi="Garamond"/>
          <w:sz w:val="22"/>
          <w:szCs w:val="22"/>
        </w:rPr>
      </w:pPr>
      <w:r>
        <w:rPr>
          <w:rFonts w:ascii="Garamond" w:hAnsi="Garamond"/>
          <w:b/>
          <w:sz w:val="22"/>
          <w:szCs w:val="22"/>
        </w:rPr>
        <w:t>Gminą Ząbkowice Śląskie</w:t>
      </w:r>
      <w:r>
        <w:rPr>
          <w:rFonts w:ascii="Garamond" w:hAnsi="Garamond"/>
          <w:sz w:val="22"/>
          <w:szCs w:val="22"/>
        </w:rPr>
        <w:t xml:space="preserve"> z siedzibą: </w:t>
      </w:r>
      <w:r>
        <w:rPr>
          <w:rFonts w:ascii="Garamond" w:hAnsi="Garamond"/>
          <w:b/>
          <w:sz w:val="22"/>
          <w:szCs w:val="22"/>
        </w:rPr>
        <w:t>57-200 Ząbkowice Śląskie, ul. 1 Maja 15,</w:t>
      </w:r>
      <w:r>
        <w:rPr>
          <w:rFonts w:ascii="Garamond" w:hAnsi="Garamond"/>
          <w:sz w:val="22"/>
          <w:szCs w:val="22"/>
        </w:rPr>
        <w:t xml:space="preserve"> </w:t>
      </w:r>
      <w:proofErr w:type="gramStart"/>
      <w:r>
        <w:rPr>
          <w:rFonts w:ascii="Garamond" w:hAnsi="Garamond"/>
          <w:sz w:val="22"/>
          <w:szCs w:val="22"/>
        </w:rPr>
        <w:t>zwaną  w</w:t>
      </w:r>
      <w:proofErr w:type="gramEnd"/>
      <w:r>
        <w:rPr>
          <w:rFonts w:ascii="Garamond" w:hAnsi="Garamond"/>
          <w:sz w:val="22"/>
          <w:szCs w:val="22"/>
        </w:rPr>
        <w:t xml:space="preserve"> dalszej części umowy „Zamawiającym”, którą reprezentują:</w:t>
      </w:r>
    </w:p>
    <w:p w:rsidR="004B5AC8" w:rsidRDefault="004B5AC8" w:rsidP="004B5AC8">
      <w:pPr>
        <w:pStyle w:val="Bezodstpw"/>
        <w:rPr>
          <w:rFonts w:ascii="Garamond" w:hAnsi="Garamond"/>
          <w:sz w:val="22"/>
          <w:szCs w:val="22"/>
        </w:rPr>
      </w:pPr>
      <w:r>
        <w:rPr>
          <w:rFonts w:ascii="Garamond" w:hAnsi="Garamond"/>
          <w:sz w:val="22"/>
          <w:szCs w:val="22"/>
        </w:rPr>
        <w:t xml:space="preserve">Piotr Miernik – </w:t>
      </w:r>
      <w:proofErr w:type="gramStart"/>
      <w:r>
        <w:rPr>
          <w:rFonts w:ascii="Garamond" w:hAnsi="Garamond"/>
          <w:sz w:val="22"/>
          <w:szCs w:val="22"/>
        </w:rPr>
        <w:t>Zastępca  Burmistrza</w:t>
      </w:r>
      <w:proofErr w:type="gramEnd"/>
      <w:r>
        <w:rPr>
          <w:rFonts w:ascii="Garamond" w:hAnsi="Garamond"/>
          <w:sz w:val="22"/>
          <w:szCs w:val="22"/>
        </w:rPr>
        <w:t xml:space="preserve"> Ząbkowic Śląskich</w:t>
      </w:r>
    </w:p>
    <w:p w:rsidR="004B5AC8" w:rsidRDefault="004B5AC8" w:rsidP="004B5AC8">
      <w:pPr>
        <w:pStyle w:val="Bezodstpw"/>
        <w:rPr>
          <w:rFonts w:ascii="Garamond" w:hAnsi="Garamond"/>
          <w:sz w:val="22"/>
          <w:szCs w:val="22"/>
        </w:rPr>
      </w:pPr>
      <w:proofErr w:type="gramStart"/>
      <w:r>
        <w:rPr>
          <w:rFonts w:ascii="Garamond" w:hAnsi="Garamond"/>
          <w:sz w:val="22"/>
          <w:szCs w:val="22"/>
        </w:rPr>
        <w:t>przy</w:t>
      </w:r>
      <w:proofErr w:type="gramEnd"/>
      <w:r>
        <w:rPr>
          <w:rFonts w:ascii="Garamond" w:hAnsi="Garamond"/>
          <w:sz w:val="22"/>
          <w:szCs w:val="22"/>
        </w:rPr>
        <w:t xml:space="preserve"> kontrasygnacie: </w:t>
      </w:r>
    </w:p>
    <w:p w:rsidR="004B5AC8" w:rsidRDefault="004B5AC8" w:rsidP="004B5AC8">
      <w:pPr>
        <w:pStyle w:val="Bezodstpw"/>
        <w:rPr>
          <w:rFonts w:ascii="Garamond" w:hAnsi="Garamond"/>
          <w:sz w:val="22"/>
          <w:szCs w:val="22"/>
        </w:rPr>
      </w:pPr>
      <w:r>
        <w:rPr>
          <w:rFonts w:ascii="Garamond" w:hAnsi="Garamond"/>
          <w:sz w:val="22"/>
          <w:szCs w:val="22"/>
        </w:rPr>
        <w:t xml:space="preserve">Bożeny Kurczyny - Skarbnika Gminy </w:t>
      </w:r>
    </w:p>
    <w:p w:rsidR="004B5AC8" w:rsidRDefault="004B5AC8" w:rsidP="004B5AC8">
      <w:pPr>
        <w:pStyle w:val="Bezodstpw"/>
        <w:rPr>
          <w:rFonts w:ascii="Garamond" w:hAnsi="Garamond"/>
          <w:bCs/>
          <w:sz w:val="22"/>
          <w:szCs w:val="22"/>
        </w:rPr>
      </w:pPr>
      <w:proofErr w:type="gramStart"/>
      <w:r>
        <w:rPr>
          <w:rFonts w:ascii="Garamond" w:hAnsi="Garamond"/>
          <w:bCs/>
          <w:sz w:val="22"/>
          <w:szCs w:val="22"/>
        </w:rPr>
        <w:t>a</w:t>
      </w:r>
      <w:proofErr w:type="gramEnd"/>
    </w:p>
    <w:p w:rsidR="004B5AC8" w:rsidRDefault="004B5AC8" w:rsidP="004B5AC8">
      <w:pPr>
        <w:pStyle w:val="Bezodstpw"/>
        <w:rPr>
          <w:rFonts w:ascii="Garamond" w:hAnsi="Garamond"/>
          <w:sz w:val="22"/>
          <w:szCs w:val="22"/>
        </w:rPr>
      </w:pPr>
      <w:r>
        <w:rPr>
          <w:rFonts w:ascii="Garamond" w:hAnsi="Garamond"/>
          <w:sz w:val="22"/>
          <w:szCs w:val="22"/>
        </w:rPr>
        <w:t xml:space="preserve">……………………………… z siedzibą …………………………..  </w:t>
      </w:r>
    </w:p>
    <w:p w:rsidR="004B5AC8" w:rsidRDefault="004B5AC8" w:rsidP="004B5AC8">
      <w:pPr>
        <w:pStyle w:val="Bezodstpw"/>
        <w:rPr>
          <w:rFonts w:ascii="Garamond" w:hAnsi="Garamond"/>
          <w:bCs/>
          <w:sz w:val="22"/>
          <w:szCs w:val="22"/>
        </w:rPr>
      </w:pPr>
      <w:r>
        <w:rPr>
          <w:rFonts w:ascii="Garamond" w:hAnsi="Garamond"/>
          <w:bCs/>
          <w:sz w:val="22"/>
          <w:szCs w:val="22"/>
        </w:rPr>
        <w:t>Reprezentowanym/</w:t>
      </w:r>
      <w:proofErr w:type="gramStart"/>
      <w:r>
        <w:rPr>
          <w:rFonts w:ascii="Garamond" w:hAnsi="Garamond"/>
          <w:bCs/>
          <w:sz w:val="22"/>
          <w:szCs w:val="22"/>
        </w:rPr>
        <w:t>ą  przez</w:t>
      </w:r>
      <w:proofErr w:type="gramEnd"/>
      <w:r>
        <w:rPr>
          <w:rFonts w:ascii="Garamond" w:hAnsi="Garamond"/>
          <w:bCs/>
          <w:sz w:val="22"/>
          <w:szCs w:val="22"/>
        </w:rPr>
        <w:t>:</w:t>
      </w:r>
    </w:p>
    <w:p w:rsidR="004B5AC8" w:rsidRDefault="004B5AC8" w:rsidP="004B5AC8">
      <w:pPr>
        <w:pStyle w:val="Bezodstpw"/>
        <w:rPr>
          <w:rFonts w:ascii="Garamond" w:hAnsi="Garamond"/>
          <w:sz w:val="22"/>
          <w:szCs w:val="22"/>
        </w:rPr>
      </w:pPr>
      <w:r>
        <w:rPr>
          <w:rFonts w:ascii="Garamond" w:hAnsi="Garamond"/>
          <w:sz w:val="22"/>
          <w:szCs w:val="22"/>
        </w:rPr>
        <w:t xml:space="preserve">1………………………………………….. </w:t>
      </w:r>
    </w:p>
    <w:p w:rsidR="004B5AC8" w:rsidRDefault="004B5AC8" w:rsidP="004B5AC8">
      <w:pPr>
        <w:pStyle w:val="Bezodstpw"/>
        <w:rPr>
          <w:rFonts w:ascii="Garamond" w:hAnsi="Garamond"/>
          <w:sz w:val="22"/>
          <w:szCs w:val="22"/>
        </w:rPr>
      </w:pPr>
      <w:r>
        <w:rPr>
          <w:rFonts w:ascii="Garamond" w:hAnsi="Garamond"/>
          <w:sz w:val="22"/>
          <w:szCs w:val="22"/>
        </w:rPr>
        <w:t xml:space="preserve">Zwanym/ą dalej </w:t>
      </w:r>
      <w:r>
        <w:rPr>
          <w:rFonts w:ascii="Garamond" w:hAnsi="Garamond"/>
          <w:b/>
          <w:bCs/>
          <w:sz w:val="22"/>
          <w:szCs w:val="22"/>
        </w:rPr>
        <w:t>Wykonawcą,</w:t>
      </w:r>
      <w:r>
        <w:rPr>
          <w:rFonts w:ascii="Garamond" w:hAnsi="Garamond"/>
          <w:sz w:val="22"/>
          <w:szCs w:val="22"/>
        </w:rPr>
        <w:t xml:space="preserve"> </w:t>
      </w:r>
    </w:p>
    <w:p w:rsidR="004B5AC8" w:rsidRDefault="004B5AC8" w:rsidP="004B5AC8">
      <w:pPr>
        <w:pStyle w:val="Bezodstpw"/>
        <w:rPr>
          <w:rFonts w:ascii="Garamond" w:hAnsi="Garamond"/>
          <w:sz w:val="22"/>
          <w:szCs w:val="22"/>
        </w:rPr>
      </w:pPr>
      <w:r>
        <w:rPr>
          <w:rFonts w:ascii="Garamond" w:hAnsi="Garamond"/>
          <w:sz w:val="22"/>
          <w:szCs w:val="22"/>
        </w:rPr>
        <w:t xml:space="preserve">                      </w:t>
      </w:r>
    </w:p>
    <w:p w:rsidR="004B5AC8" w:rsidRPr="004B2DB9" w:rsidRDefault="004B5AC8" w:rsidP="004B5AC8">
      <w:pPr>
        <w:autoSpaceDN w:val="0"/>
        <w:adjustRightInd w:val="0"/>
        <w:jc w:val="both"/>
        <w:rPr>
          <w:rFonts w:ascii="Garamond" w:hAnsi="Garamond"/>
          <w:sz w:val="22"/>
          <w:szCs w:val="22"/>
        </w:rPr>
      </w:pPr>
      <w:r w:rsidRPr="004B2DB9">
        <w:rPr>
          <w:rFonts w:ascii="Garamond" w:eastAsiaTheme="minorHAnsi" w:hAnsi="Garamond" w:cs="TimesNewRomanPSMT"/>
          <w:sz w:val="22"/>
          <w:szCs w:val="22"/>
          <w:lang w:eastAsia="en-US"/>
        </w:rPr>
        <w:t xml:space="preserve">W rezultacie dokonanego przez Zamawiającego wyboru oferty Wykonawcy </w:t>
      </w:r>
      <w:r w:rsidRPr="004B2DB9">
        <w:rPr>
          <w:rFonts w:ascii="Garamond" w:eastAsiaTheme="minorHAnsi" w:hAnsi="Garamond" w:cs="TimesNewRomanPSMT"/>
          <w:sz w:val="22"/>
          <w:szCs w:val="22"/>
          <w:lang w:eastAsia="en-US"/>
        </w:rPr>
        <w:br/>
        <w:t>w postępowaniu o udzielenie zamówienia publicznego w trybie przetargu nieograniczonego na podstawie art. 39 ustawy z dn</w:t>
      </w:r>
      <w:r>
        <w:rPr>
          <w:rFonts w:ascii="Garamond" w:eastAsiaTheme="minorHAnsi" w:hAnsi="Garamond" w:cs="TimesNewRomanPSMT"/>
          <w:sz w:val="22"/>
          <w:szCs w:val="22"/>
          <w:lang w:eastAsia="en-US"/>
        </w:rPr>
        <w:t xml:space="preserve">ia </w:t>
      </w:r>
      <w:proofErr w:type="spellStart"/>
      <w:r>
        <w:rPr>
          <w:rFonts w:ascii="Garamond" w:eastAsiaTheme="minorHAnsi" w:hAnsi="Garamond" w:cs="TimesNewRomanPSMT"/>
          <w:sz w:val="22"/>
          <w:szCs w:val="22"/>
          <w:lang w:eastAsia="en-US"/>
        </w:rPr>
        <w:t>29.01.2004</w:t>
      </w:r>
      <w:proofErr w:type="gramStart"/>
      <w:r w:rsidRPr="004B2DB9">
        <w:rPr>
          <w:rFonts w:ascii="Garamond" w:eastAsiaTheme="minorHAnsi" w:hAnsi="Garamond" w:cs="TimesNewRomanPSMT"/>
          <w:sz w:val="22"/>
          <w:szCs w:val="22"/>
          <w:lang w:eastAsia="en-US"/>
        </w:rPr>
        <w:t>r</w:t>
      </w:r>
      <w:proofErr w:type="spellEnd"/>
      <w:proofErr w:type="gramEnd"/>
      <w:r w:rsidRPr="004B2DB9">
        <w:rPr>
          <w:rFonts w:ascii="Garamond" w:eastAsiaTheme="minorHAnsi" w:hAnsi="Garamond" w:cs="TimesNewRomanPSMT"/>
          <w:sz w:val="22"/>
          <w:szCs w:val="22"/>
          <w:lang w:eastAsia="en-US"/>
        </w:rPr>
        <w:t>. Prawo zamówień publicznych (</w:t>
      </w:r>
      <w:proofErr w:type="spellStart"/>
      <w:r w:rsidRPr="004B2DB9">
        <w:rPr>
          <w:rFonts w:ascii="Garamond" w:eastAsiaTheme="minorHAnsi" w:hAnsi="Garamond" w:cs="TimesNewRomanPSMT"/>
          <w:sz w:val="22"/>
          <w:szCs w:val="22"/>
          <w:lang w:eastAsia="en-US"/>
        </w:rPr>
        <w:t>t.j</w:t>
      </w:r>
      <w:proofErr w:type="spellEnd"/>
      <w:r w:rsidRPr="004B2DB9">
        <w:rPr>
          <w:rFonts w:ascii="Garamond" w:eastAsiaTheme="minorHAnsi" w:hAnsi="Garamond" w:cs="TimesNewRomanPSMT"/>
          <w:sz w:val="22"/>
          <w:szCs w:val="22"/>
          <w:lang w:eastAsia="en-US"/>
        </w:rPr>
        <w:t xml:space="preserve">. </w:t>
      </w:r>
      <w:r w:rsidRPr="004B2DB9">
        <w:rPr>
          <w:rFonts w:ascii="Garamond" w:hAnsi="Garamond"/>
          <w:sz w:val="22"/>
          <w:szCs w:val="22"/>
        </w:rPr>
        <w:t xml:space="preserve">Dz. U. z 2013 r. , poz. 907 ze </w:t>
      </w:r>
      <w:proofErr w:type="gramStart"/>
      <w:r w:rsidRPr="004B2DB9">
        <w:rPr>
          <w:rFonts w:ascii="Garamond" w:hAnsi="Garamond"/>
          <w:sz w:val="22"/>
          <w:szCs w:val="22"/>
        </w:rPr>
        <w:t>zmianami</w:t>
      </w:r>
      <w:r w:rsidRPr="004B2DB9">
        <w:rPr>
          <w:rFonts w:ascii="Garamond" w:eastAsiaTheme="minorHAnsi" w:hAnsi="Garamond" w:cs="TimesNewRomanPSMT"/>
          <w:sz w:val="22"/>
          <w:szCs w:val="22"/>
          <w:lang w:eastAsia="en-US"/>
        </w:rPr>
        <w:t>)  została</w:t>
      </w:r>
      <w:proofErr w:type="gramEnd"/>
      <w:r w:rsidRPr="004B2DB9">
        <w:rPr>
          <w:rFonts w:ascii="Garamond" w:eastAsiaTheme="minorHAnsi" w:hAnsi="Garamond" w:cs="TimesNewRomanPSMT"/>
          <w:sz w:val="22"/>
          <w:szCs w:val="22"/>
          <w:lang w:eastAsia="en-US"/>
        </w:rPr>
        <w:t xml:space="preserve"> zawarta umowa o następującej treści:</w:t>
      </w:r>
    </w:p>
    <w:p w:rsidR="004B5AC8" w:rsidRDefault="004B5AC8" w:rsidP="004B5AC8">
      <w:pPr>
        <w:pStyle w:val="Bezodstpw"/>
        <w:rPr>
          <w:rFonts w:ascii="Garamond" w:hAnsi="Garamond"/>
          <w:sz w:val="22"/>
          <w:szCs w:val="22"/>
        </w:rPr>
      </w:pPr>
    </w:p>
    <w:p w:rsidR="004B5AC8" w:rsidRPr="001140C6" w:rsidRDefault="004B5AC8" w:rsidP="004B5AC8">
      <w:pPr>
        <w:pStyle w:val="Bezodstpw"/>
        <w:jc w:val="center"/>
        <w:rPr>
          <w:rFonts w:ascii="Garamond" w:hAnsi="Garamond"/>
          <w:b/>
          <w:color w:val="000000"/>
          <w:sz w:val="22"/>
          <w:szCs w:val="22"/>
        </w:rPr>
      </w:pPr>
      <w:r w:rsidRPr="001140C6">
        <w:rPr>
          <w:rFonts w:ascii="Garamond" w:hAnsi="Garamond"/>
          <w:b/>
          <w:color w:val="000000"/>
          <w:sz w:val="22"/>
          <w:szCs w:val="22"/>
        </w:rPr>
        <w:t>§ 1</w:t>
      </w:r>
    </w:p>
    <w:p w:rsidR="004B5AC8" w:rsidRPr="001140C6" w:rsidRDefault="004B5AC8" w:rsidP="004B5AC8">
      <w:pPr>
        <w:pStyle w:val="Bezodstpw"/>
        <w:jc w:val="center"/>
        <w:rPr>
          <w:rFonts w:ascii="Garamond" w:hAnsi="Garamond"/>
          <w:b/>
          <w:color w:val="000000"/>
          <w:sz w:val="22"/>
          <w:szCs w:val="22"/>
        </w:rPr>
      </w:pPr>
      <w:r w:rsidRPr="001140C6">
        <w:rPr>
          <w:rFonts w:ascii="Garamond" w:hAnsi="Garamond"/>
          <w:b/>
          <w:color w:val="000000"/>
          <w:sz w:val="22"/>
          <w:szCs w:val="22"/>
        </w:rPr>
        <w:t>Przedmiot umowy</w:t>
      </w:r>
    </w:p>
    <w:p w:rsidR="004B5AC8" w:rsidRPr="00A07A9E" w:rsidRDefault="004B5AC8" w:rsidP="004B5AC8">
      <w:pPr>
        <w:pStyle w:val="Bezodstpw"/>
        <w:numPr>
          <w:ilvl w:val="0"/>
          <w:numId w:val="40"/>
        </w:numPr>
        <w:ind w:left="284" w:hanging="284"/>
        <w:jc w:val="both"/>
        <w:rPr>
          <w:rFonts w:ascii="Book Antiqua" w:hAnsi="Book Antiqua"/>
          <w:b/>
          <w:color w:val="000000"/>
          <w:sz w:val="22"/>
          <w:szCs w:val="22"/>
        </w:rPr>
      </w:pPr>
      <w:r w:rsidRPr="00A07A9E">
        <w:rPr>
          <w:rFonts w:ascii="Garamond" w:hAnsi="Garamond"/>
          <w:color w:val="000000"/>
          <w:sz w:val="22"/>
          <w:szCs w:val="22"/>
        </w:rPr>
        <w:t xml:space="preserve">Przedmiotem niniejszej umowy jest wykonanie zadania pn.: </w:t>
      </w:r>
      <w:r w:rsidRPr="00A07A9E">
        <w:rPr>
          <w:rFonts w:ascii="Book Antiqua" w:hAnsi="Book Antiqua"/>
          <w:lang w:eastAsia="pl-PL"/>
        </w:rPr>
        <w:t>„</w:t>
      </w:r>
      <w:r w:rsidRPr="00A07A9E">
        <w:rPr>
          <w:rFonts w:ascii="Book Antiqua" w:hAnsi="Book Antiqua" w:cs="Calibri"/>
          <w:b/>
          <w:bCs/>
        </w:rPr>
        <w:t xml:space="preserve">Remont </w:t>
      </w:r>
      <w:proofErr w:type="gramStart"/>
      <w:r w:rsidRPr="00A07A9E">
        <w:rPr>
          <w:rFonts w:ascii="Book Antiqua" w:hAnsi="Book Antiqua" w:cs="Calibri"/>
          <w:b/>
          <w:bCs/>
        </w:rPr>
        <w:t>drogi  wojewódzkiej</w:t>
      </w:r>
      <w:proofErr w:type="gramEnd"/>
      <w:r w:rsidRPr="00A07A9E">
        <w:rPr>
          <w:rFonts w:ascii="Book Antiqua" w:hAnsi="Book Antiqua" w:cs="Calibri"/>
          <w:b/>
          <w:bCs/>
        </w:rPr>
        <w:t xml:space="preserve"> nr 385  w obrębie miasta Ząbkowice Śląskie”</w:t>
      </w:r>
      <w:r>
        <w:rPr>
          <w:rFonts w:ascii="Book Antiqua" w:hAnsi="Book Antiqua"/>
          <w:b/>
          <w:sz w:val="22"/>
          <w:szCs w:val="22"/>
        </w:rPr>
        <w:t xml:space="preserve"> - </w:t>
      </w:r>
      <w:r w:rsidRPr="00A07A9E">
        <w:rPr>
          <w:rFonts w:ascii="Book Antiqua" w:hAnsi="Book Antiqua"/>
          <w:b/>
          <w:sz w:val="22"/>
          <w:szCs w:val="22"/>
        </w:rPr>
        <w:t xml:space="preserve">Zadanie 1 - </w:t>
      </w:r>
      <w:r w:rsidRPr="00A07A9E">
        <w:rPr>
          <w:rFonts w:ascii="Book Antiqua" w:hAnsi="Book Antiqua"/>
          <w:sz w:val="22"/>
          <w:szCs w:val="22"/>
        </w:rPr>
        <w:t>„</w:t>
      </w:r>
      <w:r w:rsidRPr="00A07A9E">
        <w:rPr>
          <w:rFonts w:ascii="Book Antiqua" w:hAnsi="Book Antiqua"/>
          <w:b/>
          <w:sz w:val="22"/>
          <w:szCs w:val="22"/>
        </w:rPr>
        <w:t>Odcinek nr 1 – ulica Legnicka, część ulicy Wrocławskiej i Żeromskiego o długości 940 m,</w:t>
      </w:r>
    </w:p>
    <w:p w:rsidR="004B5AC8" w:rsidRPr="00A07A9E" w:rsidRDefault="004B5AC8" w:rsidP="004B5AC8">
      <w:pPr>
        <w:pStyle w:val="Bezodstpw"/>
        <w:numPr>
          <w:ilvl w:val="0"/>
          <w:numId w:val="40"/>
        </w:numPr>
        <w:ind w:left="284" w:hanging="284"/>
        <w:jc w:val="both"/>
        <w:rPr>
          <w:rFonts w:ascii="Garamond" w:hAnsi="Garamond"/>
          <w:sz w:val="22"/>
          <w:szCs w:val="22"/>
        </w:rPr>
      </w:pPr>
      <w:proofErr w:type="gramStart"/>
      <w:r w:rsidRPr="00A07A9E">
        <w:rPr>
          <w:rFonts w:ascii="Garamond" w:hAnsi="Garamond"/>
          <w:sz w:val="22"/>
          <w:szCs w:val="22"/>
        </w:rPr>
        <w:t>Szczegółowy  zakres</w:t>
      </w:r>
      <w:proofErr w:type="gramEnd"/>
      <w:r w:rsidRPr="00A07A9E">
        <w:rPr>
          <w:rFonts w:ascii="Garamond" w:hAnsi="Garamond"/>
          <w:sz w:val="22"/>
          <w:szCs w:val="22"/>
        </w:rPr>
        <w:t xml:space="preserve"> robót opisany został w </w:t>
      </w:r>
      <w:proofErr w:type="spellStart"/>
      <w:r w:rsidRPr="00A07A9E">
        <w:rPr>
          <w:rFonts w:ascii="Garamond" w:hAnsi="Garamond"/>
          <w:sz w:val="22"/>
          <w:szCs w:val="22"/>
        </w:rPr>
        <w:t>SIWZ</w:t>
      </w:r>
      <w:proofErr w:type="spellEnd"/>
      <w:r w:rsidRPr="00A07A9E">
        <w:rPr>
          <w:rFonts w:ascii="Garamond" w:hAnsi="Garamond"/>
          <w:sz w:val="22"/>
          <w:szCs w:val="22"/>
        </w:rPr>
        <w:t xml:space="preserve"> w tym w projekcie budowlanym,  przedmiarze robót i specyfikacji technicznej wykonania i odbioru robót,  które stanowią integralną część umowy.</w:t>
      </w:r>
    </w:p>
    <w:p w:rsidR="004B5AC8" w:rsidRPr="001140C6" w:rsidRDefault="004B5AC8" w:rsidP="004B5AC8">
      <w:pPr>
        <w:pStyle w:val="Bezodstpw"/>
        <w:numPr>
          <w:ilvl w:val="0"/>
          <w:numId w:val="40"/>
        </w:numPr>
        <w:tabs>
          <w:tab w:val="left" w:pos="284"/>
        </w:tabs>
        <w:ind w:left="284" w:hanging="284"/>
        <w:jc w:val="both"/>
        <w:rPr>
          <w:rFonts w:ascii="Garamond" w:hAnsi="Garamond"/>
          <w:color w:val="000000"/>
          <w:sz w:val="22"/>
          <w:szCs w:val="22"/>
        </w:rPr>
      </w:pPr>
      <w:r w:rsidRPr="001140C6">
        <w:rPr>
          <w:rFonts w:ascii="Garamond" w:hAnsi="Garamond"/>
          <w:color w:val="000000"/>
          <w:sz w:val="22"/>
          <w:szCs w:val="22"/>
        </w:rPr>
        <w:t xml:space="preserve">Wykonawca zobowiązuje się do wykonania przedmiotu umowy zgodnie z dokumentacją </w:t>
      </w:r>
      <w:proofErr w:type="gramStart"/>
      <w:r w:rsidRPr="001140C6">
        <w:rPr>
          <w:rFonts w:ascii="Garamond" w:hAnsi="Garamond"/>
          <w:color w:val="000000"/>
          <w:sz w:val="22"/>
          <w:szCs w:val="22"/>
        </w:rPr>
        <w:t>techniczną,  zasadami</w:t>
      </w:r>
      <w:proofErr w:type="gramEnd"/>
      <w:r w:rsidRPr="001140C6">
        <w:rPr>
          <w:rFonts w:ascii="Garamond" w:hAnsi="Garamond"/>
          <w:color w:val="000000"/>
          <w:sz w:val="22"/>
          <w:szCs w:val="22"/>
        </w:rPr>
        <w:t xml:space="preserve"> wiedzy technicznej i sztuki budowlanej, obowiązującymi przepisami i polskimi normami oraz oddania przedmiotu niniejszej umowy Zamawiającemu w terminie w niej uzgodnionym.</w:t>
      </w:r>
    </w:p>
    <w:p w:rsidR="004B5AC8" w:rsidRDefault="004B5AC8" w:rsidP="004B5AC8">
      <w:pPr>
        <w:pStyle w:val="Bezodstpw"/>
        <w:jc w:val="center"/>
        <w:rPr>
          <w:rFonts w:ascii="Garamond" w:hAnsi="Garamond"/>
          <w:b/>
          <w:color w:val="000000"/>
          <w:sz w:val="22"/>
          <w:szCs w:val="22"/>
        </w:rPr>
      </w:pPr>
    </w:p>
    <w:p w:rsidR="004B5AC8" w:rsidRDefault="004B5AC8" w:rsidP="004B5AC8">
      <w:pPr>
        <w:pStyle w:val="Bezodstpw"/>
        <w:jc w:val="center"/>
        <w:rPr>
          <w:rFonts w:ascii="Garamond" w:hAnsi="Garamond"/>
          <w:b/>
          <w:color w:val="000000"/>
          <w:sz w:val="22"/>
          <w:szCs w:val="22"/>
        </w:rPr>
      </w:pPr>
      <w:r>
        <w:rPr>
          <w:rFonts w:ascii="Garamond" w:hAnsi="Garamond"/>
          <w:b/>
          <w:color w:val="000000"/>
          <w:sz w:val="22"/>
          <w:szCs w:val="22"/>
        </w:rPr>
        <w:t>§ 2</w:t>
      </w:r>
    </w:p>
    <w:p w:rsidR="004B5AC8" w:rsidRDefault="004B5AC8" w:rsidP="004B5AC8">
      <w:pPr>
        <w:pStyle w:val="Bezodstpw"/>
        <w:jc w:val="center"/>
        <w:rPr>
          <w:rFonts w:ascii="Garamond" w:hAnsi="Garamond"/>
          <w:b/>
          <w:color w:val="000000"/>
          <w:sz w:val="22"/>
          <w:szCs w:val="22"/>
        </w:rPr>
      </w:pPr>
      <w:r>
        <w:rPr>
          <w:rFonts w:ascii="Garamond" w:hAnsi="Garamond"/>
          <w:b/>
          <w:color w:val="000000"/>
          <w:sz w:val="22"/>
          <w:szCs w:val="22"/>
        </w:rPr>
        <w:t>Termin wykonania zamówienia</w:t>
      </w:r>
    </w:p>
    <w:p w:rsidR="004B5AC8" w:rsidRDefault="004B5AC8" w:rsidP="004B5AC8">
      <w:pPr>
        <w:pStyle w:val="Bezodstpw"/>
        <w:numPr>
          <w:ilvl w:val="0"/>
          <w:numId w:val="24"/>
        </w:numPr>
        <w:tabs>
          <w:tab w:val="left" w:pos="360"/>
        </w:tabs>
        <w:ind w:left="360"/>
        <w:rPr>
          <w:rFonts w:ascii="Garamond" w:hAnsi="Garamond"/>
          <w:sz w:val="22"/>
          <w:szCs w:val="22"/>
        </w:rPr>
      </w:pPr>
      <w:r>
        <w:rPr>
          <w:rFonts w:ascii="Garamond" w:hAnsi="Garamond"/>
          <w:sz w:val="22"/>
          <w:szCs w:val="22"/>
        </w:rPr>
        <w:t>Termin rozpoczęcia wykonywania przedmiotu umowy rozpoczyna się z dniem protokolarnego przekazania terenu robót Wykonawcy.</w:t>
      </w:r>
    </w:p>
    <w:p w:rsidR="004B5AC8" w:rsidRPr="00325D94" w:rsidRDefault="004B5AC8" w:rsidP="001D61EA">
      <w:pPr>
        <w:pStyle w:val="Bezodstpw"/>
        <w:numPr>
          <w:ilvl w:val="0"/>
          <w:numId w:val="24"/>
        </w:numPr>
        <w:tabs>
          <w:tab w:val="left" w:pos="360"/>
        </w:tabs>
        <w:ind w:left="360"/>
        <w:rPr>
          <w:rFonts w:ascii="Garamond" w:hAnsi="Garamond"/>
          <w:sz w:val="22"/>
          <w:szCs w:val="22"/>
        </w:rPr>
      </w:pPr>
      <w:r w:rsidRPr="00325D94">
        <w:rPr>
          <w:rFonts w:ascii="Garamond" w:hAnsi="Garamond"/>
          <w:sz w:val="22"/>
          <w:szCs w:val="22"/>
        </w:rPr>
        <w:t xml:space="preserve">Termin zakończenia robót będących przedmiotem umowy nastąpi nie później </w:t>
      </w:r>
      <w:proofErr w:type="gramStart"/>
      <w:r w:rsidRPr="00325D94">
        <w:rPr>
          <w:rFonts w:ascii="Garamond" w:hAnsi="Garamond"/>
          <w:sz w:val="22"/>
          <w:szCs w:val="22"/>
        </w:rPr>
        <w:t xml:space="preserve">niż  </w:t>
      </w:r>
      <w:r>
        <w:rPr>
          <w:rFonts w:ascii="Book Antiqua" w:hAnsi="Book Antiqua"/>
          <w:b/>
          <w:sz w:val="20"/>
        </w:rPr>
        <w:t>do</w:t>
      </w:r>
      <w:proofErr w:type="gramEnd"/>
      <w:r>
        <w:rPr>
          <w:rFonts w:ascii="Book Antiqua" w:hAnsi="Book Antiqua"/>
          <w:b/>
          <w:sz w:val="20"/>
        </w:rPr>
        <w:t xml:space="preserve"> </w:t>
      </w:r>
      <w:r w:rsidR="001D61EA">
        <w:rPr>
          <w:rFonts w:ascii="Book Antiqua" w:hAnsi="Book Antiqua"/>
          <w:b/>
          <w:sz w:val="20"/>
        </w:rPr>
        <w:t>10 grudnia</w:t>
      </w:r>
      <w:r>
        <w:rPr>
          <w:rFonts w:ascii="Book Antiqua" w:hAnsi="Book Antiqua"/>
          <w:b/>
          <w:sz w:val="20"/>
        </w:rPr>
        <w:t xml:space="preserve"> </w:t>
      </w:r>
      <w:proofErr w:type="spellStart"/>
      <w:r>
        <w:rPr>
          <w:rFonts w:ascii="Book Antiqua" w:hAnsi="Book Antiqua"/>
          <w:b/>
          <w:sz w:val="20"/>
        </w:rPr>
        <w:t>2014r</w:t>
      </w:r>
      <w:proofErr w:type="spellEnd"/>
    </w:p>
    <w:p w:rsidR="004B5AC8" w:rsidRDefault="004B5AC8" w:rsidP="004B5AC8">
      <w:pPr>
        <w:pStyle w:val="Bezodstpw"/>
        <w:jc w:val="center"/>
        <w:rPr>
          <w:rFonts w:ascii="Garamond" w:hAnsi="Garamond"/>
          <w:b/>
          <w:color w:val="000000"/>
          <w:sz w:val="22"/>
          <w:szCs w:val="22"/>
        </w:rPr>
      </w:pPr>
      <w:r>
        <w:rPr>
          <w:rFonts w:ascii="Garamond" w:hAnsi="Garamond"/>
          <w:b/>
          <w:color w:val="000000"/>
          <w:sz w:val="22"/>
          <w:szCs w:val="22"/>
        </w:rPr>
        <w:t>§ 3</w:t>
      </w:r>
    </w:p>
    <w:p w:rsidR="004B5AC8" w:rsidRDefault="004B5AC8" w:rsidP="004B5AC8">
      <w:pPr>
        <w:pStyle w:val="Bezodstpw"/>
        <w:jc w:val="center"/>
        <w:rPr>
          <w:rFonts w:ascii="Garamond" w:hAnsi="Garamond"/>
          <w:b/>
          <w:color w:val="000000"/>
          <w:sz w:val="22"/>
          <w:szCs w:val="22"/>
        </w:rPr>
      </w:pPr>
      <w:r>
        <w:rPr>
          <w:rFonts w:ascii="Garamond" w:hAnsi="Garamond"/>
          <w:b/>
          <w:color w:val="000000"/>
          <w:sz w:val="22"/>
          <w:szCs w:val="22"/>
        </w:rPr>
        <w:t>Obowiązki Zamawiającego</w:t>
      </w:r>
    </w:p>
    <w:p w:rsidR="004B5AC8" w:rsidRDefault="004B5AC8" w:rsidP="004B5AC8">
      <w:pPr>
        <w:pStyle w:val="Bezodstpw"/>
        <w:rPr>
          <w:rFonts w:ascii="Garamond" w:hAnsi="Garamond"/>
          <w:color w:val="000000"/>
          <w:sz w:val="22"/>
          <w:szCs w:val="22"/>
        </w:rPr>
      </w:pPr>
      <w:r>
        <w:rPr>
          <w:rFonts w:ascii="Garamond" w:hAnsi="Garamond"/>
          <w:color w:val="000000"/>
          <w:sz w:val="22"/>
          <w:szCs w:val="22"/>
        </w:rPr>
        <w:t>Do obowiązków Zamawiającego należy:</w:t>
      </w:r>
    </w:p>
    <w:p w:rsidR="004B5AC8" w:rsidRDefault="004B5AC8" w:rsidP="004B5AC8">
      <w:pPr>
        <w:pStyle w:val="Bezodstpw"/>
        <w:numPr>
          <w:ilvl w:val="0"/>
          <w:numId w:val="31"/>
        </w:numPr>
        <w:tabs>
          <w:tab w:val="left" w:pos="360"/>
        </w:tabs>
        <w:ind w:left="360"/>
        <w:rPr>
          <w:rFonts w:ascii="Garamond" w:hAnsi="Garamond"/>
          <w:color w:val="000000"/>
          <w:sz w:val="22"/>
          <w:szCs w:val="22"/>
        </w:rPr>
      </w:pPr>
      <w:r>
        <w:rPr>
          <w:rFonts w:ascii="Garamond" w:hAnsi="Garamond"/>
          <w:color w:val="000000"/>
          <w:sz w:val="22"/>
          <w:szCs w:val="22"/>
        </w:rPr>
        <w:t xml:space="preserve">Wprowadzenie i protokolarne przekazanie Wykonawcy terenu </w:t>
      </w:r>
      <w:proofErr w:type="gramStart"/>
      <w:r>
        <w:rPr>
          <w:rFonts w:ascii="Garamond" w:hAnsi="Garamond"/>
          <w:color w:val="000000"/>
          <w:sz w:val="22"/>
          <w:szCs w:val="22"/>
        </w:rPr>
        <w:t>robót  w</w:t>
      </w:r>
      <w:proofErr w:type="gramEnd"/>
      <w:r>
        <w:rPr>
          <w:rFonts w:ascii="Garamond" w:hAnsi="Garamond"/>
          <w:color w:val="000000"/>
          <w:sz w:val="22"/>
          <w:szCs w:val="22"/>
        </w:rPr>
        <w:t xml:space="preserve"> terminie do 7 dni licząc od dnia podpisania umowy;</w:t>
      </w:r>
    </w:p>
    <w:p w:rsidR="004B5AC8" w:rsidRDefault="004B5AC8" w:rsidP="004B5AC8">
      <w:pPr>
        <w:pStyle w:val="Bezodstpw"/>
        <w:numPr>
          <w:ilvl w:val="0"/>
          <w:numId w:val="31"/>
        </w:numPr>
        <w:tabs>
          <w:tab w:val="left" w:pos="360"/>
        </w:tabs>
        <w:ind w:left="360"/>
        <w:rPr>
          <w:rFonts w:ascii="Garamond" w:hAnsi="Garamond"/>
          <w:color w:val="000000"/>
          <w:sz w:val="22"/>
          <w:szCs w:val="22"/>
        </w:rPr>
      </w:pPr>
      <w:r>
        <w:rPr>
          <w:rFonts w:ascii="Garamond" w:hAnsi="Garamond"/>
          <w:color w:val="000000"/>
          <w:sz w:val="22"/>
          <w:szCs w:val="22"/>
        </w:rPr>
        <w:t xml:space="preserve">Zapewnienie na swój koszt </w:t>
      </w:r>
      <w:proofErr w:type="gramStart"/>
      <w:r>
        <w:rPr>
          <w:rFonts w:ascii="Garamond" w:hAnsi="Garamond"/>
          <w:color w:val="000000"/>
          <w:sz w:val="22"/>
          <w:szCs w:val="22"/>
        </w:rPr>
        <w:t>nadzoru   inwestorskiego</w:t>
      </w:r>
      <w:proofErr w:type="gramEnd"/>
      <w:r>
        <w:rPr>
          <w:rFonts w:ascii="Garamond" w:hAnsi="Garamond"/>
          <w:color w:val="000000"/>
          <w:sz w:val="22"/>
          <w:szCs w:val="22"/>
        </w:rPr>
        <w:t>;</w:t>
      </w:r>
    </w:p>
    <w:p w:rsidR="004B5AC8" w:rsidRDefault="004B5AC8" w:rsidP="004B5AC8">
      <w:pPr>
        <w:pStyle w:val="Bezodstpw"/>
        <w:numPr>
          <w:ilvl w:val="0"/>
          <w:numId w:val="31"/>
        </w:numPr>
        <w:tabs>
          <w:tab w:val="left" w:pos="360"/>
        </w:tabs>
        <w:ind w:left="360"/>
        <w:rPr>
          <w:rFonts w:ascii="Garamond" w:hAnsi="Garamond"/>
          <w:color w:val="000000"/>
          <w:sz w:val="22"/>
          <w:szCs w:val="22"/>
        </w:rPr>
      </w:pPr>
      <w:r>
        <w:rPr>
          <w:rFonts w:ascii="Garamond" w:hAnsi="Garamond"/>
          <w:color w:val="000000"/>
          <w:sz w:val="22"/>
          <w:szCs w:val="22"/>
        </w:rPr>
        <w:t>Odebranie przedmiotu Umowy po sprawdzeniu jego należytego wykonania;</w:t>
      </w:r>
    </w:p>
    <w:p w:rsidR="004B5AC8" w:rsidRDefault="004B5AC8" w:rsidP="004B5AC8">
      <w:pPr>
        <w:pStyle w:val="Bezodstpw"/>
        <w:numPr>
          <w:ilvl w:val="0"/>
          <w:numId w:val="31"/>
        </w:numPr>
        <w:tabs>
          <w:tab w:val="left" w:pos="360"/>
        </w:tabs>
        <w:ind w:left="360"/>
        <w:rPr>
          <w:rFonts w:ascii="Garamond" w:hAnsi="Garamond"/>
          <w:color w:val="000000"/>
          <w:sz w:val="22"/>
          <w:szCs w:val="22"/>
        </w:rPr>
      </w:pPr>
      <w:r>
        <w:rPr>
          <w:rFonts w:ascii="Garamond" w:hAnsi="Garamond"/>
          <w:color w:val="000000"/>
          <w:sz w:val="22"/>
          <w:szCs w:val="22"/>
        </w:rPr>
        <w:t>Terminowa zapłata wynagrodzenia za wykonane i odebrane prace.</w:t>
      </w:r>
    </w:p>
    <w:p w:rsidR="004B5AC8" w:rsidRDefault="004B5AC8" w:rsidP="004B5AC8">
      <w:pPr>
        <w:pStyle w:val="Bezodstpw"/>
        <w:jc w:val="center"/>
        <w:rPr>
          <w:rFonts w:ascii="Garamond" w:hAnsi="Garamond"/>
          <w:b/>
          <w:color w:val="000000"/>
          <w:sz w:val="22"/>
          <w:szCs w:val="22"/>
        </w:rPr>
      </w:pPr>
    </w:p>
    <w:p w:rsidR="004B5AC8" w:rsidRDefault="004B5AC8" w:rsidP="004B5AC8">
      <w:pPr>
        <w:pStyle w:val="Bezodstpw"/>
        <w:jc w:val="center"/>
        <w:rPr>
          <w:rFonts w:ascii="Garamond" w:hAnsi="Garamond"/>
          <w:b/>
          <w:sz w:val="22"/>
          <w:szCs w:val="22"/>
        </w:rPr>
      </w:pPr>
      <w:r>
        <w:rPr>
          <w:rFonts w:ascii="Garamond" w:hAnsi="Garamond"/>
          <w:b/>
          <w:color w:val="000000"/>
          <w:sz w:val="22"/>
          <w:szCs w:val="22"/>
        </w:rPr>
        <w:t>§ </w:t>
      </w:r>
      <w:r>
        <w:rPr>
          <w:rFonts w:ascii="Garamond" w:hAnsi="Garamond"/>
          <w:b/>
          <w:sz w:val="22"/>
          <w:szCs w:val="22"/>
        </w:rPr>
        <w:t>4</w:t>
      </w:r>
    </w:p>
    <w:p w:rsidR="004B5AC8" w:rsidRDefault="004B5AC8" w:rsidP="004B5AC8">
      <w:pPr>
        <w:pStyle w:val="Bezodstpw"/>
        <w:jc w:val="center"/>
        <w:rPr>
          <w:rFonts w:ascii="Garamond" w:hAnsi="Garamond"/>
          <w:b/>
          <w:sz w:val="22"/>
          <w:szCs w:val="22"/>
        </w:rPr>
      </w:pPr>
      <w:r>
        <w:rPr>
          <w:rFonts w:ascii="Garamond" w:hAnsi="Garamond"/>
          <w:b/>
          <w:sz w:val="22"/>
          <w:szCs w:val="22"/>
        </w:rPr>
        <w:t>Obowiązki Wykonawcy</w:t>
      </w:r>
    </w:p>
    <w:p w:rsidR="004B5AC8" w:rsidRDefault="004B5AC8" w:rsidP="004B5AC8">
      <w:pPr>
        <w:pStyle w:val="Bezodstpw"/>
        <w:rPr>
          <w:rFonts w:ascii="Garamond" w:hAnsi="Garamond"/>
          <w:color w:val="000000"/>
          <w:sz w:val="22"/>
          <w:szCs w:val="22"/>
        </w:rPr>
      </w:pPr>
      <w:r>
        <w:rPr>
          <w:rFonts w:ascii="Garamond" w:hAnsi="Garamond"/>
          <w:color w:val="000000"/>
          <w:sz w:val="22"/>
          <w:szCs w:val="22"/>
        </w:rPr>
        <w:t>1.     Do obowiązków Wykonawcy należy:</w:t>
      </w:r>
    </w:p>
    <w:p w:rsidR="004B5AC8" w:rsidRDefault="004B5AC8" w:rsidP="004B5AC8">
      <w:pPr>
        <w:pStyle w:val="Bezodstpw"/>
        <w:numPr>
          <w:ilvl w:val="0"/>
          <w:numId w:val="22"/>
        </w:numPr>
        <w:tabs>
          <w:tab w:val="clear" w:pos="720"/>
          <w:tab w:val="left" w:pos="360"/>
        </w:tabs>
        <w:ind w:left="360"/>
        <w:rPr>
          <w:rFonts w:ascii="Garamond" w:hAnsi="Garamond"/>
          <w:color w:val="000000"/>
          <w:sz w:val="22"/>
          <w:szCs w:val="22"/>
        </w:rPr>
      </w:pPr>
      <w:r>
        <w:rPr>
          <w:rFonts w:ascii="Garamond" w:hAnsi="Garamond"/>
          <w:color w:val="000000"/>
          <w:sz w:val="22"/>
          <w:szCs w:val="22"/>
        </w:rPr>
        <w:t>Przejęcie terenu robót od Zamawiającego;</w:t>
      </w:r>
    </w:p>
    <w:p w:rsidR="004B5AC8" w:rsidRDefault="004B5AC8" w:rsidP="004B5AC8">
      <w:pPr>
        <w:pStyle w:val="Bezodstpw"/>
        <w:numPr>
          <w:ilvl w:val="0"/>
          <w:numId w:val="22"/>
        </w:numPr>
        <w:tabs>
          <w:tab w:val="clear" w:pos="720"/>
          <w:tab w:val="left" w:pos="360"/>
        </w:tabs>
        <w:ind w:left="360"/>
        <w:rPr>
          <w:rFonts w:ascii="Garamond" w:hAnsi="Garamond"/>
          <w:color w:val="000000"/>
          <w:sz w:val="22"/>
          <w:szCs w:val="22"/>
        </w:rPr>
      </w:pPr>
      <w:proofErr w:type="gramStart"/>
      <w:r>
        <w:rPr>
          <w:rFonts w:ascii="Garamond" w:hAnsi="Garamond"/>
          <w:color w:val="000000"/>
          <w:sz w:val="22"/>
          <w:szCs w:val="22"/>
        </w:rPr>
        <w:t>Zabezpieczenie   terenu</w:t>
      </w:r>
      <w:proofErr w:type="gramEnd"/>
      <w:r>
        <w:rPr>
          <w:rFonts w:ascii="Garamond" w:hAnsi="Garamond"/>
          <w:color w:val="000000"/>
          <w:sz w:val="22"/>
          <w:szCs w:val="22"/>
        </w:rPr>
        <w:t xml:space="preserve"> robót;</w:t>
      </w:r>
    </w:p>
    <w:p w:rsidR="004B5AC8" w:rsidRDefault="004B5AC8" w:rsidP="004B5AC8">
      <w:pPr>
        <w:pStyle w:val="Bezodstpw"/>
        <w:numPr>
          <w:ilvl w:val="0"/>
          <w:numId w:val="22"/>
        </w:numPr>
        <w:tabs>
          <w:tab w:val="clear" w:pos="720"/>
          <w:tab w:val="left" w:pos="360"/>
        </w:tabs>
        <w:ind w:left="360"/>
        <w:rPr>
          <w:rFonts w:ascii="Garamond" w:hAnsi="Garamond"/>
          <w:color w:val="000000"/>
          <w:sz w:val="22"/>
          <w:szCs w:val="22"/>
        </w:rPr>
      </w:pPr>
      <w:r>
        <w:rPr>
          <w:rFonts w:ascii="Garamond" w:hAnsi="Garamond"/>
          <w:color w:val="000000"/>
          <w:sz w:val="22"/>
          <w:szCs w:val="22"/>
        </w:rPr>
        <w:t>Zapewnienie dozoru mienia na terenie robót na własny koszt;</w:t>
      </w:r>
    </w:p>
    <w:p w:rsidR="004B5AC8" w:rsidRDefault="004B5AC8" w:rsidP="004B5AC8">
      <w:pPr>
        <w:pStyle w:val="Bezodstpw"/>
        <w:numPr>
          <w:ilvl w:val="0"/>
          <w:numId w:val="22"/>
        </w:numPr>
        <w:tabs>
          <w:tab w:val="clear" w:pos="720"/>
          <w:tab w:val="left" w:pos="360"/>
        </w:tabs>
        <w:ind w:left="360"/>
        <w:jc w:val="both"/>
        <w:rPr>
          <w:rFonts w:ascii="Garamond" w:hAnsi="Garamond"/>
          <w:color w:val="000000"/>
          <w:sz w:val="22"/>
          <w:szCs w:val="22"/>
        </w:rPr>
      </w:pPr>
      <w:r>
        <w:rPr>
          <w:rFonts w:ascii="Garamond" w:hAnsi="Garamond"/>
          <w:color w:val="000000"/>
          <w:sz w:val="22"/>
          <w:szCs w:val="22"/>
        </w:rPr>
        <w:t xml:space="preserve">Wykonania przedmiotu umowy z materiałów odpowiadających wymaganiom określonym w art. 10 ustawy z dnia 7 lipca 1994 r. Prawo budowlane (tekst jednolity Dz. U. </w:t>
      </w:r>
      <w:proofErr w:type="gramStart"/>
      <w:r>
        <w:rPr>
          <w:rFonts w:ascii="Garamond" w:hAnsi="Garamond"/>
          <w:color w:val="000000"/>
          <w:sz w:val="22"/>
          <w:szCs w:val="22"/>
        </w:rPr>
        <w:t>z</w:t>
      </w:r>
      <w:proofErr w:type="gramEnd"/>
      <w:r>
        <w:rPr>
          <w:rFonts w:ascii="Garamond" w:hAnsi="Garamond"/>
          <w:color w:val="000000"/>
          <w:sz w:val="22"/>
          <w:szCs w:val="22"/>
        </w:rPr>
        <w:t xml:space="preserve"> </w:t>
      </w:r>
      <w:proofErr w:type="spellStart"/>
      <w:r>
        <w:rPr>
          <w:rFonts w:ascii="Garamond" w:hAnsi="Garamond"/>
          <w:color w:val="000000"/>
          <w:sz w:val="22"/>
          <w:szCs w:val="22"/>
        </w:rPr>
        <w:t>2013r</w:t>
      </w:r>
      <w:proofErr w:type="spellEnd"/>
      <w:r>
        <w:rPr>
          <w:rFonts w:ascii="Garamond" w:hAnsi="Garamond"/>
          <w:color w:val="000000"/>
          <w:sz w:val="22"/>
          <w:szCs w:val="22"/>
        </w:rPr>
        <w:t xml:space="preserve">. poz. 1409), okazania, </w:t>
      </w:r>
      <w:r>
        <w:rPr>
          <w:rFonts w:ascii="Garamond" w:hAnsi="Garamond"/>
          <w:color w:val="000000"/>
          <w:sz w:val="22"/>
          <w:szCs w:val="22"/>
        </w:rPr>
        <w:lastRenderedPageBreak/>
        <w:t>na każde żądanie Zamawiającego lub Inspektora nadzoru inwestorskiego, certyfikatów zgodności z polską normą lub aprobatą techniczną każdego używanego na budowie wyrobu;</w:t>
      </w:r>
    </w:p>
    <w:p w:rsidR="004B5AC8" w:rsidRDefault="004B5AC8" w:rsidP="004B5AC8">
      <w:pPr>
        <w:pStyle w:val="Bezodstpw"/>
        <w:numPr>
          <w:ilvl w:val="0"/>
          <w:numId w:val="22"/>
        </w:numPr>
        <w:tabs>
          <w:tab w:val="clear" w:pos="720"/>
          <w:tab w:val="left" w:pos="360"/>
        </w:tabs>
        <w:ind w:left="360"/>
        <w:jc w:val="both"/>
        <w:rPr>
          <w:rFonts w:ascii="Garamond" w:hAnsi="Garamond"/>
          <w:color w:val="000000"/>
          <w:sz w:val="22"/>
          <w:szCs w:val="22"/>
        </w:rPr>
      </w:pPr>
      <w:r>
        <w:rPr>
          <w:rFonts w:ascii="Garamond" w:hAnsi="Garamond"/>
          <w:color w:val="000000"/>
          <w:sz w:val="22"/>
          <w:szCs w:val="22"/>
        </w:rPr>
        <w:t xml:space="preserve">Zapewnienia na własny koszt transportu odpadów do miejsc ich wykorzystania lub utylizacji, łącznie z kosztami </w:t>
      </w:r>
      <w:proofErr w:type="gramStart"/>
      <w:r>
        <w:rPr>
          <w:rFonts w:ascii="Garamond" w:hAnsi="Garamond"/>
          <w:color w:val="000000"/>
          <w:sz w:val="22"/>
          <w:szCs w:val="22"/>
        </w:rPr>
        <w:t>utylizacji,  jeżeli</w:t>
      </w:r>
      <w:proofErr w:type="gramEnd"/>
      <w:r>
        <w:rPr>
          <w:rFonts w:ascii="Garamond" w:hAnsi="Garamond"/>
          <w:color w:val="000000"/>
          <w:sz w:val="22"/>
          <w:szCs w:val="22"/>
        </w:rPr>
        <w:t xml:space="preserve"> zajdzie taka konieczność.  </w:t>
      </w:r>
    </w:p>
    <w:p w:rsidR="004B5AC8" w:rsidRDefault="004B5AC8" w:rsidP="004B5AC8">
      <w:pPr>
        <w:pStyle w:val="Bezodstpw"/>
        <w:numPr>
          <w:ilvl w:val="0"/>
          <w:numId w:val="22"/>
        </w:numPr>
        <w:tabs>
          <w:tab w:val="clear" w:pos="720"/>
          <w:tab w:val="left" w:pos="360"/>
        </w:tabs>
        <w:ind w:left="360"/>
        <w:jc w:val="both"/>
        <w:rPr>
          <w:rFonts w:ascii="Garamond" w:hAnsi="Garamond"/>
          <w:color w:val="000000"/>
          <w:sz w:val="22"/>
          <w:szCs w:val="22"/>
        </w:rPr>
      </w:pPr>
      <w:r>
        <w:rPr>
          <w:rFonts w:ascii="Garamond" w:hAnsi="Garamond"/>
          <w:color w:val="000000"/>
          <w:sz w:val="22"/>
          <w:szCs w:val="22"/>
        </w:rPr>
        <w:t xml:space="preserve">Jako wytwarzający odpady – do przestrzegania przepisów prawnych wynikających z następujących </w:t>
      </w:r>
      <w:proofErr w:type="gramStart"/>
      <w:r>
        <w:rPr>
          <w:rFonts w:ascii="Garamond" w:hAnsi="Garamond"/>
          <w:color w:val="000000"/>
          <w:sz w:val="22"/>
          <w:szCs w:val="22"/>
        </w:rPr>
        <w:t>ustaw:</w:t>
      </w:r>
      <w:proofErr w:type="gramEnd"/>
    </w:p>
    <w:p w:rsidR="004B5AC8" w:rsidRDefault="004B5AC8" w:rsidP="004B5AC8">
      <w:pPr>
        <w:pStyle w:val="Bezodstpw"/>
        <w:ind w:left="426"/>
        <w:jc w:val="both"/>
        <w:rPr>
          <w:rFonts w:ascii="Garamond" w:hAnsi="Garamond"/>
          <w:color w:val="000000"/>
          <w:sz w:val="22"/>
          <w:szCs w:val="22"/>
        </w:rPr>
      </w:pPr>
      <w:proofErr w:type="gramStart"/>
      <w:r>
        <w:rPr>
          <w:rFonts w:ascii="Garamond" w:hAnsi="Garamond"/>
          <w:color w:val="000000"/>
          <w:sz w:val="22"/>
          <w:szCs w:val="22"/>
        </w:rPr>
        <w:t>a</w:t>
      </w:r>
      <w:proofErr w:type="gramEnd"/>
      <w:r>
        <w:rPr>
          <w:rFonts w:ascii="Garamond" w:hAnsi="Garamond"/>
          <w:color w:val="000000"/>
          <w:sz w:val="22"/>
          <w:szCs w:val="22"/>
        </w:rPr>
        <w:t xml:space="preserve"> - Ustawy z dnia </w:t>
      </w:r>
      <w:proofErr w:type="spellStart"/>
      <w:r>
        <w:rPr>
          <w:rFonts w:ascii="Garamond" w:hAnsi="Garamond"/>
          <w:color w:val="000000"/>
          <w:sz w:val="22"/>
          <w:szCs w:val="22"/>
        </w:rPr>
        <w:t>27.04.2001</w:t>
      </w:r>
      <w:proofErr w:type="gramStart"/>
      <w:r>
        <w:rPr>
          <w:rFonts w:ascii="Garamond" w:hAnsi="Garamond"/>
          <w:color w:val="000000"/>
          <w:sz w:val="22"/>
          <w:szCs w:val="22"/>
        </w:rPr>
        <w:t>r</w:t>
      </w:r>
      <w:proofErr w:type="spellEnd"/>
      <w:proofErr w:type="gramEnd"/>
      <w:r>
        <w:rPr>
          <w:rFonts w:ascii="Garamond" w:hAnsi="Garamond"/>
          <w:color w:val="000000"/>
          <w:sz w:val="22"/>
          <w:szCs w:val="22"/>
        </w:rPr>
        <w:t xml:space="preserve">. Prawo ochrony środowiska (tj. Dz. U. </w:t>
      </w:r>
      <w:proofErr w:type="gramStart"/>
      <w:r>
        <w:rPr>
          <w:rFonts w:ascii="Garamond" w:hAnsi="Garamond"/>
          <w:color w:val="000000"/>
          <w:sz w:val="22"/>
          <w:szCs w:val="22"/>
        </w:rPr>
        <w:t>z</w:t>
      </w:r>
      <w:proofErr w:type="gramEnd"/>
      <w:r>
        <w:rPr>
          <w:rFonts w:ascii="Garamond" w:hAnsi="Garamond"/>
          <w:color w:val="000000"/>
          <w:sz w:val="22"/>
          <w:szCs w:val="22"/>
        </w:rPr>
        <w:t xml:space="preserve"> </w:t>
      </w:r>
      <w:proofErr w:type="spellStart"/>
      <w:r>
        <w:rPr>
          <w:rFonts w:ascii="Garamond" w:hAnsi="Garamond"/>
          <w:color w:val="000000"/>
          <w:sz w:val="22"/>
          <w:szCs w:val="22"/>
        </w:rPr>
        <w:t>2013r</w:t>
      </w:r>
      <w:proofErr w:type="spellEnd"/>
      <w:r>
        <w:rPr>
          <w:rFonts w:ascii="Garamond" w:hAnsi="Garamond"/>
          <w:color w:val="000000"/>
          <w:sz w:val="22"/>
          <w:szCs w:val="22"/>
        </w:rPr>
        <w:t>., poz. 1232),</w:t>
      </w:r>
    </w:p>
    <w:p w:rsidR="004B5AC8" w:rsidRDefault="004B5AC8" w:rsidP="004B5AC8">
      <w:pPr>
        <w:pStyle w:val="Bezodstpw"/>
        <w:ind w:left="426" w:hanging="426"/>
        <w:jc w:val="both"/>
        <w:rPr>
          <w:rFonts w:ascii="Garamond" w:hAnsi="Garamond"/>
          <w:color w:val="000000"/>
          <w:sz w:val="22"/>
          <w:szCs w:val="22"/>
        </w:rPr>
      </w:pPr>
      <w:r>
        <w:rPr>
          <w:rFonts w:ascii="Garamond" w:hAnsi="Garamond"/>
          <w:color w:val="000000"/>
          <w:sz w:val="22"/>
          <w:szCs w:val="22"/>
        </w:rPr>
        <w:t xml:space="preserve">       </w:t>
      </w:r>
      <w:proofErr w:type="gramStart"/>
      <w:r>
        <w:rPr>
          <w:rFonts w:ascii="Garamond" w:hAnsi="Garamond"/>
          <w:color w:val="000000"/>
          <w:sz w:val="22"/>
          <w:szCs w:val="22"/>
        </w:rPr>
        <w:t>b</w:t>
      </w:r>
      <w:proofErr w:type="gramEnd"/>
      <w:r>
        <w:rPr>
          <w:rFonts w:ascii="Garamond" w:hAnsi="Garamond"/>
          <w:color w:val="000000"/>
          <w:sz w:val="22"/>
          <w:szCs w:val="22"/>
        </w:rPr>
        <w:t xml:space="preserve"> - Ustawy z dnia </w:t>
      </w:r>
      <w:proofErr w:type="spellStart"/>
      <w:r>
        <w:rPr>
          <w:rFonts w:ascii="Garamond" w:hAnsi="Garamond"/>
          <w:color w:val="000000"/>
          <w:sz w:val="22"/>
          <w:szCs w:val="22"/>
        </w:rPr>
        <w:t>14.12.2012</w:t>
      </w:r>
      <w:proofErr w:type="gramStart"/>
      <w:r>
        <w:rPr>
          <w:rFonts w:ascii="Garamond" w:hAnsi="Garamond"/>
          <w:color w:val="000000"/>
          <w:sz w:val="22"/>
          <w:szCs w:val="22"/>
        </w:rPr>
        <w:t>r</w:t>
      </w:r>
      <w:proofErr w:type="spellEnd"/>
      <w:proofErr w:type="gramEnd"/>
      <w:r>
        <w:rPr>
          <w:rFonts w:ascii="Garamond" w:hAnsi="Garamond"/>
          <w:color w:val="000000"/>
          <w:sz w:val="22"/>
          <w:szCs w:val="22"/>
        </w:rPr>
        <w:t xml:space="preserve">. o odpadach (Dz. U. z </w:t>
      </w:r>
      <w:proofErr w:type="spellStart"/>
      <w:r>
        <w:rPr>
          <w:rFonts w:ascii="Garamond" w:hAnsi="Garamond"/>
          <w:color w:val="000000"/>
          <w:sz w:val="22"/>
          <w:szCs w:val="22"/>
        </w:rPr>
        <w:t>2013</w:t>
      </w:r>
      <w:proofErr w:type="gramStart"/>
      <w:r>
        <w:rPr>
          <w:rFonts w:ascii="Garamond" w:hAnsi="Garamond"/>
          <w:color w:val="000000"/>
          <w:sz w:val="22"/>
          <w:szCs w:val="22"/>
        </w:rPr>
        <w:t>r</w:t>
      </w:r>
      <w:proofErr w:type="spellEnd"/>
      <w:r>
        <w:rPr>
          <w:rFonts w:ascii="Garamond" w:hAnsi="Garamond"/>
          <w:color w:val="000000"/>
          <w:sz w:val="22"/>
          <w:szCs w:val="22"/>
        </w:rPr>
        <w:t>.  , poz</w:t>
      </w:r>
      <w:proofErr w:type="gramEnd"/>
      <w:r>
        <w:rPr>
          <w:rFonts w:ascii="Garamond" w:hAnsi="Garamond"/>
          <w:color w:val="000000"/>
          <w:sz w:val="22"/>
          <w:szCs w:val="22"/>
        </w:rPr>
        <w:t>. 21),</w:t>
      </w:r>
    </w:p>
    <w:p w:rsidR="004B5AC8" w:rsidRDefault="004B5AC8" w:rsidP="004B5AC8">
      <w:pPr>
        <w:pStyle w:val="Bezodstpw"/>
        <w:ind w:left="426" w:hanging="426"/>
        <w:jc w:val="both"/>
        <w:rPr>
          <w:rFonts w:ascii="Garamond" w:hAnsi="Garamond"/>
          <w:sz w:val="22"/>
          <w:szCs w:val="22"/>
        </w:rPr>
      </w:pPr>
      <w:r>
        <w:rPr>
          <w:rFonts w:ascii="Garamond" w:hAnsi="Garamond"/>
          <w:sz w:val="22"/>
          <w:szCs w:val="22"/>
        </w:rPr>
        <w:t xml:space="preserve">       Powołane przepisy prawne Wykonawca zobowiązuje się stosować z uwzględnieniem ewentualnych zmian stanu prawnego w tym zakresie;</w:t>
      </w:r>
    </w:p>
    <w:p w:rsidR="004B5AC8" w:rsidRDefault="004B5AC8" w:rsidP="004B5AC8">
      <w:pPr>
        <w:pStyle w:val="Bezodstpw"/>
        <w:numPr>
          <w:ilvl w:val="0"/>
          <w:numId w:val="22"/>
        </w:numPr>
        <w:tabs>
          <w:tab w:val="clear" w:pos="720"/>
          <w:tab w:val="left" w:pos="360"/>
        </w:tabs>
        <w:ind w:left="360"/>
        <w:jc w:val="both"/>
        <w:rPr>
          <w:rFonts w:ascii="Garamond" w:hAnsi="Garamond"/>
          <w:color w:val="000000"/>
          <w:sz w:val="22"/>
          <w:szCs w:val="22"/>
        </w:rPr>
      </w:pPr>
      <w:r>
        <w:rPr>
          <w:rFonts w:ascii="Garamond" w:hAnsi="Garamond"/>
          <w:color w:val="000000"/>
          <w:sz w:val="22"/>
          <w:szCs w:val="22"/>
        </w:rPr>
        <w:t xml:space="preserve">Ponoszenia pełnej odpowiedzialności za stan i przestrzeganie przepisów bhp, ochronę </w:t>
      </w:r>
      <w:proofErr w:type="spellStart"/>
      <w:r>
        <w:rPr>
          <w:rFonts w:ascii="Garamond" w:hAnsi="Garamond"/>
          <w:color w:val="000000"/>
          <w:sz w:val="22"/>
          <w:szCs w:val="22"/>
        </w:rPr>
        <w:t>p.poż</w:t>
      </w:r>
      <w:proofErr w:type="spellEnd"/>
      <w:r>
        <w:rPr>
          <w:rFonts w:ascii="Garamond" w:hAnsi="Garamond"/>
          <w:color w:val="000000"/>
          <w:sz w:val="22"/>
          <w:szCs w:val="22"/>
        </w:rPr>
        <w:t xml:space="preserve"> i dozór mienia na terenie robót, jak i za wszelkie szkody powstałe w trakcie trwania robót na terenie przyjętym od Zamawiającego lub mających związek z prowadzonymi robotami;</w:t>
      </w:r>
    </w:p>
    <w:p w:rsidR="004B5AC8" w:rsidRDefault="004B5AC8" w:rsidP="004B5AC8">
      <w:pPr>
        <w:pStyle w:val="Bezodstpw"/>
        <w:numPr>
          <w:ilvl w:val="0"/>
          <w:numId w:val="22"/>
        </w:numPr>
        <w:tabs>
          <w:tab w:val="clear" w:pos="720"/>
          <w:tab w:val="left" w:pos="360"/>
        </w:tabs>
        <w:ind w:left="360"/>
        <w:jc w:val="both"/>
        <w:rPr>
          <w:rFonts w:ascii="Garamond" w:hAnsi="Garamond"/>
          <w:color w:val="000000"/>
          <w:sz w:val="22"/>
          <w:szCs w:val="22"/>
        </w:rPr>
      </w:pPr>
      <w:r>
        <w:rPr>
          <w:rFonts w:ascii="Garamond" w:hAnsi="Garamond"/>
          <w:color w:val="000000"/>
          <w:sz w:val="22"/>
          <w:szCs w:val="22"/>
        </w:rPr>
        <w:t>Terminowego wykonania i przekazania do użytkowania przedmiotu umowy oraz oświadczenia, że roboty ukończone przez niego są całkowicie zgodne z umową i  odpowiadają potrzebom, dla których są przewidziane według umowy;</w:t>
      </w:r>
    </w:p>
    <w:p w:rsidR="004B5AC8" w:rsidRDefault="004B5AC8" w:rsidP="004B5AC8">
      <w:pPr>
        <w:pStyle w:val="Bezodstpw"/>
        <w:numPr>
          <w:ilvl w:val="0"/>
          <w:numId w:val="22"/>
        </w:numPr>
        <w:tabs>
          <w:tab w:val="clear" w:pos="720"/>
          <w:tab w:val="left" w:pos="360"/>
        </w:tabs>
        <w:ind w:left="360"/>
        <w:jc w:val="both"/>
        <w:rPr>
          <w:rFonts w:ascii="Garamond" w:hAnsi="Garamond"/>
          <w:sz w:val="22"/>
          <w:szCs w:val="22"/>
        </w:rPr>
      </w:pPr>
      <w:r>
        <w:rPr>
          <w:rFonts w:ascii="Garamond" w:hAnsi="Garamond"/>
          <w:sz w:val="22"/>
          <w:szCs w:val="22"/>
        </w:rPr>
        <w:t>Ponoszenia pełnej odpowiedzialności za stosowanie i bezpieczeństwo wszelkich działań prowadzonych na terenie robót i poza nim, a związanych z wykonaniem przedmiotu umowy;</w:t>
      </w:r>
    </w:p>
    <w:p w:rsidR="004B5AC8" w:rsidRDefault="004B5AC8" w:rsidP="004B5AC8">
      <w:pPr>
        <w:pStyle w:val="Bezodstpw"/>
        <w:numPr>
          <w:ilvl w:val="0"/>
          <w:numId w:val="22"/>
        </w:numPr>
        <w:tabs>
          <w:tab w:val="clear" w:pos="720"/>
          <w:tab w:val="left" w:pos="360"/>
        </w:tabs>
        <w:ind w:left="360"/>
        <w:rPr>
          <w:rFonts w:ascii="Garamond" w:hAnsi="Garamond"/>
          <w:color w:val="000000"/>
          <w:sz w:val="22"/>
          <w:szCs w:val="22"/>
        </w:rPr>
      </w:pPr>
      <w:r>
        <w:rPr>
          <w:rFonts w:ascii="Garamond" w:hAnsi="Garamond"/>
          <w:color w:val="000000"/>
          <w:sz w:val="22"/>
          <w:szCs w:val="22"/>
        </w:rPr>
        <w:t>Ponoszenia pełnej odpowiedzialności za szkody oraz następstwa nieszczęśliwych wypadków pracowników i osób trzecich, powstałe w związku z prowadzonymi robotami, w tym także ruchem pojazdów;</w:t>
      </w:r>
    </w:p>
    <w:p w:rsidR="004B5AC8" w:rsidRDefault="004B5AC8" w:rsidP="004B5AC8">
      <w:pPr>
        <w:pStyle w:val="Bezodstpw"/>
        <w:numPr>
          <w:ilvl w:val="0"/>
          <w:numId w:val="22"/>
        </w:numPr>
        <w:tabs>
          <w:tab w:val="clear" w:pos="720"/>
          <w:tab w:val="left" w:pos="360"/>
        </w:tabs>
        <w:ind w:left="360"/>
        <w:rPr>
          <w:rFonts w:ascii="Garamond" w:hAnsi="Garamond"/>
          <w:color w:val="000000"/>
          <w:sz w:val="22"/>
          <w:szCs w:val="22"/>
        </w:rPr>
      </w:pPr>
      <w:r>
        <w:rPr>
          <w:rFonts w:ascii="Garamond" w:hAnsi="Garamond"/>
          <w:color w:val="000000"/>
          <w:sz w:val="22"/>
          <w:szCs w:val="22"/>
        </w:rPr>
        <w:t xml:space="preserve">Dostarczanie niezbędnych dokumentów potwierdzających parametry </w:t>
      </w:r>
      <w:proofErr w:type="spellStart"/>
      <w:r>
        <w:rPr>
          <w:rFonts w:ascii="Garamond" w:hAnsi="Garamond"/>
          <w:color w:val="000000"/>
          <w:sz w:val="22"/>
          <w:szCs w:val="22"/>
        </w:rPr>
        <w:t>techniczne</w:t>
      </w:r>
      <w:proofErr w:type="spellEnd"/>
      <w:r>
        <w:rPr>
          <w:rFonts w:ascii="Garamond" w:hAnsi="Garamond"/>
          <w:color w:val="000000"/>
          <w:sz w:val="22"/>
          <w:szCs w:val="22"/>
        </w:rPr>
        <w:t xml:space="preserve"> oraz wymagane normy stosowanych </w:t>
      </w:r>
      <w:proofErr w:type="gramStart"/>
      <w:r>
        <w:rPr>
          <w:rFonts w:ascii="Garamond" w:hAnsi="Garamond"/>
          <w:color w:val="000000"/>
          <w:sz w:val="22"/>
          <w:szCs w:val="22"/>
        </w:rPr>
        <w:t>materiałów   w</w:t>
      </w:r>
      <w:proofErr w:type="gramEnd"/>
      <w:r>
        <w:rPr>
          <w:rFonts w:ascii="Garamond" w:hAnsi="Garamond"/>
          <w:color w:val="000000"/>
          <w:sz w:val="22"/>
          <w:szCs w:val="22"/>
        </w:rPr>
        <w:t xml:space="preserve"> tym np. wyników oraz protokołów badań, sprawozdań i prób dotyczących realizowanego przedmiotu niniejszej Umowy;</w:t>
      </w:r>
    </w:p>
    <w:p w:rsidR="004B5AC8" w:rsidRDefault="004B5AC8" w:rsidP="004B5AC8">
      <w:pPr>
        <w:pStyle w:val="Bezodstpw"/>
        <w:numPr>
          <w:ilvl w:val="0"/>
          <w:numId w:val="22"/>
        </w:numPr>
        <w:tabs>
          <w:tab w:val="clear" w:pos="720"/>
          <w:tab w:val="left" w:pos="360"/>
        </w:tabs>
        <w:ind w:left="360"/>
        <w:rPr>
          <w:rFonts w:ascii="Garamond" w:hAnsi="Garamond"/>
          <w:color w:val="000000"/>
          <w:sz w:val="22"/>
          <w:szCs w:val="22"/>
        </w:rPr>
      </w:pPr>
      <w:r>
        <w:rPr>
          <w:rFonts w:ascii="Garamond" w:hAnsi="Garamond"/>
          <w:color w:val="000000"/>
          <w:sz w:val="22"/>
          <w:szCs w:val="22"/>
        </w:rPr>
        <w:t>Zabezpieczenie instalacji, urządzeń i obiektów na terenie robót i w jej bezpośrednim otoczeniu, przed ich zniszczeniem lub uszkodzeniem w trakcie wykonywania robót;</w:t>
      </w:r>
    </w:p>
    <w:p w:rsidR="004B5AC8" w:rsidRDefault="004B5AC8" w:rsidP="004B5AC8">
      <w:pPr>
        <w:pStyle w:val="Bezodstpw"/>
        <w:numPr>
          <w:ilvl w:val="0"/>
          <w:numId w:val="22"/>
        </w:numPr>
        <w:tabs>
          <w:tab w:val="clear" w:pos="720"/>
          <w:tab w:val="left" w:pos="360"/>
        </w:tabs>
        <w:ind w:left="360"/>
        <w:rPr>
          <w:rFonts w:ascii="Garamond" w:hAnsi="Garamond"/>
          <w:color w:val="000000"/>
          <w:sz w:val="22"/>
          <w:szCs w:val="22"/>
        </w:rPr>
      </w:pPr>
      <w:r>
        <w:rPr>
          <w:rFonts w:ascii="Garamond" w:hAnsi="Garamond"/>
          <w:color w:val="000000"/>
          <w:sz w:val="22"/>
          <w:szCs w:val="22"/>
        </w:rPr>
        <w:t xml:space="preserve">Dbanie o porządek na terenie robót oraz utrzymywanie terenu robót </w:t>
      </w:r>
      <w:r>
        <w:rPr>
          <w:rFonts w:ascii="Garamond" w:hAnsi="Garamond"/>
          <w:sz w:val="22"/>
          <w:szCs w:val="22"/>
        </w:rPr>
        <w:t>w należytym stanie i porządku</w:t>
      </w:r>
      <w:r>
        <w:rPr>
          <w:rFonts w:ascii="Garamond" w:hAnsi="Garamond"/>
          <w:color w:val="000000"/>
          <w:sz w:val="22"/>
          <w:szCs w:val="22"/>
        </w:rPr>
        <w:t xml:space="preserve"> oraz w stanie wolnym od przeszkód komunikacyjnych;</w:t>
      </w:r>
    </w:p>
    <w:p w:rsidR="004B5AC8" w:rsidRDefault="004B5AC8" w:rsidP="004B5AC8">
      <w:pPr>
        <w:pStyle w:val="Bezodstpw"/>
        <w:numPr>
          <w:ilvl w:val="0"/>
          <w:numId w:val="22"/>
        </w:numPr>
        <w:tabs>
          <w:tab w:val="clear" w:pos="720"/>
          <w:tab w:val="left" w:pos="360"/>
        </w:tabs>
        <w:ind w:left="360"/>
        <w:rPr>
          <w:rFonts w:ascii="Garamond" w:hAnsi="Garamond"/>
          <w:color w:val="000000"/>
          <w:sz w:val="22"/>
          <w:szCs w:val="22"/>
        </w:rPr>
      </w:pPr>
      <w:r>
        <w:rPr>
          <w:rFonts w:ascii="Garamond" w:hAnsi="Garamond"/>
          <w:color w:val="000000"/>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4B5AC8" w:rsidRDefault="004B5AC8" w:rsidP="004B5AC8">
      <w:pPr>
        <w:pStyle w:val="Bezodstpw"/>
        <w:numPr>
          <w:ilvl w:val="0"/>
          <w:numId w:val="22"/>
        </w:numPr>
        <w:tabs>
          <w:tab w:val="clear" w:pos="720"/>
          <w:tab w:val="left" w:pos="360"/>
        </w:tabs>
        <w:ind w:left="360"/>
        <w:rPr>
          <w:rFonts w:ascii="Garamond" w:hAnsi="Garamond"/>
          <w:color w:val="000000"/>
          <w:sz w:val="22"/>
          <w:szCs w:val="22"/>
        </w:rPr>
      </w:pPr>
      <w:r>
        <w:rPr>
          <w:rFonts w:ascii="Garamond" w:hAnsi="Garamond"/>
          <w:color w:val="000000"/>
          <w:sz w:val="22"/>
          <w:szCs w:val="22"/>
        </w:rPr>
        <w:t>Kompletowanie w trakcie realizacji robót wszelkiej dokumentacji zgodnie z przepisami Prawa budowlanego oraz przygotowanie do odbioru końcowego kompletu protokołów niezbędnych przy odbiorze;</w:t>
      </w:r>
    </w:p>
    <w:p w:rsidR="004B5AC8" w:rsidRDefault="004B5AC8" w:rsidP="004B5AC8">
      <w:pPr>
        <w:pStyle w:val="Bezodstpw"/>
        <w:numPr>
          <w:ilvl w:val="0"/>
          <w:numId w:val="22"/>
        </w:numPr>
        <w:tabs>
          <w:tab w:val="clear" w:pos="720"/>
          <w:tab w:val="left" w:pos="360"/>
        </w:tabs>
        <w:ind w:left="360"/>
        <w:rPr>
          <w:rFonts w:ascii="Garamond" w:hAnsi="Garamond"/>
          <w:color w:val="000000"/>
          <w:sz w:val="22"/>
          <w:szCs w:val="22"/>
        </w:rPr>
      </w:pPr>
      <w:r>
        <w:rPr>
          <w:rFonts w:ascii="Garamond" w:hAnsi="Garamond"/>
          <w:color w:val="000000"/>
          <w:sz w:val="22"/>
          <w:szCs w:val="22"/>
        </w:rPr>
        <w:t xml:space="preserve">Usunięcie wszelkich wad i usterek stwierdzonych przez nadzór inwestorski w trakcie trwania robót w terminie nie dłuższym niż termin technicznie uzasadniony i </w:t>
      </w:r>
      <w:proofErr w:type="spellStart"/>
      <w:r>
        <w:rPr>
          <w:rFonts w:ascii="Garamond" w:hAnsi="Garamond"/>
          <w:color w:val="000000"/>
          <w:sz w:val="22"/>
          <w:szCs w:val="22"/>
        </w:rPr>
        <w:t>konieczny</w:t>
      </w:r>
      <w:proofErr w:type="spellEnd"/>
      <w:r>
        <w:rPr>
          <w:rFonts w:ascii="Garamond" w:hAnsi="Garamond"/>
          <w:color w:val="000000"/>
          <w:sz w:val="22"/>
          <w:szCs w:val="22"/>
        </w:rPr>
        <w:t xml:space="preserve"> do ich usunięcia;</w:t>
      </w:r>
    </w:p>
    <w:p w:rsidR="004B5AC8" w:rsidRDefault="004B5AC8" w:rsidP="004B5AC8">
      <w:pPr>
        <w:pStyle w:val="Bezodstpw"/>
        <w:numPr>
          <w:ilvl w:val="0"/>
          <w:numId w:val="22"/>
        </w:numPr>
        <w:tabs>
          <w:tab w:val="clear" w:pos="720"/>
          <w:tab w:val="left" w:pos="360"/>
        </w:tabs>
        <w:ind w:left="360"/>
        <w:rPr>
          <w:rFonts w:ascii="Garamond" w:hAnsi="Garamond"/>
          <w:sz w:val="22"/>
          <w:szCs w:val="22"/>
        </w:rPr>
      </w:pPr>
      <w:r>
        <w:rPr>
          <w:rFonts w:ascii="Garamond" w:hAnsi="Garamond"/>
          <w:sz w:val="22"/>
          <w:szCs w:val="22"/>
        </w:rPr>
        <w:t>Ponoszenie wyłącznej odpowiedzialności za wszelkie szkody będące następstwem niewykonania lub nienależytego wykonania przedmiotu umowy, które to szkody Wykonawca zobowiązuje się pokryć w pełnej wysokości;</w:t>
      </w:r>
    </w:p>
    <w:p w:rsidR="004B5AC8" w:rsidRDefault="004B5AC8" w:rsidP="004B5AC8">
      <w:pPr>
        <w:pStyle w:val="Bezodstpw"/>
        <w:numPr>
          <w:ilvl w:val="0"/>
          <w:numId w:val="22"/>
        </w:numPr>
        <w:tabs>
          <w:tab w:val="clear" w:pos="720"/>
          <w:tab w:val="left" w:pos="360"/>
        </w:tabs>
        <w:ind w:left="360"/>
        <w:rPr>
          <w:rFonts w:ascii="Garamond" w:hAnsi="Garamond"/>
          <w:sz w:val="22"/>
          <w:szCs w:val="22"/>
        </w:rPr>
      </w:pPr>
      <w:r>
        <w:rPr>
          <w:rFonts w:ascii="Garamond" w:hAnsi="Garamond"/>
          <w:sz w:val="22"/>
          <w:szCs w:val="22"/>
        </w:rPr>
        <w:t xml:space="preserve">Posiadanie ubezpieczenia prowadzonej działalności gospodarczej w zakresie realizowanym w ramach niniejszej umowy, przez </w:t>
      </w:r>
      <w:proofErr w:type="gramStart"/>
      <w:r>
        <w:rPr>
          <w:rFonts w:ascii="Garamond" w:hAnsi="Garamond"/>
          <w:sz w:val="22"/>
          <w:szCs w:val="22"/>
        </w:rPr>
        <w:t>okres co</w:t>
      </w:r>
      <w:proofErr w:type="gramEnd"/>
      <w:r>
        <w:rPr>
          <w:rFonts w:ascii="Garamond" w:hAnsi="Garamond"/>
          <w:sz w:val="22"/>
          <w:szCs w:val="22"/>
        </w:rPr>
        <w:t xml:space="preserve"> najmniej od daty podpisania umowy do czasu odbioru końcowego. Na każde żądanie Zamawiającego Wykonawca jest obowiązany okazać aktualną opłaconą polisę ubezpieczeniową lub inny dokument potwierdzający posiadanie aktualnego ubezpieczenia. Ubezpieczenie </w:t>
      </w:r>
      <w:proofErr w:type="gramStart"/>
      <w:r>
        <w:rPr>
          <w:rFonts w:ascii="Garamond" w:hAnsi="Garamond"/>
          <w:sz w:val="22"/>
          <w:szCs w:val="22"/>
        </w:rPr>
        <w:t>musi  obejmować</w:t>
      </w:r>
      <w:proofErr w:type="gramEnd"/>
      <w:r>
        <w:rPr>
          <w:rFonts w:ascii="Garamond" w:hAnsi="Garamond"/>
          <w:sz w:val="22"/>
          <w:szCs w:val="22"/>
        </w:rPr>
        <w:t>, co najmniej :</w:t>
      </w:r>
    </w:p>
    <w:p w:rsidR="004B5AC8" w:rsidRDefault="004B5AC8" w:rsidP="004B5AC8">
      <w:pPr>
        <w:pStyle w:val="Bezodstpw"/>
        <w:numPr>
          <w:ilvl w:val="0"/>
          <w:numId w:val="29"/>
        </w:numPr>
        <w:tabs>
          <w:tab w:val="left" w:pos="786"/>
        </w:tabs>
        <w:rPr>
          <w:rFonts w:ascii="Garamond" w:hAnsi="Garamond"/>
          <w:sz w:val="22"/>
          <w:szCs w:val="22"/>
        </w:rPr>
      </w:pPr>
      <w:r>
        <w:rPr>
          <w:rFonts w:ascii="Garamond" w:hAnsi="Garamond"/>
          <w:sz w:val="22"/>
          <w:szCs w:val="22"/>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p>
    <w:p w:rsidR="004B5AC8" w:rsidRDefault="004B5AC8" w:rsidP="004B5AC8">
      <w:pPr>
        <w:pStyle w:val="Bezodstpw"/>
        <w:numPr>
          <w:ilvl w:val="0"/>
          <w:numId w:val="29"/>
        </w:numPr>
        <w:tabs>
          <w:tab w:val="left" w:pos="786"/>
        </w:tabs>
        <w:rPr>
          <w:rFonts w:ascii="Garamond" w:hAnsi="Garamond"/>
          <w:sz w:val="22"/>
          <w:szCs w:val="22"/>
        </w:rPr>
      </w:pPr>
      <w:r>
        <w:rPr>
          <w:rFonts w:ascii="Garamond" w:hAnsi="Garamond"/>
          <w:sz w:val="22"/>
          <w:szCs w:val="22"/>
        </w:rPr>
        <w:t xml:space="preserve">Ubezpieczenie w pełnym zakresie od odpowiedzialności cywilnej deliktowej z tytułu prowadzonej działalności wobec powierzonego mienia i osób trzecich od zniszczenia wszelkiej własności spowodowanego działaniem, zaniechaniem lub niedopatrzeniem Wykonawcy z polisą </w:t>
      </w:r>
      <w:proofErr w:type="spellStart"/>
      <w:r>
        <w:rPr>
          <w:rFonts w:ascii="Garamond" w:hAnsi="Garamond"/>
          <w:sz w:val="22"/>
          <w:szCs w:val="22"/>
        </w:rPr>
        <w:t>OC</w:t>
      </w:r>
      <w:proofErr w:type="spellEnd"/>
      <w:r>
        <w:rPr>
          <w:rFonts w:ascii="Garamond" w:hAnsi="Garamond"/>
          <w:sz w:val="22"/>
          <w:szCs w:val="22"/>
        </w:rPr>
        <w:t xml:space="preserve"> na sumę ubezpieczenia równą, co najmniej wartości kontraktu. Wykonawca przedstawi Zamawiającemu kopie ww. polis ubezpieczeniowych;</w:t>
      </w:r>
    </w:p>
    <w:p w:rsidR="004B5AC8" w:rsidRDefault="004B5AC8" w:rsidP="004B5AC8">
      <w:pPr>
        <w:pStyle w:val="Bezodstpw"/>
        <w:numPr>
          <w:ilvl w:val="0"/>
          <w:numId w:val="22"/>
        </w:numPr>
        <w:tabs>
          <w:tab w:val="clear" w:pos="720"/>
          <w:tab w:val="left" w:pos="360"/>
        </w:tabs>
        <w:ind w:left="360"/>
        <w:rPr>
          <w:rFonts w:ascii="Garamond" w:hAnsi="Garamond"/>
          <w:sz w:val="22"/>
          <w:szCs w:val="22"/>
        </w:rPr>
      </w:pPr>
      <w:r>
        <w:rPr>
          <w:rFonts w:ascii="Garamond" w:hAnsi="Garamond"/>
          <w:sz w:val="22"/>
          <w:szCs w:val="22"/>
        </w:rPr>
        <w:lastRenderedPageBreak/>
        <w:t xml:space="preserve">Niezwłoczne informowanie Zamawiającego (Inspektora nadzoru inwestorskiego) o problemach technicznych lub okolicznościach, które mogą </w:t>
      </w:r>
      <w:proofErr w:type="gramStart"/>
      <w:r>
        <w:rPr>
          <w:rFonts w:ascii="Garamond" w:hAnsi="Garamond"/>
          <w:sz w:val="22"/>
          <w:szCs w:val="22"/>
        </w:rPr>
        <w:t>wpłynąć na jakość</w:t>
      </w:r>
      <w:proofErr w:type="gramEnd"/>
      <w:r>
        <w:rPr>
          <w:rFonts w:ascii="Garamond" w:hAnsi="Garamond"/>
          <w:sz w:val="22"/>
          <w:szCs w:val="22"/>
        </w:rPr>
        <w:t xml:space="preserve"> robót lub termin zakończenia robót; </w:t>
      </w:r>
    </w:p>
    <w:p w:rsidR="004B5AC8" w:rsidRDefault="004B5AC8" w:rsidP="004B5AC8">
      <w:pPr>
        <w:pStyle w:val="Bezodstpw"/>
        <w:ind w:left="426" w:hanging="426"/>
        <w:rPr>
          <w:rFonts w:ascii="Garamond" w:hAnsi="Garamond"/>
          <w:sz w:val="22"/>
          <w:szCs w:val="22"/>
        </w:rPr>
      </w:pPr>
      <w:r>
        <w:rPr>
          <w:rFonts w:ascii="Garamond" w:hAnsi="Garamond"/>
          <w:sz w:val="22"/>
          <w:szCs w:val="22"/>
        </w:rPr>
        <w:t xml:space="preserve">2.    Wykonawca zobowiązany jest zapewnić wykonanie i kierowanie </w:t>
      </w:r>
      <w:proofErr w:type="gramStart"/>
      <w:r>
        <w:rPr>
          <w:rFonts w:ascii="Garamond" w:hAnsi="Garamond"/>
          <w:sz w:val="22"/>
          <w:szCs w:val="22"/>
        </w:rPr>
        <w:t>robotami    objętymi</w:t>
      </w:r>
      <w:proofErr w:type="gramEnd"/>
      <w:r>
        <w:rPr>
          <w:rFonts w:ascii="Garamond" w:hAnsi="Garamond"/>
          <w:sz w:val="22"/>
          <w:szCs w:val="22"/>
        </w:rPr>
        <w:t xml:space="preserve"> umową przez osoby posiadające stosowne kwalifikacje zawodowe i uprawnienia budowlane.</w:t>
      </w:r>
    </w:p>
    <w:p w:rsidR="004B5AC8" w:rsidRDefault="004B5AC8" w:rsidP="004B5AC8">
      <w:pPr>
        <w:pStyle w:val="Bezodstpw"/>
        <w:numPr>
          <w:ilvl w:val="0"/>
          <w:numId w:val="24"/>
        </w:numPr>
        <w:tabs>
          <w:tab w:val="left" w:pos="360"/>
        </w:tabs>
        <w:ind w:left="360"/>
        <w:rPr>
          <w:rFonts w:ascii="Garamond" w:hAnsi="Garamond"/>
          <w:sz w:val="22"/>
          <w:szCs w:val="22"/>
        </w:rPr>
      </w:pPr>
      <w:r>
        <w:rPr>
          <w:rFonts w:ascii="Garamond" w:hAnsi="Garamond"/>
          <w:sz w:val="22"/>
          <w:szCs w:val="22"/>
        </w:rPr>
        <w:t>Wykonawca zobowiązuje się wyznaczyć do kierowania robotami i wykonywania przedmiotu umowy osoby wskazane w Ofercie Wykonawcy.</w:t>
      </w:r>
    </w:p>
    <w:p w:rsidR="004B5AC8" w:rsidRDefault="004B5AC8" w:rsidP="004B5AC8">
      <w:pPr>
        <w:pStyle w:val="Bezodstpw"/>
        <w:numPr>
          <w:ilvl w:val="0"/>
          <w:numId w:val="24"/>
        </w:numPr>
        <w:tabs>
          <w:tab w:val="left" w:pos="360"/>
        </w:tabs>
        <w:ind w:left="360"/>
        <w:rPr>
          <w:rFonts w:ascii="Garamond" w:hAnsi="Garamond"/>
          <w:sz w:val="22"/>
          <w:szCs w:val="22"/>
        </w:rPr>
      </w:pPr>
      <w:r>
        <w:rPr>
          <w:rFonts w:ascii="Garamond" w:hAnsi="Garamond"/>
          <w:sz w:val="22"/>
          <w:szCs w:val="22"/>
        </w:rPr>
        <w:t>Zmiana którejkolwiek z osób, o których mowa w ust. 3,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4B5AC8" w:rsidRDefault="004B5AC8" w:rsidP="004B5AC8">
      <w:pPr>
        <w:pStyle w:val="Bezodstpw"/>
        <w:numPr>
          <w:ilvl w:val="0"/>
          <w:numId w:val="24"/>
        </w:numPr>
        <w:tabs>
          <w:tab w:val="left" w:pos="360"/>
        </w:tabs>
        <w:ind w:left="360"/>
        <w:rPr>
          <w:rFonts w:ascii="Garamond" w:hAnsi="Garamond"/>
          <w:sz w:val="22"/>
          <w:szCs w:val="22"/>
        </w:rPr>
      </w:pPr>
      <w:r>
        <w:rPr>
          <w:rFonts w:ascii="Garamond" w:hAnsi="Garamond"/>
          <w:sz w:val="22"/>
          <w:szCs w:val="22"/>
        </w:rPr>
        <w:t>Zaakceptowana przez Zamawiającego zmiana którejkolwiek z osób, o których mowa w ust. 3 winna być potwierdzona pisemnie i nie wymaga aneksu do niniejszej umowy.</w:t>
      </w:r>
    </w:p>
    <w:p w:rsidR="004B5AC8" w:rsidRPr="00D45354" w:rsidRDefault="004B5AC8" w:rsidP="004B5AC8">
      <w:pPr>
        <w:pStyle w:val="Bezodstpw"/>
        <w:numPr>
          <w:ilvl w:val="0"/>
          <w:numId w:val="24"/>
        </w:numPr>
        <w:tabs>
          <w:tab w:val="left" w:pos="360"/>
        </w:tabs>
        <w:ind w:left="360"/>
        <w:rPr>
          <w:rFonts w:ascii="Garamond" w:hAnsi="Garamond"/>
          <w:sz w:val="22"/>
          <w:szCs w:val="22"/>
        </w:rPr>
      </w:pPr>
      <w:r>
        <w:rPr>
          <w:rFonts w:ascii="Garamond" w:hAnsi="Garamond"/>
          <w:sz w:val="22"/>
          <w:szCs w:val="22"/>
        </w:rPr>
        <w:t>Kierownik budowy (robót) działać będzie w granicach umocowania określonego w ustawie Prawo budowlane.</w:t>
      </w:r>
    </w:p>
    <w:p w:rsidR="004B5AC8" w:rsidRDefault="004B5AC8" w:rsidP="004B5AC8">
      <w:pPr>
        <w:pStyle w:val="Bezodstpw"/>
        <w:jc w:val="center"/>
        <w:rPr>
          <w:rFonts w:ascii="Garamond" w:hAnsi="Garamond"/>
          <w:b/>
          <w:color w:val="000000"/>
          <w:sz w:val="22"/>
          <w:szCs w:val="22"/>
        </w:rPr>
      </w:pPr>
      <w:r>
        <w:rPr>
          <w:rFonts w:ascii="Garamond" w:hAnsi="Garamond"/>
          <w:b/>
          <w:color w:val="000000"/>
          <w:sz w:val="22"/>
          <w:szCs w:val="22"/>
        </w:rPr>
        <w:t>§ 5</w:t>
      </w:r>
    </w:p>
    <w:p w:rsidR="004B5AC8" w:rsidRDefault="004B5AC8" w:rsidP="004B5AC8">
      <w:pPr>
        <w:pStyle w:val="Bezodstpw"/>
        <w:jc w:val="center"/>
        <w:rPr>
          <w:rFonts w:ascii="Garamond" w:hAnsi="Garamond"/>
          <w:b/>
          <w:color w:val="000000"/>
          <w:sz w:val="22"/>
          <w:szCs w:val="22"/>
        </w:rPr>
      </w:pPr>
      <w:r>
        <w:rPr>
          <w:rFonts w:ascii="Garamond" w:hAnsi="Garamond"/>
          <w:b/>
          <w:color w:val="000000"/>
          <w:sz w:val="22"/>
          <w:szCs w:val="22"/>
        </w:rPr>
        <w:t>Wynagrodzenie i zapłata wynagrodzenia</w:t>
      </w:r>
    </w:p>
    <w:p w:rsidR="004B5AC8" w:rsidRDefault="004B5AC8" w:rsidP="004B5AC8">
      <w:pPr>
        <w:widowControl/>
        <w:numPr>
          <w:ilvl w:val="0"/>
          <w:numId w:val="19"/>
        </w:numPr>
        <w:tabs>
          <w:tab w:val="clear" w:pos="851"/>
          <w:tab w:val="left" w:pos="360"/>
          <w:tab w:val="left" w:pos="426"/>
          <w:tab w:val="num" w:pos="720"/>
        </w:tabs>
        <w:ind w:left="360" w:hanging="360"/>
        <w:jc w:val="both"/>
        <w:rPr>
          <w:rFonts w:ascii="Garamond" w:hAnsi="Garamond"/>
          <w:i/>
          <w:sz w:val="22"/>
          <w:szCs w:val="22"/>
        </w:rPr>
      </w:pPr>
      <w:r>
        <w:rPr>
          <w:rFonts w:ascii="Garamond" w:hAnsi="Garamond"/>
          <w:color w:val="000000"/>
          <w:sz w:val="22"/>
          <w:szCs w:val="22"/>
        </w:rPr>
        <w:t xml:space="preserve">Wstępne wynagrodzenie Wykonawcy za wykonanie przedmiotu umowy określonego </w:t>
      </w:r>
      <w:proofErr w:type="gramStart"/>
      <w:r>
        <w:rPr>
          <w:rFonts w:ascii="Garamond" w:hAnsi="Garamond"/>
          <w:color w:val="000000"/>
          <w:sz w:val="22"/>
          <w:szCs w:val="22"/>
        </w:rPr>
        <w:t>w § 1   zgodne</w:t>
      </w:r>
      <w:proofErr w:type="gramEnd"/>
      <w:r>
        <w:rPr>
          <w:rFonts w:ascii="Garamond" w:hAnsi="Garamond"/>
          <w:color w:val="000000"/>
          <w:sz w:val="22"/>
          <w:szCs w:val="22"/>
        </w:rPr>
        <w:t xml:space="preserve"> ze złożoną ofertą w wysokości łącznie z podatkiem VAT  </w:t>
      </w:r>
      <w:r>
        <w:rPr>
          <w:rFonts w:ascii="Garamond" w:hAnsi="Garamond"/>
          <w:b/>
          <w:color w:val="000000"/>
          <w:sz w:val="22"/>
          <w:szCs w:val="22"/>
        </w:rPr>
        <w:t xml:space="preserve">          złotych</w:t>
      </w:r>
      <w:r>
        <w:rPr>
          <w:rFonts w:ascii="Garamond" w:hAnsi="Garamond"/>
          <w:color w:val="000000"/>
          <w:sz w:val="22"/>
          <w:szCs w:val="22"/>
        </w:rPr>
        <w:t xml:space="preserve"> </w:t>
      </w:r>
      <w:r>
        <w:rPr>
          <w:rFonts w:ascii="Garamond" w:hAnsi="Garamond"/>
          <w:i/>
          <w:sz w:val="22"/>
          <w:szCs w:val="22"/>
        </w:rPr>
        <w:t xml:space="preserve">Słownie : ………………… </w:t>
      </w:r>
    </w:p>
    <w:p w:rsidR="004B5AC8" w:rsidRDefault="004B5AC8" w:rsidP="004B5AC8">
      <w:pPr>
        <w:widowControl/>
        <w:numPr>
          <w:ilvl w:val="0"/>
          <w:numId w:val="19"/>
        </w:numPr>
        <w:tabs>
          <w:tab w:val="clear" w:pos="851"/>
          <w:tab w:val="left" w:pos="360"/>
          <w:tab w:val="left" w:pos="426"/>
          <w:tab w:val="num" w:pos="720"/>
        </w:tabs>
        <w:ind w:left="360" w:hanging="360"/>
        <w:jc w:val="both"/>
        <w:rPr>
          <w:rFonts w:ascii="Garamond" w:hAnsi="Garamond"/>
          <w:sz w:val="22"/>
          <w:szCs w:val="22"/>
        </w:rPr>
      </w:pPr>
      <w:r>
        <w:rPr>
          <w:rFonts w:ascii="Garamond" w:hAnsi="Garamond"/>
          <w:sz w:val="22"/>
          <w:szCs w:val="22"/>
        </w:rPr>
        <w:t>Wynagrodzenie, o którym mowa w ustępie 1 zostało wyliczone w oparciu o kosztorys ofertowy sporządzony metodą kalkulacji uproszczonej na podstawie przedmiarów robót dostarczonych przez Zamawiającego.</w:t>
      </w:r>
    </w:p>
    <w:p w:rsidR="004B5AC8" w:rsidRDefault="004B5AC8" w:rsidP="004B5AC8">
      <w:pPr>
        <w:widowControl/>
        <w:numPr>
          <w:ilvl w:val="0"/>
          <w:numId w:val="19"/>
        </w:numPr>
        <w:tabs>
          <w:tab w:val="clear" w:pos="851"/>
          <w:tab w:val="left" w:pos="360"/>
          <w:tab w:val="left" w:pos="426"/>
          <w:tab w:val="num" w:pos="720"/>
        </w:tabs>
        <w:ind w:left="360" w:hanging="360"/>
        <w:jc w:val="both"/>
        <w:rPr>
          <w:rFonts w:ascii="Garamond" w:hAnsi="Garamond"/>
          <w:sz w:val="22"/>
          <w:szCs w:val="22"/>
        </w:rPr>
      </w:pPr>
      <w:r>
        <w:rPr>
          <w:rFonts w:ascii="Garamond" w:hAnsi="Garamond"/>
          <w:sz w:val="22"/>
          <w:szCs w:val="22"/>
        </w:rPr>
        <w:t>Podstawą wyliczenia rzeczywistego wynagrodzenia będą ilości robót określone na podstawie rzeczywistych wykonanych obmiarów potwierdzonych przez Zamawiającego i cen jednostkowych ustalonych w ofercie Wykonawcy. Rozliczenie nastąpi kosztorysem powykonawczym.</w:t>
      </w:r>
    </w:p>
    <w:p w:rsidR="004B5AC8" w:rsidRDefault="004B5AC8" w:rsidP="004B5AC8">
      <w:pPr>
        <w:widowControl/>
        <w:numPr>
          <w:ilvl w:val="0"/>
          <w:numId w:val="19"/>
        </w:numPr>
        <w:tabs>
          <w:tab w:val="clear" w:pos="851"/>
          <w:tab w:val="left" w:pos="360"/>
          <w:tab w:val="left" w:pos="426"/>
          <w:tab w:val="num" w:pos="720"/>
        </w:tabs>
        <w:ind w:left="360" w:hanging="360"/>
        <w:jc w:val="both"/>
        <w:rPr>
          <w:rFonts w:ascii="Garamond" w:hAnsi="Garamond"/>
          <w:sz w:val="22"/>
          <w:szCs w:val="22"/>
        </w:rPr>
      </w:pPr>
      <w:r>
        <w:rPr>
          <w:rFonts w:ascii="Garamond" w:hAnsi="Garamond"/>
          <w:sz w:val="22"/>
          <w:szCs w:val="22"/>
        </w:rPr>
        <w:t>Ostateczne (rzeczywiste) wynagrodzenie robót rozliczanych obmiarowo będzie ustalone zgodnie z postanowieniami ust. 3</w:t>
      </w:r>
    </w:p>
    <w:p w:rsidR="004B5AC8" w:rsidRDefault="004B5AC8" w:rsidP="004B5AC8">
      <w:pPr>
        <w:widowControl/>
        <w:numPr>
          <w:ilvl w:val="0"/>
          <w:numId w:val="19"/>
        </w:numPr>
        <w:tabs>
          <w:tab w:val="clear" w:pos="851"/>
          <w:tab w:val="left" w:pos="360"/>
          <w:tab w:val="left" w:pos="426"/>
          <w:tab w:val="num" w:pos="720"/>
        </w:tabs>
        <w:ind w:left="360" w:hanging="360"/>
        <w:jc w:val="both"/>
        <w:rPr>
          <w:rFonts w:ascii="Garamond" w:hAnsi="Garamond"/>
          <w:sz w:val="22"/>
          <w:szCs w:val="22"/>
        </w:rPr>
      </w:pPr>
      <w:r>
        <w:rPr>
          <w:rFonts w:ascii="Garamond" w:hAnsi="Garamond"/>
          <w:sz w:val="22"/>
          <w:szCs w:val="22"/>
        </w:rPr>
        <w:t xml:space="preserve">Maksymalna wartość zobowiązania nie może przekroczyć 102% wynagrodzenia ustalonego w ust. 1.   </w:t>
      </w:r>
    </w:p>
    <w:p w:rsidR="004B5AC8" w:rsidRDefault="004B5AC8" w:rsidP="004B5AC8">
      <w:pPr>
        <w:widowControl/>
        <w:numPr>
          <w:ilvl w:val="0"/>
          <w:numId w:val="19"/>
        </w:numPr>
        <w:tabs>
          <w:tab w:val="clear" w:pos="851"/>
          <w:tab w:val="left" w:pos="360"/>
          <w:tab w:val="left" w:pos="426"/>
          <w:tab w:val="num" w:pos="720"/>
        </w:tabs>
        <w:autoSpaceDE/>
        <w:ind w:left="360" w:hanging="360"/>
        <w:jc w:val="both"/>
        <w:rPr>
          <w:rFonts w:ascii="Garamond" w:hAnsi="Garamond"/>
          <w:sz w:val="22"/>
          <w:szCs w:val="22"/>
        </w:rPr>
      </w:pPr>
      <w:r>
        <w:rPr>
          <w:rFonts w:ascii="Garamond" w:hAnsi="Garamond"/>
          <w:sz w:val="22"/>
          <w:szCs w:val="22"/>
        </w:rPr>
        <w:t xml:space="preserve">Podstawą wystawienia faktury końcowej będzie protokół odbioru końcowego robót. </w:t>
      </w:r>
    </w:p>
    <w:p w:rsidR="004B5AC8" w:rsidRPr="001A31F2" w:rsidRDefault="004B5AC8" w:rsidP="004B5AC8">
      <w:pPr>
        <w:pStyle w:val="Bezodstpw"/>
        <w:numPr>
          <w:ilvl w:val="0"/>
          <w:numId w:val="19"/>
        </w:numPr>
        <w:tabs>
          <w:tab w:val="clear" w:pos="851"/>
          <w:tab w:val="left" w:pos="360"/>
          <w:tab w:val="left" w:pos="426"/>
          <w:tab w:val="num" w:pos="720"/>
        </w:tabs>
        <w:ind w:left="360" w:hanging="360"/>
        <w:jc w:val="both"/>
        <w:rPr>
          <w:rFonts w:ascii="Garamond" w:hAnsi="Garamond"/>
          <w:sz w:val="22"/>
          <w:szCs w:val="22"/>
        </w:rPr>
      </w:pPr>
      <w:proofErr w:type="gramStart"/>
      <w:r>
        <w:rPr>
          <w:rFonts w:ascii="Garamond" w:hAnsi="Garamond"/>
          <w:sz w:val="22"/>
          <w:szCs w:val="22"/>
        </w:rPr>
        <w:t>Zapłata  nastąpi</w:t>
      </w:r>
      <w:proofErr w:type="gramEnd"/>
      <w:r>
        <w:rPr>
          <w:rFonts w:ascii="Garamond" w:hAnsi="Garamond"/>
          <w:sz w:val="22"/>
          <w:szCs w:val="22"/>
        </w:rPr>
        <w:t xml:space="preserve"> w terminie do 30 dni od dnia doręczenia   Zamawiającemu prawidłowo wystawionej faktury wraz z zatwierdzonym przez Inspektora Nadzoru zestawieniem wartości oraz jakości </w:t>
      </w:r>
      <w:r w:rsidRPr="00AC44C3">
        <w:rPr>
          <w:rFonts w:ascii="Garamond" w:hAnsi="Garamond"/>
          <w:sz w:val="22"/>
          <w:szCs w:val="22"/>
        </w:rPr>
        <w:t>wykonanych robót</w:t>
      </w:r>
      <w:r>
        <w:rPr>
          <w:rFonts w:ascii="Garamond" w:hAnsi="Garamond"/>
          <w:sz w:val="22"/>
          <w:szCs w:val="22"/>
        </w:rPr>
        <w:t xml:space="preserve"> oraz dokumentów wymienionych w § 6 ust. 6 lub 7.</w:t>
      </w:r>
    </w:p>
    <w:p w:rsidR="004B5AC8" w:rsidRDefault="004B5AC8" w:rsidP="004B5AC8">
      <w:pPr>
        <w:pStyle w:val="Bezodstpw"/>
        <w:spacing w:line="276" w:lineRule="auto"/>
        <w:jc w:val="center"/>
        <w:rPr>
          <w:rFonts w:ascii="Garamond" w:hAnsi="Garamond"/>
          <w:b/>
          <w:sz w:val="22"/>
          <w:szCs w:val="22"/>
        </w:rPr>
      </w:pPr>
    </w:p>
    <w:p w:rsidR="004B5AC8" w:rsidRPr="00AC44C3" w:rsidRDefault="004B5AC8" w:rsidP="004B5AC8">
      <w:pPr>
        <w:pStyle w:val="Bezodstpw"/>
        <w:spacing w:line="276" w:lineRule="auto"/>
        <w:jc w:val="center"/>
        <w:rPr>
          <w:rFonts w:ascii="Garamond" w:hAnsi="Garamond"/>
          <w:b/>
          <w:sz w:val="22"/>
          <w:szCs w:val="22"/>
        </w:rPr>
      </w:pPr>
      <w:r w:rsidRPr="00AC44C3">
        <w:rPr>
          <w:rFonts w:ascii="Garamond" w:hAnsi="Garamond"/>
          <w:b/>
          <w:sz w:val="22"/>
          <w:szCs w:val="22"/>
        </w:rPr>
        <w:t>§ </w:t>
      </w:r>
      <w:r>
        <w:rPr>
          <w:rFonts w:ascii="Garamond" w:hAnsi="Garamond"/>
          <w:b/>
          <w:sz w:val="22"/>
          <w:szCs w:val="22"/>
        </w:rPr>
        <w:t>6</w:t>
      </w:r>
    </w:p>
    <w:p w:rsidR="004B5AC8" w:rsidRPr="00AC44C3" w:rsidRDefault="004B5AC8" w:rsidP="004B5AC8">
      <w:pPr>
        <w:pStyle w:val="Bezodstpw"/>
        <w:spacing w:line="276" w:lineRule="auto"/>
        <w:jc w:val="center"/>
        <w:rPr>
          <w:rFonts w:ascii="Garamond" w:hAnsi="Garamond"/>
          <w:b/>
          <w:sz w:val="22"/>
          <w:szCs w:val="22"/>
        </w:rPr>
      </w:pPr>
      <w:r>
        <w:rPr>
          <w:rFonts w:ascii="Garamond" w:hAnsi="Garamond"/>
          <w:b/>
          <w:sz w:val="22"/>
          <w:szCs w:val="22"/>
        </w:rPr>
        <w:t>Sposób rozliczenia</w:t>
      </w:r>
    </w:p>
    <w:p w:rsidR="004B5AC8" w:rsidRPr="00AC44C3" w:rsidRDefault="004B5AC8" w:rsidP="004B5AC8">
      <w:pPr>
        <w:widowControl/>
        <w:numPr>
          <w:ilvl w:val="0"/>
          <w:numId w:val="33"/>
        </w:numPr>
        <w:suppressAutoHyphens w:val="0"/>
        <w:autoSpaceDE/>
        <w:jc w:val="both"/>
        <w:rPr>
          <w:rFonts w:ascii="Garamond" w:hAnsi="Garamond"/>
          <w:sz w:val="22"/>
          <w:szCs w:val="22"/>
        </w:rPr>
      </w:pPr>
      <w:r w:rsidRPr="00AC44C3">
        <w:rPr>
          <w:rFonts w:ascii="Garamond" w:hAnsi="Garamond"/>
          <w:sz w:val="22"/>
          <w:szCs w:val="22"/>
        </w:rPr>
        <w:t xml:space="preserve">Wynagrodzenie Wykonawcy, o którym mowa </w:t>
      </w:r>
      <w:proofErr w:type="gramStart"/>
      <w:r w:rsidRPr="00AC44C3">
        <w:rPr>
          <w:rFonts w:ascii="Garamond" w:hAnsi="Garamond"/>
          <w:sz w:val="22"/>
          <w:szCs w:val="22"/>
        </w:rPr>
        <w:t>w § 5  umowy</w:t>
      </w:r>
      <w:proofErr w:type="gramEnd"/>
      <w:r w:rsidRPr="00AC44C3">
        <w:rPr>
          <w:rFonts w:ascii="Garamond" w:hAnsi="Garamond"/>
          <w:sz w:val="22"/>
          <w:szCs w:val="22"/>
        </w:rPr>
        <w:t>, rozliczane będzie na podstawie faktur VAT wystawianych przez Wykonawcę Zamawiającemu.</w:t>
      </w:r>
    </w:p>
    <w:p w:rsidR="004B5AC8" w:rsidRPr="00AC44C3" w:rsidRDefault="004B5AC8" w:rsidP="004B5AC8">
      <w:pPr>
        <w:widowControl/>
        <w:numPr>
          <w:ilvl w:val="0"/>
          <w:numId w:val="33"/>
        </w:numPr>
        <w:suppressAutoHyphens w:val="0"/>
        <w:autoSpaceDE/>
        <w:jc w:val="both"/>
        <w:rPr>
          <w:rFonts w:ascii="Garamond" w:hAnsi="Garamond"/>
          <w:sz w:val="22"/>
          <w:szCs w:val="22"/>
        </w:rPr>
      </w:pPr>
      <w:r w:rsidRPr="00AC44C3">
        <w:rPr>
          <w:rFonts w:ascii="Garamond" w:hAnsi="Garamond"/>
          <w:sz w:val="22"/>
          <w:szCs w:val="22"/>
        </w:rPr>
        <w:t xml:space="preserve">Faktury za roboty budowlane wystawiane będą na kwoty ustalone w dołączonym do </w:t>
      </w:r>
      <w:proofErr w:type="gramStart"/>
      <w:r w:rsidRPr="00AC44C3">
        <w:rPr>
          <w:rFonts w:ascii="Garamond" w:hAnsi="Garamond"/>
          <w:sz w:val="22"/>
          <w:szCs w:val="22"/>
        </w:rPr>
        <w:t xml:space="preserve">faktury </w:t>
      </w:r>
      <w:r>
        <w:rPr>
          <w:rFonts w:ascii="Garamond" w:hAnsi="Garamond"/>
          <w:sz w:val="22"/>
          <w:szCs w:val="22"/>
        </w:rPr>
        <w:t xml:space="preserve">  </w:t>
      </w:r>
      <w:r w:rsidRPr="00AC44C3">
        <w:rPr>
          <w:rFonts w:ascii="Garamond" w:hAnsi="Garamond"/>
          <w:sz w:val="22"/>
          <w:szCs w:val="22"/>
        </w:rPr>
        <w:t>zestawieni</w:t>
      </w:r>
      <w:r>
        <w:rPr>
          <w:rFonts w:ascii="Garamond" w:hAnsi="Garamond"/>
          <w:sz w:val="22"/>
          <w:szCs w:val="22"/>
        </w:rPr>
        <w:t>u</w:t>
      </w:r>
      <w:proofErr w:type="gramEnd"/>
      <w:r>
        <w:rPr>
          <w:rFonts w:ascii="Garamond" w:hAnsi="Garamond"/>
          <w:sz w:val="22"/>
          <w:szCs w:val="22"/>
        </w:rPr>
        <w:t xml:space="preserve"> </w:t>
      </w:r>
      <w:r w:rsidRPr="00AC44C3">
        <w:rPr>
          <w:rFonts w:ascii="Garamond" w:hAnsi="Garamond"/>
          <w:sz w:val="22"/>
          <w:szCs w:val="22"/>
        </w:rPr>
        <w:t xml:space="preserve"> wartości </w:t>
      </w:r>
      <w:r>
        <w:rPr>
          <w:rFonts w:ascii="Garamond" w:hAnsi="Garamond"/>
          <w:sz w:val="22"/>
          <w:szCs w:val="22"/>
        </w:rPr>
        <w:t xml:space="preserve"> oraz jakości </w:t>
      </w:r>
      <w:r w:rsidRPr="00AC44C3">
        <w:rPr>
          <w:rFonts w:ascii="Garamond" w:hAnsi="Garamond"/>
          <w:sz w:val="22"/>
          <w:szCs w:val="22"/>
        </w:rPr>
        <w:t>wykonanych robót</w:t>
      </w:r>
      <w:r>
        <w:rPr>
          <w:rFonts w:ascii="Garamond" w:hAnsi="Garamond"/>
          <w:sz w:val="22"/>
          <w:szCs w:val="22"/>
        </w:rPr>
        <w:t xml:space="preserve"> </w:t>
      </w:r>
      <w:r w:rsidRPr="00AC44C3">
        <w:rPr>
          <w:rFonts w:ascii="Garamond" w:hAnsi="Garamond"/>
          <w:sz w:val="22"/>
          <w:szCs w:val="22"/>
        </w:rPr>
        <w:t xml:space="preserve">sporządzonym przez Wykonawcę narastająco, pomniejszoną o zsumowane kwoty poprzednio zafakturowane oraz kosztorys </w:t>
      </w:r>
      <w:r>
        <w:rPr>
          <w:rFonts w:ascii="Garamond" w:hAnsi="Garamond"/>
          <w:sz w:val="22"/>
          <w:szCs w:val="22"/>
        </w:rPr>
        <w:t>uproszczony</w:t>
      </w:r>
      <w:r w:rsidRPr="00AC44C3">
        <w:rPr>
          <w:rFonts w:ascii="Garamond" w:hAnsi="Garamond"/>
          <w:sz w:val="22"/>
          <w:szCs w:val="22"/>
        </w:rPr>
        <w:t xml:space="preserve">. Dołączone do faktury zestawienie wartości </w:t>
      </w:r>
      <w:r>
        <w:rPr>
          <w:rFonts w:ascii="Garamond" w:hAnsi="Garamond"/>
          <w:sz w:val="22"/>
          <w:szCs w:val="22"/>
        </w:rPr>
        <w:t xml:space="preserve">i jakości </w:t>
      </w:r>
      <w:r w:rsidRPr="00AC44C3">
        <w:rPr>
          <w:rFonts w:ascii="Garamond" w:hAnsi="Garamond"/>
          <w:sz w:val="22"/>
          <w:szCs w:val="22"/>
        </w:rPr>
        <w:t xml:space="preserve">wykonanych robót musi być sprawdzone </w:t>
      </w:r>
      <w:r>
        <w:rPr>
          <w:rFonts w:ascii="Garamond" w:hAnsi="Garamond"/>
          <w:sz w:val="22"/>
          <w:szCs w:val="22"/>
        </w:rPr>
        <w:t xml:space="preserve">i zatwierdzone </w:t>
      </w:r>
      <w:r w:rsidRPr="00AC44C3">
        <w:rPr>
          <w:rFonts w:ascii="Garamond" w:hAnsi="Garamond"/>
          <w:sz w:val="22"/>
          <w:szCs w:val="22"/>
        </w:rPr>
        <w:t xml:space="preserve">przez Inspektora nadzoru. Inspektor nadzoru sprawdzi zestawienia wartości </w:t>
      </w:r>
      <w:r>
        <w:rPr>
          <w:rFonts w:ascii="Garamond" w:hAnsi="Garamond"/>
          <w:sz w:val="22"/>
          <w:szCs w:val="22"/>
        </w:rPr>
        <w:t xml:space="preserve">i jakości </w:t>
      </w:r>
      <w:r w:rsidRPr="00AC44C3">
        <w:rPr>
          <w:rFonts w:ascii="Garamond" w:hAnsi="Garamond"/>
          <w:sz w:val="22"/>
          <w:szCs w:val="22"/>
        </w:rPr>
        <w:t xml:space="preserve">wykonanych robót i kosztorys </w:t>
      </w:r>
      <w:r>
        <w:rPr>
          <w:rFonts w:ascii="Garamond" w:hAnsi="Garamond"/>
          <w:sz w:val="22"/>
          <w:szCs w:val="22"/>
        </w:rPr>
        <w:t>uproszczony</w:t>
      </w:r>
      <w:r w:rsidRPr="00AC44C3">
        <w:rPr>
          <w:rFonts w:ascii="Garamond" w:hAnsi="Garamond"/>
          <w:sz w:val="22"/>
          <w:szCs w:val="22"/>
        </w:rPr>
        <w:t xml:space="preserve"> w terminie 5 dni roboczych od daty otrzymania zestawienia. </w:t>
      </w:r>
    </w:p>
    <w:p w:rsidR="004B5AC8" w:rsidRPr="00AC44C3" w:rsidRDefault="004B5AC8" w:rsidP="004B5AC8">
      <w:pPr>
        <w:widowControl/>
        <w:numPr>
          <w:ilvl w:val="0"/>
          <w:numId w:val="33"/>
        </w:numPr>
        <w:suppressAutoHyphens w:val="0"/>
        <w:autoSpaceDE/>
        <w:jc w:val="both"/>
        <w:rPr>
          <w:rFonts w:ascii="Garamond" w:hAnsi="Garamond"/>
          <w:sz w:val="22"/>
          <w:szCs w:val="22"/>
        </w:rPr>
      </w:pPr>
      <w:r w:rsidRPr="00AC44C3">
        <w:rPr>
          <w:rFonts w:ascii="Garamond" w:hAnsi="Garamond"/>
          <w:sz w:val="22"/>
          <w:szCs w:val="22"/>
        </w:rPr>
        <w:t xml:space="preserve">Do momentu odbioru </w:t>
      </w:r>
      <w:r>
        <w:rPr>
          <w:rFonts w:ascii="Garamond" w:hAnsi="Garamond"/>
          <w:sz w:val="22"/>
          <w:szCs w:val="22"/>
        </w:rPr>
        <w:t>końcowego</w:t>
      </w:r>
      <w:r w:rsidRPr="00AC44C3">
        <w:rPr>
          <w:rFonts w:ascii="Garamond" w:hAnsi="Garamond"/>
          <w:sz w:val="22"/>
          <w:szCs w:val="22"/>
        </w:rPr>
        <w:t xml:space="preserve"> przedmiotu umowy suma wystawionych faktur VAT, o których mowa w ust. 1, nie może przekroczyć 70% wartości wynagrodzenia, o którym mowa w § </w:t>
      </w:r>
      <w:r>
        <w:rPr>
          <w:rFonts w:ascii="Garamond" w:hAnsi="Garamond"/>
          <w:sz w:val="22"/>
          <w:szCs w:val="22"/>
        </w:rPr>
        <w:t>5</w:t>
      </w:r>
      <w:r w:rsidRPr="00AC44C3">
        <w:rPr>
          <w:rFonts w:ascii="Garamond" w:hAnsi="Garamond"/>
          <w:sz w:val="22"/>
          <w:szCs w:val="22"/>
        </w:rPr>
        <w:t xml:space="preserve"> ust. 1 umowy.</w:t>
      </w:r>
    </w:p>
    <w:p w:rsidR="004B5AC8" w:rsidRPr="00AC44C3" w:rsidRDefault="004B5AC8" w:rsidP="004B5AC8">
      <w:pPr>
        <w:widowControl/>
        <w:numPr>
          <w:ilvl w:val="0"/>
          <w:numId w:val="33"/>
        </w:numPr>
        <w:suppressAutoHyphens w:val="0"/>
        <w:autoSpaceDE/>
        <w:jc w:val="both"/>
        <w:rPr>
          <w:rFonts w:ascii="Garamond" w:hAnsi="Garamond"/>
          <w:sz w:val="22"/>
          <w:szCs w:val="22"/>
        </w:rPr>
      </w:pPr>
      <w:r w:rsidRPr="00AC44C3">
        <w:rPr>
          <w:rFonts w:ascii="Garamond" w:hAnsi="Garamond"/>
          <w:sz w:val="22"/>
          <w:szCs w:val="22"/>
        </w:rPr>
        <w:t>Faktura końcowa zostanie wystawiona przez Wykonawcę po zakończeniu realizacji przedmiotu umowy. Podst</w:t>
      </w:r>
      <w:r>
        <w:rPr>
          <w:rFonts w:ascii="Garamond" w:hAnsi="Garamond"/>
          <w:sz w:val="22"/>
          <w:szCs w:val="22"/>
        </w:rPr>
        <w:t>awą wystawienia faktury będzie protokół o</w:t>
      </w:r>
      <w:r w:rsidRPr="00AC44C3">
        <w:rPr>
          <w:rFonts w:ascii="Garamond" w:hAnsi="Garamond"/>
          <w:sz w:val="22"/>
          <w:szCs w:val="22"/>
        </w:rPr>
        <w:t xml:space="preserve">dbioru </w:t>
      </w:r>
      <w:r>
        <w:rPr>
          <w:rFonts w:ascii="Garamond" w:hAnsi="Garamond"/>
          <w:sz w:val="22"/>
          <w:szCs w:val="22"/>
        </w:rPr>
        <w:t>końcowego</w:t>
      </w:r>
      <w:r w:rsidRPr="00AC44C3">
        <w:rPr>
          <w:rFonts w:ascii="Garamond" w:hAnsi="Garamond"/>
          <w:sz w:val="22"/>
          <w:szCs w:val="22"/>
        </w:rPr>
        <w:t xml:space="preserve"> robót. </w:t>
      </w:r>
    </w:p>
    <w:p w:rsidR="004B5AC8" w:rsidRPr="00AC44C3" w:rsidRDefault="004B5AC8" w:rsidP="004B5AC8">
      <w:pPr>
        <w:widowControl/>
        <w:numPr>
          <w:ilvl w:val="0"/>
          <w:numId w:val="33"/>
        </w:numPr>
        <w:suppressAutoHyphens w:val="0"/>
        <w:autoSpaceDE/>
        <w:jc w:val="both"/>
        <w:rPr>
          <w:rFonts w:ascii="Garamond" w:hAnsi="Garamond"/>
          <w:sz w:val="22"/>
          <w:szCs w:val="22"/>
        </w:rPr>
      </w:pPr>
      <w:r w:rsidRPr="00AC44C3">
        <w:rPr>
          <w:rFonts w:ascii="Garamond" w:hAnsi="Garamond"/>
          <w:sz w:val="22"/>
          <w:szCs w:val="22"/>
        </w:rPr>
        <w:t>Faktura końcowa wystawiona będzie na kwotę ustaloną w dołączonym do faktury zestawieniu wartości wykonanych robót sporządzonym przez Wykonawcę narastająco, pomniejszoną o zsumowane kwoty poprzednio zafakturowane. Dołączone do faktury zestawienie wartości wykonanych robót musi być sprawdzone przez Inspektora nadzoru. Inspektor nadzoru sprawdzi zestawienia wartości wykonanych robót w terminie 5 dni roboczych od daty otrzymania zestawienia.</w:t>
      </w:r>
    </w:p>
    <w:p w:rsidR="004B5AC8" w:rsidRPr="00AC44C3" w:rsidRDefault="004B5AC8" w:rsidP="004B5AC8">
      <w:pPr>
        <w:widowControl/>
        <w:numPr>
          <w:ilvl w:val="0"/>
          <w:numId w:val="33"/>
        </w:numPr>
        <w:suppressAutoHyphens w:val="0"/>
        <w:autoSpaceDE/>
        <w:jc w:val="both"/>
        <w:rPr>
          <w:rFonts w:ascii="Garamond" w:hAnsi="Garamond"/>
          <w:sz w:val="22"/>
          <w:szCs w:val="22"/>
        </w:rPr>
      </w:pPr>
      <w:r w:rsidRPr="00AC44C3">
        <w:rPr>
          <w:rFonts w:ascii="Garamond" w:hAnsi="Garamond"/>
          <w:sz w:val="22"/>
          <w:szCs w:val="22"/>
        </w:rPr>
        <w:lastRenderedPageBreak/>
        <w:t>Do każdej faktury wystawionej przez Wykonawcę załączone będą:</w:t>
      </w:r>
    </w:p>
    <w:p w:rsidR="004B5AC8" w:rsidRPr="00AC44C3" w:rsidRDefault="004B5AC8" w:rsidP="004B5AC8">
      <w:pPr>
        <w:widowControl/>
        <w:numPr>
          <w:ilvl w:val="0"/>
          <w:numId w:val="34"/>
        </w:numPr>
        <w:suppressAutoHyphens w:val="0"/>
        <w:autoSpaceDE/>
        <w:jc w:val="both"/>
        <w:rPr>
          <w:rFonts w:ascii="Garamond" w:hAnsi="Garamond"/>
          <w:sz w:val="22"/>
          <w:szCs w:val="22"/>
        </w:rPr>
      </w:pPr>
      <w:proofErr w:type="gramStart"/>
      <w:r w:rsidRPr="00AC44C3">
        <w:rPr>
          <w:rFonts w:ascii="Garamond" w:hAnsi="Garamond"/>
          <w:sz w:val="22"/>
          <w:szCs w:val="22"/>
        </w:rPr>
        <w:t>zestawienie</w:t>
      </w:r>
      <w:proofErr w:type="gramEnd"/>
      <w:r w:rsidRPr="00AC44C3">
        <w:rPr>
          <w:rFonts w:ascii="Garamond" w:hAnsi="Garamond"/>
          <w:sz w:val="22"/>
          <w:szCs w:val="22"/>
        </w:rPr>
        <w:t xml:space="preserve"> zobowiązań Wykonawcy wobec wszystkich Podwykonawców</w:t>
      </w:r>
      <w:r>
        <w:rPr>
          <w:rFonts w:ascii="Garamond" w:hAnsi="Garamond"/>
          <w:sz w:val="22"/>
          <w:szCs w:val="22"/>
        </w:rPr>
        <w:t xml:space="preserve"> i dalszych podwykonawców</w:t>
      </w:r>
      <w:r w:rsidRPr="00AC44C3">
        <w:rPr>
          <w:rFonts w:ascii="Garamond" w:hAnsi="Garamond"/>
          <w:sz w:val="22"/>
          <w:szCs w:val="22"/>
        </w:rPr>
        <w:t xml:space="preserve">; </w:t>
      </w:r>
    </w:p>
    <w:p w:rsidR="004B5AC8" w:rsidRPr="00EC007E" w:rsidRDefault="004B5AC8" w:rsidP="004B5AC8">
      <w:pPr>
        <w:widowControl/>
        <w:numPr>
          <w:ilvl w:val="0"/>
          <w:numId w:val="34"/>
        </w:numPr>
        <w:suppressAutoHyphens w:val="0"/>
        <w:autoSpaceDE/>
        <w:jc w:val="both"/>
        <w:rPr>
          <w:rFonts w:ascii="Garamond" w:hAnsi="Garamond"/>
          <w:sz w:val="22"/>
          <w:szCs w:val="22"/>
        </w:rPr>
      </w:pPr>
      <w:proofErr w:type="gramStart"/>
      <w:r w:rsidRPr="00EC007E">
        <w:rPr>
          <w:rFonts w:ascii="Garamond" w:hAnsi="Garamond"/>
          <w:sz w:val="22"/>
          <w:szCs w:val="22"/>
        </w:rPr>
        <w:t>kopie</w:t>
      </w:r>
      <w:proofErr w:type="gramEnd"/>
      <w:r w:rsidRPr="00EC007E">
        <w:rPr>
          <w:rFonts w:ascii="Garamond" w:hAnsi="Garamond"/>
          <w:sz w:val="22"/>
          <w:szCs w:val="22"/>
        </w:rPr>
        <w:t xml:space="preserve"> wystawionych przez Podwykonawców i dalszych podwykonawców faktur za roboty wykonane w danym okresie rozliczeniowym, potwierdzonych za zgodność z oryginałem przez Wykonawcę;</w:t>
      </w:r>
    </w:p>
    <w:p w:rsidR="004B5AC8" w:rsidRPr="008D7DD6" w:rsidRDefault="004B5AC8" w:rsidP="004B5AC8">
      <w:pPr>
        <w:widowControl/>
        <w:numPr>
          <w:ilvl w:val="0"/>
          <w:numId w:val="34"/>
        </w:numPr>
        <w:suppressAutoHyphens w:val="0"/>
        <w:autoSpaceDE/>
        <w:jc w:val="both"/>
        <w:rPr>
          <w:rFonts w:ascii="Garamond" w:hAnsi="Garamond"/>
          <w:sz w:val="22"/>
          <w:szCs w:val="22"/>
        </w:rPr>
      </w:pPr>
      <w:proofErr w:type="gramStart"/>
      <w:r w:rsidRPr="008D7DD6">
        <w:rPr>
          <w:rFonts w:ascii="Garamond" w:hAnsi="Garamond"/>
          <w:sz w:val="22"/>
          <w:szCs w:val="22"/>
        </w:rPr>
        <w:t>dowody</w:t>
      </w:r>
      <w:proofErr w:type="gramEnd"/>
      <w:r w:rsidRPr="008D7DD6">
        <w:rPr>
          <w:rFonts w:ascii="Garamond" w:hAnsi="Garamond"/>
          <w:sz w:val="22"/>
          <w:szCs w:val="22"/>
        </w:rPr>
        <w:t xml:space="preserve"> potwierdzone za zgodność z oryginałem przez Wykonawcę dokonania przez Wykonawcę zapłaty Podwykonawcom i dalszym podwykonawcom</w:t>
      </w:r>
      <w:r>
        <w:rPr>
          <w:rFonts w:ascii="Garamond" w:hAnsi="Garamond"/>
          <w:sz w:val="22"/>
          <w:szCs w:val="22"/>
        </w:rPr>
        <w:t xml:space="preserve"> </w:t>
      </w:r>
      <w:r w:rsidRPr="008D7DD6">
        <w:rPr>
          <w:rFonts w:ascii="Garamond" w:hAnsi="Garamond"/>
          <w:sz w:val="22"/>
          <w:szCs w:val="22"/>
        </w:rPr>
        <w:t>należności wynikających z ww. faktur.</w:t>
      </w:r>
    </w:p>
    <w:p w:rsidR="004B5AC8" w:rsidRPr="00AC44C3" w:rsidRDefault="004B5AC8" w:rsidP="004B5AC8">
      <w:pPr>
        <w:widowControl/>
        <w:numPr>
          <w:ilvl w:val="0"/>
          <w:numId w:val="33"/>
        </w:numPr>
        <w:suppressAutoHyphens w:val="0"/>
        <w:autoSpaceDE/>
        <w:jc w:val="both"/>
        <w:rPr>
          <w:rFonts w:ascii="Garamond" w:hAnsi="Garamond"/>
          <w:sz w:val="22"/>
          <w:szCs w:val="22"/>
        </w:rPr>
      </w:pPr>
      <w:r w:rsidRPr="00AC44C3">
        <w:rPr>
          <w:rFonts w:ascii="Garamond" w:hAnsi="Garamond"/>
          <w:sz w:val="22"/>
          <w:szCs w:val="22"/>
        </w:rPr>
        <w:t>Do faktury końcowej Wykonawca przedłoży ponadto:</w:t>
      </w:r>
    </w:p>
    <w:p w:rsidR="004B5AC8" w:rsidRPr="00AC44C3" w:rsidRDefault="004B5AC8" w:rsidP="004B5AC8">
      <w:pPr>
        <w:pStyle w:val="Akapitzlist"/>
        <w:numPr>
          <w:ilvl w:val="1"/>
          <w:numId w:val="33"/>
        </w:numPr>
        <w:tabs>
          <w:tab w:val="clear" w:pos="1533"/>
        </w:tabs>
        <w:suppressAutoHyphens w:val="0"/>
        <w:ind w:left="993"/>
        <w:contextualSpacing/>
        <w:jc w:val="both"/>
        <w:rPr>
          <w:rFonts w:ascii="Garamond" w:hAnsi="Garamond"/>
          <w:sz w:val="22"/>
          <w:szCs w:val="22"/>
        </w:rPr>
      </w:pPr>
      <w:proofErr w:type="gramStart"/>
      <w:r w:rsidRPr="00AC44C3">
        <w:rPr>
          <w:rFonts w:ascii="Garamond" w:hAnsi="Garamond"/>
          <w:sz w:val="22"/>
          <w:szCs w:val="22"/>
        </w:rPr>
        <w:t>zestawienie</w:t>
      </w:r>
      <w:proofErr w:type="gramEnd"/>
      <w:r w:rsidRPr="00AC44C3">
        <w:rPr>
          <w:rFonts w:ascii="Garamond" w:hAnsi="Garamond"/>
          <w:sz w:val="22"/>
          <w:szCs w:val="22"/>
        </w:rPr>
        <w:t xml:space="preserve"> zobowiązań Wykonawcy wobec wszystkich Podwykonawców</w:t>
      </w:r>
      <w:r>
        <w:rPr>
          <w:rFonts w:ascii="Garamond" w:hAnsi="Garamond"/>
          <w:sz w:val="22"/>
          <w:szCs w:val="22"/>
        </w:rPr>
        <w:t xml:space="preserve"> i dalszych Podwykonawców</w:t>
      </w:r>
      <w:r w:rsidRPr="00AC44C3">
        <w:rPr>
          <w:rFonts w:ascii="Garamond" w:hAnsi="Garamond"/>
          <w:sz w:val="22"/>
          <w:szCs w:val="22"/>
        </w:rPr>
        <w:t xml:space="preserve">; </w:t>
      </w:r>
    </w:p>
    <w:p w:rsidR="004B5AC8" w:rsidRPr="00AC44C3" w:rsidRDefault="004B5AC8" w:rsidP="004B5AC8">
      <w:pPr>
        <w:pStyle w:val="Akapitzlist"/>
        <w:numPr>
          <w:ilvl w:val="1"/>
          <w:numId w:val="33"/>
        </w:numPr>
        <w:tabs>
          <w:tab w:val="clear" w:pos="1533"/>
        </w:tabs>
        <w:suppressAutoHyphens w:val="0"/>
        <w:ind w:left="993"/>
        <w:contextualSpacing/>
        <w:jc w:val="both"/>
        <w:rPr>
          <w:rFonts w:ascii="Garamond" w:hAnsi="Garamond"/>
          <w:sz w:val="22"/>
          <w:szCs w:val="22"/>
        </w:rPr>
      </w:pPr>
      <w:proofErr w:type="gramStart"/>
      <w:r w:rsidRPr="00AC44C3">
        <w:rPr>
          <w:rFonts w:ascii="Garamond" w:hAnsi="Garamond"/>
          <w:sz w:val="22"/>
          <w:szCs w:val="22"/>
        </w:rPr>
        <w:t>kopie</w:t>
      </w:r>
      <w:proofErr w:type="gramEnd"/>
      <w:r w:rsidRPr="00AC44C3">
        <w:rPr>
          <w:rFonts w:ascii="Garamond" w:hAnsi="Garamond"/>
          <w:sz w:val="22"/>
          <w:szCs w:val="22"/>
        </w:rPr>
        <w:t xml:space="preserve"> wystawionych przez Podwykonawców</w:t>
      </w:r>
      <w:r>
        <w:rPr>
          <w:rFonts w:ascii="Garamond" w:hAnsi="Garamond"/>
          <w:sz w:val="22"/>
          <w:szCs w:val="22"/>
        </w:rPr>
        <w:t xml:space="preserve"> i dalszych Podwykonawców</w:t>
      </w:r>
      <w:r w:rsidRPr="00AC44C3">
        <w:rPr>
          <w:rFonts w:ascii="Garamond" w:hAnsi="Garamond"/>
          <w:sz w:val="22"/>
          <w:szCs w:val="22"/>
        </w:rPr>
        <w:t xml:space="preserve"> faktur za roboty wykonane w danym okresie rozliczeniowym, potwierdzonych za zgodność z oryginałem przez Wykonawcę;</w:t>
      </w:r>
    </w:p>
    <w:p w:rsidR="004B5AC8" w:rsidRPr="00AC44C3" w:rsidRDefault="004B5AC8" w:rsidP="004B5AC8">
      <w:pPr>
        <w:pStyle w:val="Akapitzlist"/>
        <w:numPr>
          <w:ilvl w:val="1"/>
          <w:numId w:val="33"/>
        </w:numPr>
        <w:tabs>
          <w:tab w:val="clear" w:pos="1533"/>
        </w:tabs>
        <w:suppressAutoHyphens w:val="0"/>
        <w:ind w:left="993"/>
        <w:contextualSpacing/>
        <w:jc w:val="both"/>
        <w:rPr>
          <w:rFonts w:ascii="Garamond" w:hAnsi="Garamond"/>
          <w:sz w:val="22"/>
          <w:szCs w:val="22"/>
        </w:rPr>
      </w:pPr>
      <w:r w:rsidRPr="00AC44C3">
        <w:rPr>
          <w:rFonts w:ascii="Garamond" w:hAnsi="Garamond"/>
          <w:sz w:val="22"/>
          <w:szCs w:val="22"/>
        </w:rPr>
        <w:t xml:space="preserve">dowody </w:t>
      </w:r>
      <w:r w:rsidRPr="008D7DD6">
        <w:rPr>
          <w:rFonts w:ascii="Garamond" w:hAnsi="Garamond"/>
          <w:sz w:val="22"/>
          <w:szCs w:val="22"/>
        </w:rPr>
        <w:t xml:space="preserve">potwierdzone za zgodność z oryginałem przez Wykonawcę </w:t>
      </w:r>
      <w:r w:rsidRPr="00AC44C3">
        <w:rPr>
          <w:rFonts w:ascii="Garamond" w:hAnsi="Garamond"/>
          <w:sz w:val="22"/>
          <w:szCs w:val="22"/>
        </w:rPr>
        <w:t xml:space="preserve">dokonania przez Wykonawcę zapłaty </w:t>
      </w:r>
      <w:proofErr w:type="gramStart"/>
      <w:r w:rsidRPr="00AC44C3">
        <w:rPr>
          <w:rFonts w:ascii="Garamond" w:hAnsi="Garamond"/>
          <w:sz w:val="22"/>
          <w:szCs w:val="22"/>
        </w:rPr>
        <w:t xml:space="preserve">Podwykonawcom </w:t>
      </w:r>
      <w:r>
        <w:rPr>
          <w:rFonts w:ascii="Garamond" w:hAnsi="Garamond"/>
          <w:sz w:val="22"/>
          <w:szCs w:val="22"/>
        </w:rPr>
        <w:t xml:space="preserve"> i</w:t>
      </w:r>
      <w:proofErr w:type="gramEnd"/>
      <w:r>
        <w:rPr>
          <w:rFonts w:ascii="Garamond" w:hAnsi="Garamond"/>
          <w:sz w:val="22"/>
          <w:szCs w:val="22"/>
        </w:rPr>
        <w:t xml:space="preserve"> dalszym Podwykonawcom </w:t>
      </w:r>
      <w:r w:rsidRPr="00AC44C3">
        <w:rPr>
          <w:rFonts w:ascii="Garamond" w:hAnsi="Garamond"/>
          <w:sz w:val="22"/>
          <w:szCs w:val="22"/>
        </w:rPr>
        <w:t>należności wynikających z ww. faktur.</w:t>
      </w:r>
    </w:p>
    <w:p w:rsidR="004B5AC8" w:rsidRPr="00AC44C3" w:rsidRDefault="004B5AC8" w:rsidP="004B5AC8">
      <w:pPr>
        <w:pStyle w:val="Akapitzlist"/>
        <w:numPr>
          <w:ilvl w:val="1"/>
          <w:numId w:val="33"/>
        </w:numPr>
        <w:tabs>
          <w:tab w:val="clear" w:pos="1533"/>
        </w:tabs>
        <w:suppressAutoHyphens w:val="0"/>
        <w:ind w:left="993"/>
        <w:contextualSpacing/>
        <w:jc w:val="both"/>
        <w:rPr>
          <w:rFonts w:ascii="Garamond" w:hAnsi="Garamond"/>
          <w:sz w:val="22"/>
          <w:szCs w:val="22"/>
        </w:rPr>
      </w:pPr>
      <w:proofErr w:type="gramStart"/>
      <w:r w:rsidRPr="00AC44C3">
        <w:rPr>
          <w:rFonts w:ascii="Garamond" w:hAnsi="Garamond"/>
          <w:sz w:val="22"/>
          <w:szCs w:val="22"/>
        </w:rPr>
        <w:t>oświadczenia</w:t>
      </w:r>
      <w:proofErr w:type="gramEnd"/>
      <w:r w:rsidRPr="00AC44C3">
        <w:rPr>
          <w:rFonts w:ascii="Garamond" w:hAnsi="Garamond"/>
          <w:sz w:val="22"/>
          <w:szCs w:val="22"/>
        </w:rPr>
        <w:t xml:space="preserve"> wszystkich Podwykonawców </w:t>
      </w:r>
      <w:r>
        <w:rPr>
          <w:rFonts w:ascii="Garamond" w:hAnsi="Garamond"/>
          <w:sz w:val="22"/>
          <w:szCs w:val="22"/>
        </w:rPr>
        <w:t xml:space="preserve">i dalszych Podwykonawców </w:t>
      </w:r>
      <w:r w:rsidRPr="00AC44C3">
        <w:rPr>
          <w:rFonts w:ascii="Garamond" w:hAnsi="Garamond"/>
          <w:sz w:val="22"/>
          <w:szCs w:val="22"/>
        </w:rPr>
        <w:t>o zapłacie przysługujących im wynagrodzeń w całości.</w:t>
      </w:r>
    </w:p>
    <w:p w:rsidR="004B5AC8" w:rsidRPr="00AC44C3" w:rsidRDefault="004B5AC8" w:rsidP="004B5AC8">
      <w:pPr>
        <w:pStyle w:val="Akapitzlist"/>
        <w:numPr>
          <w:ilvl w:val="0"/>
          <w:numId w:val="33"/>
        </w:numPr>
        <w:suppressAutoHyphens w:val="0"/>
        <w:contextualSpacing/>
        <w:jc w:val="both"/>
        <w:rPr>
          <w:rFonts w:ascii="Garamond" w:hAnsi="Garamond"/>
          <w:sz w:val="22"/>
          <w:szCs w:val="22"/>
        </w:rPr>
      </w:pPr>
      <w:r w:rsidRPr="00AC44C3">
        <w:rPr>
          <w:rFonts w:ascii="Garamond" w:hAnsi="Garamond"/>
          <w:sz w:val="22"/>
          <w:szCs w:val="22"/>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w:t>
      </w:r>
      <w:proofErr w:type="spellStart"/>
      <w:r w:rsidRPr="00AC44C3">
        <w:rPr>
          <w:rFonts w:ascii="Garamond" w:hAnsi="Garamond"/>
          <w:sz w:val="22"/>
          <w:szCs w:val="22"/>
        </w:rPr>
        <w:t>647¹</w:t>
      </w:r>
      <w:proofErr w:type="spellEnd"/>
      <w:r w:rsidRPr="00AC44C3">
        <w:rPr>
          <w:rFonts w:ascii="Garamond" w:hAnsi="Garamond"/>
          <w:sz w:val="22"/>
          <w:szCs w:val="22"/>
        </w:rPr>
        <w:t xml:space="preserve">§ 5 k.c. </w:t>
      </w:r>
      <w:proofErr w:type="gramStart"/>
      <w:r w:rsidRPr="00AC44C3">
        <w:rPr>
          <w:rFonts w:ascii="Garamond" w:hAnsi="Garamond"/>
          <w:sz w:val="22"/>
          <w:szCs w:val="22"/>
        </w:rPr>
        <w:t>i</w:t>
      </w:r>
      <w:proofErr w:type="gramEnd"/>
      <w:r w:rsidRPr="00AC44C3">
        <w:rPr>
          <w:rFonts w:ascii="Garamond" w:hAnsi="Garamond"/>
          <w:sz w:val="22"/>
          <w:szCs w:val="22"/>
        </w:rPr>
        <w:t xml:space="preserve"> udokumentuje zasadność takiego żądania fakturą zaakceptowaną przez Wykonawcę i dokumentami potwierdzającymi wykonanie i odbiór zafakturowanych robót, Zamawiający zapłaci na rzecz Podwykonawcy kwotę będącą przedmiotem jego żądania, dokonując potrącenia z kwoty przysługującej Wykonawcy, równowartości kwoty wynikającej z zapłaconej faktury na rzecz Podwykonawcy.</w:t>
      </w:r>
    </w:p>
    <w:p w:rsidR="004B5AC8" w:rsidRPr="00AC44C3" w:rsidRDefault="004B5AC8" w:rsidP="004B5AC8">
      <w:pPr>
        <w:widowControl/>
        <w:numPr>
          <w:ilvl w:val="0"/>
          <w:numId w:val="33"/>
        </w:numPr>
        <w:suppressAutoHyphens w:val="0"/>
        <w:autoSpaceDE/>
        <w:jc w:val="both"/>
        <w:rPr>
          <w:rFonts w:ascii="Garamond" w:hAnsi="Garamond"/>
          <w:sz w:val="22"/>
          <w:szCs w:val="22"/>
        </w:rPr>
      </w:pPr>
      <w:r w:rsidRPr="00AC44C3">
        <w:rPr>
          <w:rFonts w:ascii="Garamond" w:hAnsi="Garamond"/>
          <w:sz w:val="22"/>
          <w:szCs w:val="22"/>
        </w:rPr>
        <w:t>Należności z tytułu faktur będą płatne przez Zamawiającego przelewem na rachunek bankowy Wykonawcy wskazany w fakturze.</w:t>
      </w:r>
    </w:p>
    <w:p w:rsidR="004B5AC8" w:rsidRPr="00AC44C3" w:rsidRDefault="004B5AC8" w:rsidP="004B5AC8">
      <w:pPr>
        <w:widowControl/>
        <w:numPr>
          <w:ilvl w:val="0"/>
          <w:numId w:val="33"/>
        </w:numPr>
        <w:suppressAutoHyphens w:val="0"/>
        <w:autoSpaceDE/>
        <w:jc w:val="both"/>
        <w:rPr>
          <w:rFonts w:ascii="Garamond" w:hAnsi="Garamond"/>
          <w:sz w:val="22"/>
          <w:szCs w:val="22"/>
        </w:rPr>
      </w:pPr>
      <w:r w:rsidRPr="00AC44C3">
        <w:rPr>
          <w:rFonts w:ascii="Garamond" w:hAnsi="Garamond"/>
          <w:sz w:val="22"/>
          <w:szCs w:val="22"/>
        </w:rPr>
        <w:t>Termin płatności faktur wynosi do 30 dni, licząc od daty otrzymania prawidłowo wystawionej faktury przez Zamawiającego.</w:t>
      </w:r>
    </w:p>
    <w:p w:rsidR="004B5AC8" w:rsidRPr="00AC44C3" w:rsidRDefault="004B5AC8" w:rsidP="004B5AC8">
      <w:pPr>
        <w:widowControl/>
        <w:numPr>
          <w:ilvl w:val="0"/>
          <w:numId w:val="33"/>
        </w:numPr>
        <w:suppressAutoHyphens w:val="0"/>
        <w:autoSpaceDE/>
        <w:jc w:val="both"/>
        <w:rPr>
          <w:rFonts w:ascii="Garamond" w:hAnsi="Garamond"/>
          <w:sz w:val="22"/>
          <w:szCs w:val="22"/>
        </w:rPr>
      </w:pPr>
      <w:r w:rsidRPr="00AC44C3">
        <w:rPr>
          <w:rFonts w:ascii="Garamond" w:hAnsi="Garamond"/>
          <w:sz w:val="22"/>
          <w:szCs w:val="22"/>
        </w:rPr>
        <w:t>Za dzień zapłaty uważa się dzień wydania przez Zamawiającego polecenia przelewu wynagrodzenia na rachunek bankowy Wykonawcy.</w:t>
      </w:r>
    </w:p>
    <w:p w:rsidR="004B5AC8" w:rsidRPr="00AC44C3" w:rsidRDefault="004B5AC8" w:rsidP="004B5AC8">
      <w:pPr>
        <w:widowControl/>
        <w:numPr>
          <w:ilvl w:val="0"/>
          <w:numId w:val="33"/>
        </w:numPr>
        <w:suppressAutoHyphens w:val="0"/>
        <w:autoSpaceDE/>
        <w:jc w:val="both"/>
        <w:rPr>
          <w:rFonts w:ascii="Garamond" w:hAnsi="Garamond"/>
          <w:sz w:val="22"/>
          <w:szCs w:val="22"/>
        </w:rPr>
      </w:pPr>
      <w:r w:rsidRPr="00AC44C3">
        <w:rPr>
          <w:rFonts w:ascii="Garamond" w:hAnsi="Garamond"/>
          <w:sz w:val="22"/>
          <w:szCs w:val="22"/>
        </w:rPr>
        <w:t>Zamawiający wstrzyma płatności bieżących faktur – w całości lub części – w przypadku nie wywiązywania się Wykonawcy z któregokolwiek z zobowiązań wynikających z ust. 6 i 7 umowy. W takim przypadku nie przysługują Wykonawcy odsetki z tytułu opóźnienia w zapłacie.</w:t>
      </w:r>
    </w:p>
    <w:p w:rsidR="004B5AC8" w:rsidRDefault="004B5AC8" w:rsidP="004B5AC8">
      <w:pPr>
        <w:pStyle w:val="Bezodstpw"/>
        <w:tabs>
          <w:tab w:val="left" w:pos="426"/>
        </w:tabs>
        <w:ind w:left="426" w:hanging="426"/>
        <w:jc w:val="center"/>
        <w:rPr>
          <w:rFonts w:ascii="Garamond" w:hAnsi="Garamond"/>
          <w:b/>
          <w:color w:val="000000"/>
          <w:sz w:val="22"/>
          <w:szCs w:val="22"/>
        </w:rPr>
      </w:pPr>
    </w:p>
    <w:p w:rsidR="004B5AC8" w:rsidRDefault="004B5AC8" w:rsidP="004B5AC8">
      <w:pPr>
        <w:pStyle w:val="Bezodstpw"/>
        <w:tabs>
          <w:tab w:val="left" w:pos="426"/>
        </w:tabs>
        <w:ind w:left="426" w:hanging="426"/>
        <w:jc w:val="center"/>
        <w:rPr>
          <w:rFonts w:ascii="Garamond" w:hAnsi="Garamond"/>
          <w:b/>
          <w:color w:val="000000"/>
          <w:sz w:val="22"/>
          <w:szCs w:val="22"/>
        </w:rPr>
      </w:pPr>
      <w:r>
        <w:rPr>
          <w:rFonts w:ascii="Garamond" w:hAnsi="Garamond"/>
          <w:b/>
          <w:color w:val="000000"/>
          <w:sz w:val="22"/>
          <w:szCs w:val="22"/>
        </w:rPr>
        <w:t>§ 7</w:t>
      </w:r>
    </w:p>
    <w:p w:rsidR="004B5AC8" w:rsidRDefault="004B5AC8" w:rsidP="004B5AC8">
      <w:pPr>
        <w:pStyle w:val="Bezodstpw"/>
        <w:jc w:val="center"/>
        <w:rPr>
          <w:rFonts w:ascii="Garamond" w:hAnsi="Garamond"/>
          <w:b/>
          <w:color w:val="000000"/>
          <w:sz w:val="22"/>
          <w:szCs w:val="22"/>
        </w:rPr>
      </w:pPr>
      <w:r>
        <w:rPr>
          <w:rFonts w:ascii="Garamond" w:hAnsi="Garamond"/>
          <w:b/>
          <w:color w:val="000000"/>
          <w:sz w:val="22"/>
          <w:szCs w:val="22"/>
        </w:rPr>
        <w:t>Odbiory</w:t>
      </w:r>
    </w:p>
    <w:p w:rsidR="004B5AC8" w:rsidRDefault="004B5AC8" w:rsidP="004B5AC8">
      <w:pPr>
        <w:pStyle w:val="Bezodstpw"/>
        <w:numPr>
          <w:ilvl w:val="0"/>
          <w:numId w:val="13"/>
        </w:numPr>
        <w:tabs>
          <w:tab w:val="clear" w:pos="964"/>
          <w:tab w:val="left" w:pos="360"/>
          <w:tab w:val="num" w:pos="720"/>
        </w:tabs>
        <w:ind w:left="360" w:hanging="360"/>
        <w:jc w:val="both"/>
        <w:rPr>
          <w:rFonts w:ascii="Garamond" w:hAnsi="Garamond"/>
          <w:color w:val="000000"/>
          <w:sz w:val="22"/>
          <w:szCs w:val="22"/>
        </w:rPr>
      </w:pPr>
      <w:r>
        <w:rPr>
          <w:rFonts w:ascii="Garamond" w:hAnsi="Garamond"/>
          <w:color w:val="000000"/>
          <w:sz w:val="22"/>
          <w:szCs w:val="22"/>
        </w:rPr>
        <w:t xml:space="preserve">Strony zgodnie postanawiają, że będą stosowane następujące rodzaje odbiorów robót; </w:t>
      </w:r>
    </w:p>
    <w:p w:rsidR="004B5AC8" w:rsidRDefault="004B5AC8" w:rsidP="004B5AC8">
      <w:pPr>
        <w:pStyle w:val="Bezodstpw"/>
        <w:tabs>
          <w:tab w:val="left" w:pos="360"/>
        </w:tabs>
        <w:ind w:left="360"/>
        <w:jc w:val="both"/>
        <w:rPr>
          <w:rFonts w:ascii="Garamond" w:hAnsi="Garamond"/>
          <w:color w:val="000000"/>
          <w:sz w:val="22"/>
          <w:szCs w:val="22"/>
        </w:rPr>
      </w:pPr>
      <w:r>
        <w:rPr>
          <w:rFonts w:ascii="Garamond" w:hAnsi="Garamond"/>
          <w:color w:val="000000"/>
          <w:sz w:val="22"/>
          <w:szCs w:val="22"/>
        </w:rPr>
        <w:t>- odbiór końcowy.</w:t>
      </w:r>
    </w:p>
    <w:p w:rsidR="004B5AC8" w:rsidRDefault="004B5AC8" w:rsidP="004B5AC8">
      <w:pPr>
        <w:pStyle w:val="Bezodstpw"/>
        <w:numPr>
          <w:ilvl w:val="0"/>
          <w:numId w:val="13"/>
        </w:numPr>
        <w:tabs>
          <w:tab w:val="clear" w:pos="964"/>
          <w:tab w:val="left" w:pos="360"/>
          <w:tab w:val="num" w:pos="720"/>
        </w:tabs>
        <w:ind w:left="360" w:hanging="360"/>
        <w:jc w:val="both"/>
        <w:rPr>
          <w:rFonts w:ascii="Garamond" w:hAnsi="Garamond"/>
          <w:color w:val="000000"/>
          <w:sz w:val="22"/>
          <w:szCs w:val="22"/>
        </w:rPr>
      </w:pPr>
      <w:r>
        <w:rPr>
          <w:rFonts w:ascii="Garamond" w:hAnsi="Garamond"/>
          <w:color w:val="000000"/>
          <w:sz w:val="22"/>
          <w:szCs w:val="22"/>
        </w:rPr>
        <w:t>Wykonawca zgłosi Zamawiającemu gotowość do odbioru końcowego, pisemnie bezpośrednio w siedzibie Zamawiającego, nie później niż na dwa dni robocze przed planowanym terminem odbioru.</w:t>
      </w:r>
    </w:p>
    <w:p w:rsidR="004B5AC8" w:rsidRDefault="004B5AC8" w:rsidP="004B5AC8">
      <w:pPr>
        <w:pStyle w:val="Bezodstpw"/>
        <w:numPr>
          <w:ilvl w:val="0"/>
          <w:numId w:val="13"/>
        </w:numPr>
        <w:tabs>
          <w:tab w:val="clear" w:pos="964"/>
          <w:tab w:val="left" w:pos="360"/>
          <w:tab w:val="num" w:pos="720"/>
        </w:tabs>
        <w:ind w:left="360" w:hanging="360"/>
        <w:jc w:val="both"/>
        <w:rPr>
          <w:rFonts w:ascii="Garamond" w:hAnsi="Garamond"/>
          <w:color w:val="000000"/>
          <w:sz w:val="22"/>
          <w:szCs w:val="22"/>
        </w:rPr>
      </w:pPr>
      <w:r>
        <w:rPr>
          <w:rFonts w:ascii="Garamond" w:hAnsi="Garamond"/>
          <w:color w:val="000000"/>
          <w:sz w:val="22"/>
          <w:szCs w:val="22"/>
        </w:rPr>
        <w:t>Podstawą zgłoszenia przez Wykonawcę gotowości do odbioru końcowego, będzie faktyczne wykonanie robót, potwierdzone w Dzienniku budowy wpisem dokonanym przez kierownika budowy (</w:t>
      </w:r>
      <w:proofErr w:type="gramStart"/>
      <w:r>
        <w:rPr>
          <w:rFonts w:ascii="Garamond" w:hAnsi="Garamond"/>
          <w:color w:val="000000"/>
          <w:sz w:val="22"/>
          <w:szCs w:val="22"/>
        </w:rPr>
        <w:t xml:space="preserve">robót) . </w:t>
      </w:r>
      <w:proofErr w:type="gramEnd"/>
    </w:p>
    <w:p w:rsidR="004B5AC8" w:rsidRDefault="004B5AC8" w:rsidP="004B5AC8">
      <w:pPr>
        <w:pStyle w:val="Bezodstpw"/>
        <w:numPr>
          <w:ilvl w:val="0"/>
          <w:numId w:val="13"/>
        </w:numPr>
        <w:tabs>
          <w:tab w:val="clear" w:pos="964"/>
          <w:tab w:val="left" w:pos="360"/>
          <w:tab w:val="num" w:pos="720"/>
        </w:tabs>
        <w:ind w:left="360" w:hanging="360"/>
        <w:jc w:val="both"/>
        <w:rPr>
          <w:rFonts w:ascii="Garamond" w:hAnsi="Garamond"/>
          <w:color w:val="000000"/>
          <w:sz w:val="22"/>
          <w:szCs w:val="22"/>
        </w:rPr>
      </w:pPr>
      <w:r>
        <w:rPr>
          <w:rFonts w:ascii="Garamond" w:hAnsi="Garamond"/>
          <w:color w:val="000000"/>
          <w:sz w:val="22"/>
          <w:szCs w:val="22"/>
        </w:rPr>
        <w:t>Wraz ze zgłoszeniem do odbioru końcowego Wykonawca przekaże Zamawiającemu następujące dokumenty:</w:t>
      </w:r>
    </w:p>
    <w:p w:rsidR="004B5AC8" w:rsidRDefault="004B5AC8" w:rsidP="004B5AC8">
      <w:pPr>
        <w:pStyle w:val="Bezodstpw"/>
        <w:numPr>
          <w:ilvl w:val="0"/>
          <w:numId w:val="4"/>
        </w:numPr>
        <w:tabs>
          <w:tab w:val="clear" w:pos="884"/>
          <w:tab w:val="left" w:pos="360"/>
        </w:tabs>
        <w:ind w:left="360"/>
        <w:jc w:val="both"/>
        <w:rPr>
          <w:rFonts w:ascii="Garamond" w:hAnsi="Garamond"/>
          <w:color w:val="000000"/>
          <w:sz w:val="22"/>
          <w:szCs w:val="22"/>
        </w:rPr>
      </w:pPr>
      <w:proofErr w:type="gramStart"/>
      <w:r>
        <w:rPr>
          <w:rFonts w:ascii="Garamond" w:hAnsi="Garamond"/>
          <w:color w:val="000000"/>
          <w:sz w:val="22"/>
          <w:szCs w:val="22"/>
        </w:rPr>
        <w:t>dokumentację</w:t>
      </w:r>
      <w:proofErr w:type="gramEnd"/>
      <w:r>
        <w:rPr>
          <w:rFonts w:ascii="Garamond" w:hAnsi="Garamond"/>
          <w:color w:val="000000"/>
          <w:sz w:val="22"/>
          <w:szCs w:val="22"/>
        </w:rPr>
        <w:t xml:space="preserve"> powykonawczą, opisaną i skompletowaną w dwóch egzemplarzach,</w:t>
      </w:r>
    </w:p>
    <w:p w:rsidR="004B5AC8" w:rsidRDefault="004B5AC8" w:rsidP="004B5AC8">
      <w:pPr>
        <w:pStyle w:val="Bezodstpw"/>
        <w:numPr>
          <w:ilvl w:val="0"/>
          <w:numId w:val="4"/>
        </w:numPr>
        <w:tabs>
          <w:tab w:val="clear" w:pos="884"/>
          <w:tab w:val="left" w:pos="360"/>
        </w:tabs>
        <w:ind w:left="360"/>
        <w:jc w:val="both"/>
        <w:rPr>
          <w:rFonts w:ascii="Garamond" w:hAnsi="Garamond"/>
          <w:color w:val="000000"/>
          <w:sz w:val="22"/>
          <w:szCs w:val="22"/>
        </w:rPr>
      </w:pPr>
      <w:proofErr w:type="gramStart"/>
      <w:r>
        <w:rPr>
          <w:rFonts w:ascii="Garamond" w:hAnsi="Garamond"/>
          <w:color w:val="000000"/>
          <w:sz w:val="22"/>
          <w:szCs w:val="22"/>
        </w:rPr>
        <w:t>wymagane</w:t>
      </w:r>
      <w:proofErr w:type="gramEnd"/>
      <w:r>
        <w:rPr>
          <w:rFonts w:ascii="Garamond" w:hAnsi="Garamond"/>
          <w:color w:val="000000"/>
          <w:sz w:val="22"/>
          <w:szCs w:val="22"/>
        </w:rPr>
        <w:t xml:space="preserve"> dokumenty, protokoły i zaświadczenia z przeprowadzonych prób i sprawdzeń, instrukcje użytkowania, dokumenty gwarancyjne i inne dokumenty wymagane stosownymi przepisami,</w:t>
      </w:r>
    </w:p>
    <w:p w:rsidR="004B5AC8" w:rsidRDefault="004B5AC8" w:rsidP="004B5AC8">
      <w:pPr>
        <w:pStyle w:val="Bezodstpw"/>
        <w:numPr>
          <w:ilvl w:val="0"/>
          <w:numId w:val="4"/>
        </w:numPr>
        <w:tabs>
          <w:tab w:val="clear" w:pos="884"/>
          <w:tab w:val="left" w:pos="360"/>
        </w:tabs>
        <w:ind w:left="360"/>
        <w:jc w:val="both"/>
        <w:rPr>
          <w:rFonts w:ascii="Garamond" w:hAnsi="Garamond"/>
          <w:color w:val="000000"/>
          <w:sz w:val="22"/>
          <w:szCs w:val="22"/>
        </w:rPr>
      </w:pPr>
      <w:r>
        <w:rPr>
          <w:rFonts w:ascii="Garamond" w:hAnsi="Garamond"/>
          <w:color w:val="000000"/>
          <w:sz w:val="22"/>
          <w:szCs w:val="22"/>
        </w:rPr>
        <w:t>Oświadczenie Kierownika budowy (robót) o zgodności wykonania robót z dokumentacją projektową, obowiązującymi przepisami i normami,</w:t>
      </w:r>
    </w:p>
    <w:p w:rsidR="004B5AC8" w:rsidRDefault="004B5AC8" w:rsidP="004B5AC8">
      <w:pPr>
        <w:pStyle w:val="Bezodstpw"/>
        <w:numPr>
          <w:ilvl w:val="0"/>
          <w:numId w:val="4"/>
        </w:numPr>
        <w:tabs>
          <w:tab w:val="clear" w:pos="884"/>
          <w:tab w:val="left" w:pos="360"/>
        </w:tabs>
        <w:ind w:left="360"/>
        <w:jc w:val="both"/>
        <w:rPr>
          <w:rFonts w:ascii="Garamond" w:hAnsi="Garamond"/>
          <w:color w:val="000000"/>
          <w:sz w:val="22"/>
          <w:szCs w:val="22"/>
        </w:rPr>
      </w:pPr>
      <w:proofErr w:type="gramStart"/>
      <w:r>
        <w:rPr>
          <w:rFonts w:ascii="Garamond" w:hAnsi="Garamond"/>
          <w:color w:val="000000"/>
          <w:sz w:val="22"/>
          <w:szCs w:val="22"/>
        </w:rPr>
        <w:lastRenderedPageBreak/>
        <w:t>dokumenty</w:t>
      </w:r>
      <w:proofErr w:type="gramEnd"/>
      <w:r>
        <w:rPr>
          <w:rFonts w:ascii="Garamond" w:hAnsi="Garamond"/>
          <w:color w:val="000000"/>
          <w:sz w:val="22"/>
          <w:szCs w:val="22"/>
        </w:rPr>
        <w:t xml:space="preserve"> (atesty, certyfikaty) potwierdzające, że wbudowane wyroby budowlane są zgodne z art. 10 ustawy Prawo budowlane (opisane i ostemplowane przez Kierownika robót),</w:t>
      </w:r>
    </w:p>
    <w:p w:rsidR="004B5AC8" w:rsidRDefault="004B5AC8" w:rsidP="004B5AC8">
      <w:pPr>
        <w:pStyle w:val="Bezodstpw"/>
        <w:numPr>
          <w:ilvl w:val="0"/>
          <w:numId w:val="4"/>
        </w:numPr>
        <w:tabs>
          <w:tab w:val="clear" w:pos="884"/>
          <w:tab w:val="left" w:pos="360"/>
        </w:tabs>
        <w:ind w:left="360"/>
        <w:jc w:val="both"/>
        <w:rPr>
          <w:rFonts w:ascii="Garamond" w:hAnsi="Garamond"/>
          <w:color w:val="000000"/>
          <w:sz w:val="22"/>
          <w:szCs w:val="22"/>
        </w:rPr>
      </w:pPr>
      <w:proofErr w:type="gramStart"/>
      <w:r>
        <w:rPr>
          <w:rFonts w:ascii="Garamond" w:hAnsi="Garamond"/>
          <w:color w:val="000000"/>
          <w:sz w:val="22"/>
          <w:szCs w:val="22"/>
        </w:rPr>
        <w:t>pozostałe</w:t>
      </w:r>
      <w:proofErr w:type="gramEnd"/>
      <w:r>
        <w:rPr>
          <w:rFonts w:ascii="Garamond" w:hAnsi="Garamond"/>
          <w:color w:val="000000"/>
          <w:sz w:val="22"/>
          <w:szCs w:val="22"/>
        </w:rPr>
        <w:t xml:space="preserve"> dokumenty w szczególności autoryzacje i deklaracje zgodności producenta potwierdzające należyte wykonanie przedmiotu zamówienia. </w:t>
      </w:r>
    </w:p>
    <w:p w:rsidR="004B5AC8" w:rsidRDefault="004B5AC8" w:rsidP="004B5AC8">
      <w:pPr>
        <w:pStyle w:val="Bezodstpw"/>
        <w:numPr>
          <w:ilvl w:val="0"/>
          <w:numId w:val="13"/>
        </w:numPr>
        <w:tabs>
          <w:tab w:val="clear" w:pos="964"/>
          <w:tab w:val="left" w:pos="360"/>
          <w:tab w:val="num" w:pos="720"/>
        </w:tabs>
        <w:ind w:left="360" w:hanging="360"/>
        <w:jc w:val="both"/>
        <w:rPr>
          <w:rFonts w:ascii="Garamond" w:hAnsi="Garamond"/>
          <w:color w:val="000000"/>
          <w:sz w:val="22"/>
          <w:szCs w:val="22"/>
        </w:rPr>
      </w:pPr>
      <w:r>
        <w:rPr>
          <w:rFonts w:ascii="Garamond" w:hAnsi="Garamond"/>
          <w:color w:val="000000"/>
          <w:sz w:val="22"/>
          <w:szCs w:val="22"/>
        </w:rPr>
        <w:t>Zamawiający wyznaczy i rozpocznie czynności odbioru końcowego w terminie do 7 dni roboczych od daty zawiadomienia go o osiągnięciu gotowości do odbioru końcowego.</w:t>
      </w:r>
    </w:p>
    <w:p w:rsidR="004B5AC8" w:rsidRPr="004C3EEF" w:rsidRDefault="004B5AC8" w:rsidP="004B5AC8">
      <w:pPr>
        <w:pStyle w:val="Bezodstpw"/>
        <w:numPr>
          <w:ilvl w:val="0"/>
          <w:numId w:val="13"/>
        </w:numPr>
        <w:tabs>
          <w:tab w:val="clear" w:pos="964"/>
          <w:tab w:val="left" w:pos="360"/>
          <w:tab w:val="num" w:pos="720"/>
        </w:tabs>
        <w:ind w:left="360" w:hanging="360"/>
        <w:jc w:val="both"/>
        <w:rPr>
          <w:rFonts w:ascii="Garamond" w:hAnsi="Garamond"/>
          <w:color w:val="000000"/>
          <w:sz w:val="22"/>
          <w:szCs w:val="22"/>
        </w:rPr>
      </w:pPr>
      <w:r>
        <w:rPr>
          <w:rFonts w:ascii="Garamond" w:hAnsi="Garamond"/>
          <w:color w:val="000000"/>
          <w:sz w:val="22"/>
          <w:szCs w:val="22"/>
        </w:rPr>
        <w:t>Zamawiający zobowiązany jest do dokonania lub odmowy dokonania odbioru końcowego, w terminie 14 dni od dnia rozpoczęcia tego odbioru.</w:t>
      </w:r>
    </w:p>
    <w:p w:rsidR="004B5AC8" w:rsidRDefault="004B5AC8" w:rsidP="004B5AC8">
      <w:pPr>
        <w:pStyle w:val="Bezodstpw"/>
        <w:numPr>
          <w:ilvl w:val="0"/>
          <w:numId w:val="13"/>
        </w:numPr>
        <w:tabs>
          <w:tab w:val="clear" w:pos="964"/>
          <w:tab w:val="left" w:pos="360"/>
          <w:tab w:val="num" w:pos="720"/>
        </w:tabs>
        <w:ind w:left="360" w:hanging="360"/>
        <w:jc w:val="both"/>
        <w:rPr>
          <w:rFonts w:ascii="Garamond" w:hAnsi="Garamond"/>
          <w:sz w:val="22"/>
          <w:szCs w:val="22"/>
        </w:rPr>
      </w:pPr>
      <w:r>
        <w:rPr>
          <w:rFonts w:ascii="Garamond" w:hAnsi="Garamond"/>
          <w:sz w:val="22"/>
          <w:szCs w:val="22"/>
        </w:rPr>
        <w:t xml:space="preserve">W przypadku stwierdzenia w trakcie odbioru wad lub usterek, Zamawiający może odmówić odbioru do czasu ich usunięcia a Wykonawca usunie je na własny koszt w terminie wyznaczonym przez Zamawiającego. </w:t>
      </w:r>
    </w:p>
    <w:p w:rsidR="004B5AC8" w:rsidRPr="003A5C4E" w:rsidRDefault="004B5AC8" w:rsidP="004B5AC8">
      <w:pPr>
        <w:pStyle w:val="Bezodstpw"/>
        <w:numPr>
          <w:ilvl w:val="0"/>
          <w:numId w:val="13"/>
        </w:numPr>
        <w:tabs>
          <w:tab w:val="clear" w:pos="964"/>
          <w:tab w:val="left" w:pos="360"/>
          <w:tab w:val="num" w:pos="720"/>
        </w:tabs>
        <w:ind w:left="360" w:hanging="360"/>
        <w:jc w:val="both"/>
        <w:rPr>
          <w:rFonts w:ascii="Garamond" w:hAnsi="Garamond"/>
          <w:color w:val="000000"/>
          <w:sz w:val="22"/>
          <w:szCs w:val="22"/>
        </w:rPr>
      </w:pPr>
      <w:r>
        <w:rPr>
          <w:rFonts w:ascii="Garamond" w:hAnsi="Garamond"/>
          <w:color w:val="000000"/>
          <w:sz w:val="22"/>
          <w:szCs w:val="22"/>
        </w:rPr>
        <w:t xml:space="preserve">W razie nie usunięcia w ustalonym terminie przez Wykonawcę wad i usterek stwierdzonych przy odbiorze końcowym lub w okresie </w:t>
      </w:r>
      <w:proofErr w:type="gramStart"/>
      <w:r>
        <w:rPr>
          <w:rFonts w:ascii="Garamond" w:hAnsi="Garamond"/>
          <w:color w:val="000000"/>
          <w:sz w:val="22"/>
          <w:szCs w:val="22"/>
        </w:rPr>
        <w:t>gwarancji ,  Zamawiający</w:t>
      </w:r>
      <w:proofErr w:type="gramEnd"/>
      <w:r>
        <w:rPr>
          <w:rFonts w:ascii="Garamond" w:hAnsi="Garamond"/>
          <w:color w:val="000000"/>
          <w:sz w:val="22"/>
          <w:szCs w:val="22"/>
        </w:rPr>
        <w:t xml:space="preserve"> jest upoważniony do ich usunięcia na koszt Wykonawcy</w:t>
      </w:r>
    </w:p>
    <w:p w:rsidR="004B5AC8" w:rsidRPr="00041DB9" w:rsidRDefault="004B5AC8" w:rsidP="004B5AC8">
      <w:pPr>
        <w:pStyle w:val="Bezodstpw"/>
        <w:tabs>
          <w:tab w:val="left" w:pos="426"/>
        </w:tabs>
        <w:ind w:left="426" w:hanging="426"/>
        <w:jc w:val="center"/>
        <w:rPr>
          <w:rFonts w:ascii="Garamond" w:hAnsi="Garamond"/>
          <w:b/>
          <w:color w:val="000000"/>
          <w:sz w:val="22"/>
          <w:szCs w:val="22"/>
        </w:rPr>
      </w:pPr>
      <w:r w:rsidRPr="00041DB9">
        <w:rPr>
          <w:rFonts w:ascii="Garamond" w:hAnsi="Garamond"/>
          <w:b/>
          <w:color w:val="000000"/>
          <w:sz w:val="22"/>
          <w:szCs w:val="22"/>
        </w:rPr>
        <w:t>§ </w:t>
      </w:r>
      <w:r>
        <w:rPr>
          <w:rFonts w:ascii="Garamond" w:hAnsi="Garamond"/>
          <w:b/>
          <w:color w:val="000000"/>
          <w:sz w:val="22"/>
          <w:szCs w:val="22"/>
        </w:rPr>
        <w:t>8</w:t>
      </w:r>
    </w:p>
    <w:p w:rsidR="004B5AC8" w:rsidRPr="00041DB9" w:rsidRDefault="004B5AC8" w:rsidP="004B5AC8">
      <w:pPr>
        <w:shd w:val="clear" w:color="auto" w:fill="FFFFFF"/>
        <w:spacing w:line="360" w:lineRule="auto"/>
        <w:jc w:val="center"/>
        <w:rPr>
          <w:rFonts w:ascii="Garamond" w:hAnsi="Garamond" w:cs="Times New Roman"/>
          <w:b/>
          <w:bCs/>
          <w:sz w:val="22"/>
          <w:szCs w:val="22"/>
        </w:rPr>
      </w:pPr>
      <w:r w:rsidRPr="00041DB9">
        <w:rPr>
          <w:rFonts w:ascii="Garamond" w:hAnsi="Garamond" w:cs="Times New Roman"/>
          <w:b/>
          <w:bCs/>
          <w:sz w:val="22"/>
          <w:szCs w:val="22"/>
        </w:rPr>
        <w:t>Zabezpieczenie należytego wykonania Umowy</w:t>
      </w:r>
    </w:p>
    <w:p w:rsidR="004B5AC8" w:rsidRPr="00041DB9" w:rsidRDefault="004B5AC8" w:rsidP="004B5AC8">
      <w:pPr>
        <w:pStyle w:val="Bezodstpw"/>
        <w:numPr>
          <w:ilvl w:val="0"/>
          <w:numId w:val="32"/>
        </w:numPr>
        <w:tabs>
          <w:tab w:val="clear" w:pos="720"/>
          <w:tab w:val="num" w:pos="426"/>
        </w:tabs>
        <w:ind w:left="426" w:hanging="426"/>
        <w:jc w:val="both"/>
        <w:rPr>
          <w:rFonts w:ascii="Garamond" w:hAnsi="Garamond"/>
          <w:sz w:val="22"/>
          <w:szCs w:val="22"/>
        </w:rPr>
      </w:pPr>
      <w:r w:rsidRPr="00041DB9">
        <w:rPr>
          <w:rFonts w:ascii="Garamond" w:hAnsi="Garamond"/>
          <w:spacing w:val="-22"/>
          <w:sz w:val="22"/>
          <w:szCs w:val="22"/>
        </w:rPr>
        <w:t xml:space="preserve"> </w:t>
      </w:r>
      <w:r w:rsidRPr="00041DB9">
        <w:rPr>
          <w:rFonts w:ascii="Garamond" w:hAnsi="Garamond"/>
          <w:sz w:val="22"/>
          <w:szCs w:val="22"/>
        </w:rPr>
        <w:t xml:space="preserve">Zgodnie z przepisem art. 147 Ustawy Prawo Zamówień Publicznych, Wykonawca zobowiązuje się do wniesienia zabezpieczenia należytego wykonania Umowy w wysokości 5 % wartości </w:t>
      </w:r>
      <w:r w:rsidRPr="00041DB9">
        <w:rPr>
          <w:rFonts w:ascii="Garamond" w:hAnsi="Garamond"/>
          <w:spacing w:val="7"/>
          <w:sz w:val="22"/>
          <w:szCs w:val="22"/>
        </w:rPr>
        <w:t xml:space="preserve">wynagrodzenia brutto określonego w § 5 ust. 1 Umowy, co stanowi kwotę: …………. </w:t>
      </w:r>
      <w:proofErr w:type="gramStart"/>
      <w:r w:rsidRPr="00041DB9">
        <w:rPr>
          <w:rFonts w:ascii="Garamond" w:hAnsi="Garamond"/>
          <w:spacing w:val="2"/>
          <w:sz w:val="22"/>
          <w:szCs w:val="22"/>
        </w:rPr>
        <w:t>zł</w:t>
      </w:r>
      <w:proofErr w:type="gramEnd"/>
      <w:r w:rsidRPr="00041DB9">
        <w:rPr>
          <w:rFonts w:ascii="Garamond" w:hAnsi="Garamond"/>
          <w:spacing w:val="2"/>
          <w:sz w:val="22"/>
          <w:szCs w:val="22"/>
        </w:rPr>
        <w:t xml:space="preserve"> (słownie: ………………………………..</w:t>
      </w:r>
    </w:p>
    <w:p w:rsidR="004B5AC8" w:rsidRPr="00041DB9" w:rsidRDefault="004B5AC8" w:rsidP="004B5AC8">
      <w:pPr>
        <w:numPr>
          <w:ilvl w:val="0"/>
          <w:numId w:val="32"/>
        </w:numPr>
        <w:shd w:val="clear" w:color="auto" w:fill="FFFFFF"/>
        <w:tabs>
          <w:tab w:val="clear" w:pos="720"/>
        </w:tabs>
        <w:suppressAutoHyphens w:val="0"/>
        <w:autoSpaceDE/>
        <w:autoSpaceDN w:val="0"/>
        <w:adjustRightInd w:val="0"/>
        <w:spacing w:line="360" w:lineRule="auto"/>
        <w:ind w:left="360"/>
        <w:jc w:val="both"/>
        <w:textAlignment w:val="baseline"/>
        <w:rPr>
          <w:rFonts w:ascii="Garamond" w:hAnsi="Garamond" w:cs="Times New Roman"/>
          <w:sz w:val="22"/>
          <w:szCs w:val="22"/>
        </w:rPr>
      </w:pPr>
      <w:r w:rsidRPr="00041DB9">
        <w:rPr>
          <w:rFonts w:ascii="Garamond" w:hAnsi="Garamond" w:cs="Times New Roman"/>
          <w:sz w:val="22"/>
          <w:szCs w:val="22"/>
        </w:rPr>
        <w:t>Zabezpieczenie, o którym mowa w ust. 1 zostanie wniesione w sposób następujący:</w:t>
      </w:r>
    </w:p>
    <w:p w:rsidR="004B5AC8" w:rsidRPr="00041DB9" w:rsidRDefault="004B5AC8" w:rsidP="004B5AC8">
      <w:pPr>
        <w:pStyle w:val="Bezodstpw"/>
        <w:numPr>
          <w:ilvl w:val="1"/>
          <w:numId w:val="32"/>
        </w:numPr>
        <w:tabs>
          <w:tab w:val="clear" w:pos="1440"/>
          <w:tab w:val="num" w:pos="426"/>
        </w:tabs>
        <w:ind w:left="426" w:hanging="284"/>
        <w:rPr>
          <w:rFonts w:ascii="Garamond" w:hAnsi="Garamond"/>
          <w:sz w:val="22"/>
          <w:szCs w:val="22"/>
        </w:rPr>
      </w:pPr>
      <w:r w:rsidRPr="00041DB9">
        <w:rPr>
          <w:rFonts w:ascii="Garamond" w:hAnsi="Garamond"/>
          <w:sz w:val="22"/>
          <w:szCs w:val="22"/>
        </w:rPr>
        <w:t>100 % zabezpieczenia tj.: ………….</w:t>
      </w:r>
      <w:r>
        <w:rPr>
          <w:rFonts w:ascii="Garamond" w:hAnsi="Garamond"/>
          <w:sz w:val="22"/>
          <w:szCs w:val="22"/>
        </w:rPr>
        <w:t xml:space="preserve"> </w:t>
      </w:r>
      <w:proofErr w:type="gramStart"/>
      <w:r w:rsidRPr="00041DB9">
        <w:rPr>
          <w:rFonts w:ascii="Garamond" w:hAnsi="Garamond"/>
          <w:spacing w:val="-1"/>
          <w:sz w:val="22"/>
          <w:szCs w:val="22"/>
        </w:rPr>
        <w:t xml:space="preserve">zł </w:t>
      </w:r>
      <w:r w:rsidRPr="00041DB9">
        <w:rPr>
          <w:rFonts w:ascii="Garamond" w:hAnsi="Garamond"/>
          <w:sz w:val="22"/>
          <w:szCs w:val="22"/>
        </w:rPr>
        <w:t xml:space="preserve"> w</w:t>
      </w:r>
      <w:proofErr w:type="gramEnd"/>
      <w:r w:rsidRPr="00041DB9">
        <w:rPr>
          <w:rFonts w:ascii="Garamond" w:hAnsi="Garamond"/>
          <w:sz w:val="22"/>
          <w:szCs w:val="22"/>
        </w:rPr>
        <w:t xml:space="preserve"> formie …………</w:t>
      </w:r>
      <w:r>
        <w:rPr>
          <w:rFonts w:ascii="Garamond" w:hAnsi="Garamond"/>
          <w:sz w:val="22"/>
          <w:szCs w:val="22"/>
        </w:rPr>
        <w:t>…..</w:t>
      </w:r>
      <w:r w:rsidRPr="00041DB9">
        <w:rPr>
          <w:rFonts w:ascii="Garamond" w:hAnsi="Garamond"/>
          <w:sz w:val="22"/>
          <w:szCs w:val="22"/>
        </w:rPr>
        <w:t xml:space="preserve">….,   </w:t>
      </w:r>
      <w:proofErr w:type="gramStart"/>
      <w:r w:rsidRPr="00041DB9">
        <w:rPr>
          <w:rFonts w:ascii="Garamond" w:hAnsi="Garamond"/>
          <w:sz w:val="22"/>
          <w:szCs w:val="22"/>
        </w:rPr>
        <w:t>nie</w:t>
      </w:r>
      <w:proofErr w:type="gramEnd"/>
      <w:r w:rsidRPr="00041DB9">
        <w:rPr>
          <w:rFonts w:ascii="Garamond" w:hAnsi="Garamond"/>
          <w:sz w:val="22"/>
          <w:szCs w:val="22"/>
        </w:rPr>
        <w:t xml:space="preserve"> później niż w dniu zawarcia Umowy, lub </w:t>
      </w:r>
    </w:p>
    <w:p w:rsidR="004B5AC8" w:rsidRPr="00041DB9" w:rsidRDefault="004B5AC8" w:rsidP="004B5AC8">
      <w:pPr>
        <w:pStyle w:val="Bezodstpw"/>
        <w:numPr>
          <w:ilvl w:val="1"/>
          <w:numId w:val="32"/>
        </w:numPr>
        <w:tabs>
          <w:tab w:val="clear" w:pos="1440"/>
          <w:tab w:val="num" w:pos="426"/>
        </w:tabs>
        <w:ind w:left="426" w:hanging="284"/>
        <w:rPr>
          <w:rFonts w:ascii="Garamond" w:hAnsi="Garamond"/>
          <w:sz w:val="22"/>
          <w:szCs w:val="22"/>
        </w:rPr>
      </w:pPr>
      <w:r w:rsidRPr="00041DB9">
        <w:rPr>
          <w:rFonts w:ascii="Garamond" w:hAnsi="Garamond"/>
          <w:sz w:val="22"/>
          <w:szCs w:val="22"/>
        </w:rPr>
        <w:t xml:space="preserve">w </w:t>
      </w:r>
      <w:proofErr w:type="gramStart"/>
      <w:r w:rsidRPr="00041DB9">
        <w:rPr>
          <w:rFonts w:ascii="Garamond" w:hAnsi="Garamond"/>
          <w:sz w:val="22"/>
          <w:szCs w:val="22"/>
        </w:rPr>
        <w:t xml:space="preserve">innej </w:t>
      </w:r>
      <w:r>
        <w:rPr>
          <w:rFonts w:ascii="Garamond" w:hAnsi="Garamond"/>
          <w:sz w:val="22"/>
          <w:szCs w:val="22"/>
        </w:rPr>
        <w:t xml:space="preserve"> </w:t>
      </w:r>
      <w:r w:rsidRPr="00041DB9">
        <w:rPr>
          <w:rFonts w:ascii="Garamond" w:hAnsi="Garamond"/>
          <w:sz w:val="22"/>
          <w:szCs w:val="22"/>
        </w:rPr>
        <w:t xml:space="preserve"> formie</w:t>
      </w:r>
      <w:proofErr w:type="gramEnd"/>
      <w:r w:rsidRPr="00041DB9">
        <w:rPr>
          <w:rFonts w:ascii="Garamond" w:hAnsi="Garamond"/>
          <w:sz w:val="22"/>
          <w:szCs w:val="22"/>
        </w:rPr>
        <w:t xml:space="preserve"> przewidzianej przez Prawo zamówień publicznyc</w:t>
      </w:r>
      <w:r>
        <w:rPr>
          <w:rFonts w:ascii="Garamond" w:hAnsi="Garamond"/>
          <w:sz w:val="22"/>
          <w:szCs w:val="22"/>
        </w:rPr>
        <w:t xml:space="preserve">h, nie później  </w:t>
      </w:r>
      <w:r w:rsidRPr="00041DB9">
        <w:rPr>
          <w:rFonts w:ascii="Garamond" w:hAnsi="Garamond"/>
          <w:sz w:val="22"/>
          <w:szCs w:val="22"/>
        </w:rPr>
        <w:t xml:space="preserve"> niż  w dniu zawarcia </w:t>
      </w:r>
      <w:r w:rsidRPr="00041DB9">
        <w:rPr>
          <w:rFonts w:ascii="Garamond" w:hAnsi="Garamond"/>
          <w:spacing w:val="-1"/>
          <w:sz w:val="22"/>
          <w:szCs w:val="22"/>
        </w:rPr>
        <w:t>Umowy, z podziałem na:</w:t>
      </w:r>
    </w:p>
    <w:p w:rsidR="004B5AC8" w:rsidRPr="00041DB9" w:rsidRDefault="004B5AC8" w:rsidP="004B5AC8">
      <w:pPr>
        <w:pStyle w:val="Bezodstpw"/>
        <w:numPr>
          <w:ilvl w:val="2"/>
          <w:numId w:val="32"/>
        </w:numPr>
        <w:jc w:val="both"/>
        <w:rPr>
          <w:rFonts w:ascii="Garamond" w:hAnsi="Garamond"/>
          <w:spacing w:val="7"/>
          <w:sz w:val="22"/>
          <w:szCs w:val="22"/>
        </w:rPr>
      </w:pPr>
      <w:r w:rsidRPr="00041DB9">
        <w:rPr>
          <w:rFonts w:ascii="Garamond" w:hAnsi="Garamond"/>
          <w:spacing w:val="-1"/>
          <w:sz w:val="22"/>
          <w:szCs w:val="22"/>
        </w:rPr>
        <w:t>70% zabezpieczenia tj.: ……… zł (</w:t>
      </w:r>
      <w:proofErr w:type="gramStart"/>
      <w:r w:rsidRPr="00041DB9">
        <w:rPr>
          <w:rFonts w:ascii="Garamond" w:hAnsi="Garamond"/>
          <w:spacing w:val="-1"/>
          <w:sz w:val="22"/>
          <w:szCs w:val="22"/>
        </w:rPr>
        <w:t>słownie: ……………………</w:t>
      </w:r>
      <w:r w:rsidRPr="00041DB9">
        <w:rPr>
          <w:rFonts w:ascii="Garamond" w:hAnsi="Garamond"/>
          <w:sz w:val="22"/>
          <w:szCs w:val="22"/>
        </w:rPr>
        <w:t>) jako</w:t>
      </w:r>
      <w:proofErr w:type="gramEnd"/>
      <w:r w:rsidRPr="00041DB9">
        <w:rPr>
          <w:rFonts w:ascii="Garamond" w:hAnsi="Garamond"/>
          <w:sz w:val="22"/>
          <w:szCs w:val="22"/>
        </w:rPr>
        <w:t xml:space="preserve"> zabezpieczenie należytego wykonania Umowy, z okresem ważności od daty zawarcia Umowy do dnia …………... (</w:t>
      </w:r>
      <w:proofErr w:type="gramStart"/>
      <w:r w:rsidRPr="00041DB9">
        <w:rPr>
          <w:rFonts w:ascii="Garamond" w:hAnsi="Garamond"/>
          <w:sz w:val="22"/>
          <w:szCs w:val="22"/>
        </w:rPr>
        <w:t>termin</w:t>
      </w:r>
      <w:proofErr w:type="gramEnd"/>
      <w:r w:rsidRPr="00041DB9">
        <w:rPr>
          <w:rFonts w:ascii="Garamond" w:hAnsi="Garamond"/>
          <w:sz w:val="22"/>
          <w:szCs w:val="22"/>
        </w:rPr>
        <w:t xml:space="preserve"> zakończenia przedmiotu umowy plus 30 dni),</w:t>
      </w:r>
    </w:p>
    <w:p w:rsidR="004B5AC8" w:rsidRPr="00041DB9" w:rsidRDefault="004B5AC8" w:rsidP="004B5AC8">
      <w:pPr>
        <w:pStyle w:val="Bezodstpw"/>
        <w:ind w:left="284" w:hanging="284"/>
        <w:jc w:val="both"/>
        <w:rPr>
          <w:rFonts w:ascii="Garamond" w:hAnsi="Garamond"/>
          <w:spacing w:val="7"/>
          <w:sz w:val="22"/>
          <w:szCs w:val="22"/>
        </w:rPr>
      </w:pPr>
      <w:proofErr w:type="gramStart"/>
      <w:r w:rsidRPr="00041DB9">
        <w:rPr>
          <w:rFonts w:ascii="Garamond" w:hAnsi="Garamond"/>
          <w:sz w:val="22"/>
          <w:szCs w:val="22"/>
        </w:rPr>
        <w:t>b)  30% zabezpieczenia</w:t>
      </w:r>
      <w:proofErr w:type="gramEnd"/>
      <w:r w:rsidRPr="00041DB9">
        <w:rPr>
          <w:rFonts w:ascii="Garamond" w:hAnsi="Garamond"/>
          <w:sz w:val="22"/>
          <w:szCs w:val="22"/>
        </w:rPr>
        <w:t xml:space="preserve"> tj.: ………….. </w:t>
      </w:r>
      <w:r w:rsidRPr="00041DB9">
        <w:rPr>
          <w:rFonts w:ascii="Garamond" w:hAnsi="Garamond"/>
          <w:spacing w:val="-2"/>
          <w:sz w:val="22"/>
          <w:szCs w:val="22"/>
        </w:rPr>
        <w:t>zł (słownie:</w:t>
      </w:r>
      <w:r w:rsidRPr="00041DB9">
        <w:rPr>
          <w:rFonts w:ascii="Garamond" w:hAnsi="Garamond"/>
          <w:sz w:val="22"/>
          <w:szCs w:val="22"/>
        </w:rPr>
        <w:t xml:space="preserve"> …………………</w:t>
      </w:r>
      <w:r w:rsidRPr="00041DB9">
        <w:rPr>
          <w:rFonts w:ascii="Garamond" w:hAnsi="Garamond"/>
          <w:spacing w:val="-6"/>
          <w:sz w:val="22"/>
          <w:szCs w:val="22"/>
        </w:rPr>
        <w:t xml:space="preserve">) jako </w:t>
      </w:r>
      <w:r w:rsidRPr="00041DB9">
        <w:rPr>
          <w:rFonts w:ascii="Garamond" w:hAnsi="Garamond"/>
          <w:sz w:val="22"/>
          <w:szCs w:val="22"/>
        </w:rPr>
        <w:t>zabezpieczenie okresu rękojmi, z okresem ważności od dnia ………….. (</w:t>
      </w:r>
      <w:proofErr w:type="gramStart"/>
      <w:r w:rsidRPr="00041DB9">
        <w:rPr>
          <w:rFonts w:ascii="Garamond" w:hAnsi="Garamond"/>
          <w:sz w:val="22"/>
          <w:szCs w:val="22"/>
        </w:rPr>
        <w:t>termin</w:t>
      </w:r>
      <w:proofErr w:type="gramEnd"/>
      <w:r w:rsidRPr="00041DB9">
        <w:rPr>
          <w:rFonts w:ascii="Garamond" w:hAnsi="Garamond"/>
          <w:sz w:val="22"/>
          <w:szCs w:val="22"/>
        </w:rPr>
        <w:t xml:space="preserve"> zakończenia </w:t>
      </w:r>
      <w:r w:rsidRPr="00041DB9">
        <w:rPr>
          <w:rFonts w:ascii="Garamond" w:hAnsi="Garamond"/>
          <w:spacing w:val="1"/>
          <w:sz w:val="22"/>
          <w:szCs w:val="22"/>
        </w:rPr>
        <w:t xml:space="preserve">przedmiotu Umowy plus 31 dni) do </w:t>
      </w:r>
      <w:r w:rsidRPr="00041DB9">
        <w:rPr>
          <w:rFonts w:ascii="Garamond" w:hAnsi="Garamond"/>
          <w:sz w:val="22"/>
          <w:szCs w:val="22"/>
        </w:rPr>
        <w:t>dnia …………….</w:t>
      </w:r>
      <w:r w:rsidRPr="00041DB9">
        <w:rPr>
          <w:rFonts w:ascii="Garamond" w:hAnsi="Garamond"/>
          <w:spacing w:val="1"/>
          <w:sz w:val="22"/>
          <w:szCs w:val="22"/>
        </w:rPr>
        <w:t xml:space="preserve">. (termin zakończenia przedmiotu Umowy plus 31 </w:t>
      </w:r>
      <w:r w:rsidRPr="00041DB9">
        <w:rPr>
          <w:rFonts w:ascii="Garamond" w:hAnsi="Garamond"/>
          <w:sz w:val="22"/>
          <w:szCs w:val="22"/>
        </w:rPr>
        <w:t xml:space="preserve">dni </w:t>
      </w:r>
      <w:proofErr w:type="gramStart"/>
      <w:r w:rsidRPr="00041DB9">
        <w:rPr>
          <w:rFonts w:ascii="Garamond" w:hAnsi="Garamond"/>
          <w:sz w:val="22"/>
          <w:szCs w:val="22"/>
        </w:rPr>
        <w:t xml:space="preserve">plus 36  </w:t>
      </w:r>
      <w:r w:rsidRPr="00041DB9">
        <w:rPr>
          <w:rFonts w:ascii="Garamond" w:hAnsi="Garamond"/>
          <w:spacing w:val="7"/>
          <w:sz w:val="22"/>
          <w:szCs w:val="22"/>
        </w:rPr>
        <w:t>miesięcy</w:t>
      </w:r>
      <w:proofErr w:type="gramEnd"/>
      <w:r w:rsidRPr="00041DB9">
        <w:rPr>
          <w:rFonts w:ascii="Garamond" w:hAnsi="Garamond"/>
          <w:spacing w:val="7"/>
          <w:sz w:val="22"/>
          <w:szCs w:val="22"/>
        </w:rPr>
        <w:t xml:space="preserve"> gwarancji jakości i rękojmi przedmiotu Umowy i uznania go za należycie wykonany).</w:t>
      </w:r>
    </w:p>
    <w:p w:rsidR="004B5AC8" w:rsidRPr="00041DB9" w:rsidRDefault="004B5AC8" w:rsidP="004B5AC8">
      <w:pPr>
        <w:pStyle w:val="Bezodstpw"/>
        <w:ind w:left="284" w:hanging="284"/>
        <w:rPr>
          <w:rFonts w:ascii="Garamond" w:hAnsi="Garamond"/>
          <w:spacing w:val="6"/>
          <w:sz w:val="22"/>
          <w:szCs w:val="22"/>
        </w:rPr>
      </w:pPr>
      <w:r w:rsidRPr="00041DB9">
        <w:rPr>
          <w:rFonts w:ascii="Garamond" w:hAnsi="Garamond"/>
          <w:spacing w:val="7"/>
          <w:sz w:val="22"/>
          <w:szCs w:val="22"/>
        </w:rPr>
        <w:t>3.  W przypadku nie stwierdzenia wad podczas odbioru końcowego przedmiotu Umowy, w ter</w:t>
      </w:r>
      <w:r w:rsidRPr="00041DB9">
        <w:rPr>
          <w:rFonts w:ascii="Garamond" w:hAnsi="Garamond"/>
          <w:spacing w:val="7"/>
          <w:sz w:val="22"/>
          <w:szCs w:val="22"/>
        </w:rPr>
        <w:softHyphen/>
      </w:r>
      <w:r w:rsidRPr="00041DB9">
        <w:rPr>
          <w:rFonts w:ascii="Garamond" w:hAnsi="Garamond"/>
          <w:sz w:val="22"/>
          <w:szCs w:val="22"/>
        </w:rPr>
        <w:t xml:space="preserve">minie 30 dni od daty odbioru końcowego zostanie zwolnione 70 % zabezpieczenia należytego wykonania Umowy, a pozostała </w:t>
      </w:r>
      <w:r w:rsidRPr="00041DB9">
        <w:rPr>
          <w:rFonts w:ascii="Garamond" w:hAnsi="Garamond"/>
          <w:spacing w:val="6"/>
          <w:sz w:val="22"/>
          <w:szCs w:val="22"/>
        </w:rPr>
        <w:t xml:space="preserve">część, </w:t>
      </w:r>
      <w:r w:rsidRPr="00041DB9">
        <w:rPr>
          <w:rFonts w:ascii="Garamond" w:hAnsi="Garamond"/>
          <w:spacing w:val="16"/>
          <w:sz w:val="22"/>
          <w:szCs w:val="22"/>
        </w:rPr>
        <w:t>tj.:</w:t>
      </w:r>
      <w:r w:rsidRPr="00041DB9">
        <w:rPr>
          <w:rFonts w:ascii="Garamond" w:hAnsi="Garamond"/>
          <w:spacing w:val="6"/>
          <w:sz w:val="22"/>
          <w:szCs w:val="22"/>
        </w:rPr>
        <w:t xml:space="preserve"> 30 %, po upływie okresu rękojmi. Zwolnienie zabezpieczenia okresu rękojmi </w:t>
      </w:r>
      <w:proofErr w:type="spellStart"/>
      <w:r w:rsidRPr="00041DB9">
        <w:rPr>
          <w:rFonts w:ascii="Garamond" w:hAnsi="Garamond"/>
          <w:spacing w:val="6"/>
          <w:sz w:val="22"/>
          <w:szCs w:val="22"/>
        </w:rPr>
        <w:t>j.w</w:t>
      </w:r>
      <w:proofErr w:type="spellEnd"/>
      <w:r w:rsidRPr="00041DB9">
        <w:rPr>
          <w:rFonts w:ascii="Garamond" w:hAnsi="Garamond"/>
          <w:spacing w:val="6"/>
          <w:sz w:val="22"/>
          <w:szCs w:val="22"/>
        </w:rPr>
        <w:t xml:space="preserve">. </w:t>
      </w:r>
      <w:proofErr w:type="gramStart"/>
      <w:r w:rsidRPr="00041DB9">
        <w:rPr>
          <w:rFonts w:ascii="Garamond" w:hAnsi="Garamond"/>
          <w:spacing w:val="6"/>
          <w:sz w:val="22"/>
          <w:szCs w:val="22"/>
        </w:rPr>
        <w:t>zostanie</w:t>
      </w:r>
      <w:proofErr w:type="gramEnd"/>
      <w:r w:rsidRPr="00041DB9">
        <w:rPr>
          <w:rFonts w:ascii="Garamond" w:hAnsi="Garamond"/>
          <w:spacing w:val="6"/>
          <w:sz w:val="22"/>
          <w:szCs w:val="22"/>
        </w:rPr>
        <w:t xml:space="preserve"> dokonane najpóźniej </w:t>
      </w:r>
      <w:proofErr w:type="spellStart"/>
      <w:r w:rsidRPr="00041DB9">
        <w:rPr>
          <w:rFonts w:ascii="Garamond" w:hAnsi="Garamond"/>
          <w:spacing w:val="6"/>
          <w:sz w:val="22"/>
          <w:szCs w:val="22"/>
        </w:rPr>
        <w:t>15-ego</w:t>
      </w:r>
      <w:proofErr w:type="spellEnd"/>
      <w:r w:rsidRPr="00041DB9">
        <w:rPr>
          <w:rFonts w:ascii="Garamond" w:hAnsi="Garamond"/>
          <w:spacing w:val="6"/>
          <w:sz w:val="22"/>
          <w:szCs w:val="22"/>
        </w:rPr>
        <w:t xml:space="preserve"> dnia po upływie okresu rękojmi. </w:t>
      </w:r>
    </w:p>
    <w:p w:rsidR="004B5AC8" w:rsidRPr="00041DB9" w:rsidRDefault="004B5AC8" w:rsidP="004B5AC8">
      <w:pPr>
        <w:pStyle w:val="Bezodstpw"/>
        <w:ind w:left="284" w:hanging="284"/>
        <w:jc w:val="both"/>
        <w:rPr>
          <w:rFonts w:ascii="Garamond" w:hAnsi="Garamond"/>
          <w:sz w:val="22"/>
          <w:szCs w:val="22"/>
        </w:rPr>
      </w:pPr>
      <w:r w:rsidRPr="00041DB9">
        <w:rPr>
          <w:rFonts w:ascii="Garamond" w:hAnsi="Garamond"/>
          <w:sz w:val="22"/>
          <w:szCs w:val="22"/>
        </w:rPr>
        <w:t>4.  W przypadku stwierdzenia podczas odbioru końcowego przedmiotu Umowy wad nadających się do usunięcia, zwalnianie zabezpieczenia będzie przebiegało w sposób następujący:</w:t>
      </w:r>
    </w:p>
    <w:p w:rsidR="004B5AC8" w:rsidRPr="00041DB9" w:rsidRDefault="004B5AC8" w:rsidP="004B5AC8">
      <w:pPr>
        <w:pStyle w:val="Bezodstpw"/>
        <w:ind w:left="284" w:hanging="284"/>
        <w:jc w:val="both"/>
        <w:rPr>
          <w:rFonts w:ascii="Garamond" w:hAnsi="Garamond"/>
          <w:spacing w:val="-7"/>
          <w:sz w:val="22"/>
          <w:szCs w:val="22"/>
        </w:rPr>
      </w:pPr>
      <w:proofErr w:type="gramStart"/>
      <w:r w:rsidRPr="00041DB9">
        <w:rPr>
          <w:rFonts w:ascii="Garamond" w:hAnsi="Garamond"/>
          <w:sz w:val="22"/>
          <w:szCs w:val="22"/>
        </w:rPr>
        <w:t>1)  jeżeli</w:t>
      </w:r>
      <w:proofErr w:type="gramEnd"/>
      <w:r w:rsidRPr="00041DB9">
        <w:rPr>
          <w:rFonts w:ascii="Garamond" w:hAnsi="Garamond"/>
          <w:sz w:val="22"/>
          <w:szCs w:val="22"/>
        </w:rPr>
        <w:t xml:space="preserve"> zabezpieczenie zostało wniesione w pieniądzu, to 70 % zabezpieczenia należytego wyko</w:t>
      </w:r>
      <w:r w:rsidRPr="00041DB9">
        <w:rPr>
          <w:rFonts w:ascii="Garamond" w:hAnsi="Garamond"/>
          <w:spacing w:val="7"/>
          <w:sz w:val="22"/>
          <w:szCs w:val="22"/>
        </w:rPr>
        <w:t>nania Umowy zostanie zwolnione w terminie 30 dni od daty protokolarnego stwierdzenia usu</w:t>
      </w:r>
      <w:r w:rsidRPr="00041DB9">
        <w:rPr>
          <w:rFonts w:ascii="Garamond" w:hAnsi="Garamond"/>
          <w:sz w:val="22"/>
          <w:szCs w:val="22"/>
        </w:rPr>
        <w:t xml:space="preserve">nięcia wad i uznania całego przedmiotu Umowy za należycie wykonany. Natomiast zwolnienie </w:t>
      </w:r>
      <w:r w:rsidRPr="00041DB9">
        <w:rPr>
          <w:rFonts w:ascii="Garamond" w:hAnsi="Garamond"/>
          <w:spacing w:val="5"/>
          <w:sz w:val="22"/>
          <w:szCs w:val="22"/>
        </w:rPr>
        <w:t xml:space="preserve">zabezpieczenia okresu </w:t>
      </w:r>
      <w:r w:rsidRPr="00041DB9">
        <w:rPr>
          <w:rFonts w:ascii="Garamond" w:hAnsi="Garamond"/>
          <w:sz w:val="22"/>
          <w:szCs w:val="22"/>
        </w:rPr>
        <w:t>rękojmi</w:t>
      </w:r>
      <w:r w:rsidRPr="00041DB9">
        <w:rPr>
          <w:rFonts w:ascii="Garamond" w:hAnsi="Garamond"/>
          <w:spacing w:val="5"/>
          <w:sz w:val="22"/>
          <w:szCs w:val="22"/>
        </w:rPr>
        <w:t xml:space="preserve">, </w:t>
      </w:r>
      <w:proofErr w:type="spellStart"/>
      <w:r w:rsidRPr="00041DB9">
        <w:rPr>
          <w:rFonts w:ascii="Garamond" w:hAnsi="Garamond"/>
          <w:spacing w:val="5"/>
          <w:sz w:val="22"/>
          <w:szCs w:val="22"/>
        </w:rPr>
        <w:t>tj</w:t>
      </w:r>
      <w:proofErr w:type="spellEnd"/>
      <w:r w:rsidRPr="00041DB9">
        <w:rPr>
          <w:rFonts w:ascii="Garamond" w:hAnsi="Garamond"/>
          <w:spacing w:val="5"/>
          <w:sz w:val="22"/>
          <w:szCs w:val="22"/>
        </w:rPr>
        <w:t xml:space="preserve"> pozostałej części 30 % zabezpieczenia, zostanie do</w:t>
      </w:r>
      <w:r w:rsidRPr="00041DB9">
        <w:rPr>
          <w:rFonts w:ascii="Garamond" w:hAnsi="Garamond"/>
          <w:sz w:val="22"/>
          <w:szCs w:val="22"/>
        </w:rPr>
        <w:t xml:space="preserve">konane najpóźniej </w:t>
      </w:r>
      <w:proofErr w:type="spellStart"/>
      <w:r w:rsidRPr="00041DB9">
        <w:rPr>
          <w:rFonts w:ascii="Garamond" w:hAnsi="Garamond"/>
          <w:sz w:val="22"/>
          <w:szCs w:val="22"/>
        </w:rPr>
        <w:t>15-ego</w:t>
      </w:r>
      <w:proofErr w:type="spellEnd"/>
      <w:r w:rsidRPr="00041DB9">
        <w:rPr>
          <w:rFonts w:ascii="Garamond" w:hAnsi="Garamond"/>
          <w:sz w:val="22"/>
          <w:szCs w:val="22"/>
        </w:rPr>
        <w:t xml:space="preserve"> dnia po upływie okresu rękojmi ostatniego elementu.</w:t>
      </w:r>
    </w:p>
    <w:p w:rsidR="004B5AC8" w:rsidRPr="00041DB9" w:rsidRDefault="004B5AC8" w:rsidP="004B5AC8">
      <w:pPr>
        <w:pStyle w:val="Bezodstpw"/>
        <w:ind w:left="284" w:hanging="284"/>
        <w:jc w:val="both"/>
        <w:rPr>
          <w:rFonts w:ascii="Garamond" w:hAnsi="Garamond"/>
          <w:spacing w:val="-7"/>
          <w:sz w:val="22"/>
          <w:szCs w:val="22"/>
        </w:rPr>
      </w:pPr>
      <w:proofErr w:type="gramStart"/>
      <w:r w:rsidRPr="00041DB9">
        <w:rPr>
          <w:rFonts w:ascii="Garamond" w:hAnsi="Garamond"/>
          <w:sz w:val="22"/>
          <w:szCs w:val="22"/>
        </w:rPr>
        <w:t>2)  jeżeli</w:t>
      </w:r>
      <w:proofErr w:type="gramEnd"/>
      <w:r w:rsidRPr="00041DB9">
        <w:rPr>
          <w:rFonts w:ascii="Garamond" w:hAnsi="Garamond"/>
          <w:sz w:val="22"/>
          <w:szCs w:val="22"/>
        </w:rPr>
        <w:t xml:space="preserve"> zabezpieczenie zostało wniesione w innej formie przewidzianej przez Prawo zamówień publicz</w:t>
      </w:r>
      <w:r w:rsidRPr="00041DB9">
        <w:rPr>
          <w:rFonts w:ascii="Garamond" w:hAnsi="Garamond"/>
          <w:spacing w:val="1"/>
          <w:sz w:val="22"/>
          <w:szCs w:val="22"/>
        </w:rPr>
        <w:t>nych, to Wykonawca jest zobowiązany zapewnić zabezpieczenie w pełnej wysokości do czasu proto</w:t>
      </w:r>
      <w:r w:rsidRPr="00041DB9">
        <w:rPr>
          <w:rFonts w:ascii="Garamond" w:hAnsi="Garamond"/>
          <w:spacing w:val="1"/>
          <w:sz w:val="22"/>
          <w:szCs w:val="22"/>
        </w:rPr>
        <w:softHyphen/>
      </w:r>
      <w:r w:rsidRPr="00041DB9">
        <w:rPr>
          <w:rFonts w:ascii="Garamond" w:hAnsi="Garamond"/>
          <w:spacing w:val="3"/>
          <w:sz w:val="22"/>
          <w:szCs w:val="22"/>
        </w:rPr>
        <w:t xml:space="preserve">kolarnego stwierdzenia usunięcia wad, a po usunięciu wad odpowiednio uzupełnić zabezpieczenie </w:t>
      </w:r>
      <w:r w:rsidRPr="00041DB9">
        <w:rPr>
          <w:rFonts w:ascii="Garamond" w:hAnsi="Garamond"/>
          <w:spacing w:val="-1"/>
          <w:sz w:val="22"/>
          <w:szCs w:val="22"/>
        </w:rPr>
        <w:t xml:space="preserve">okresu </w:t>
      </w:r>
      <w:r w:rsidRPr="00041DB9">
        <w:rPr>
          <w:rFonts w:ascii="Garamond" w:hAnsi="Garamond"/>
          <w:spacing w:val="6"/>
          <w:sz w:val="22"/>
          <w:szCs w:val="22"/>
        </w:rPr>
        <w:t>rękojmi</w:t>
      </w:r>
      <w:r w:rsidRPr="00041DB9">
        <w:rPr>
          <w:rFonts w:ascii="Garamond" w:hAnsi="Garamond"/>
          <w:spacing w:val="-1"/>
          <w:sz w:val="22"/>
          <w:szCs w:val="22"/>
        </w:rPr>
        <w:t xml:space="preserve"> (terminy, zakres).</w:t>
      </w:r>
    </w:p>
    <w:p w:rsidR="004B5AC8" w:rsidRPr="00041DB9" w:rsidRDefault="004B5AC8" w:rsidP="004B5AC8">
      <w:pPr>
        <w:pStyle w:val="Bezodstpw"/>
        <w:jc w:val="both"/>
        <w:rPr>
          <w:rFonts w:ascii="Garamond" w:hAnsi="Garamond"/>
          <w:spacing w:val="-14"/>
          <w:sz w:val="22"/>
          <w:szCs w:val="22"/>
        </w:rPr>
      </w:pPr>
      <w:r w:rsidRPr="00041DB9">
        <w:rPr>
          <w:rFonts w:ascii="Garamond" w:hAnsi="Garamond"/>
          <w:sz w:val="22"/>
          <w:szCs w:val="22"/>
        </w:rPr>
        <w:t xml:space="preserve">5.  W </w:t>
      </w:r>
      <w:proofErr w:type="gramStart"/>
      <w:r w:rsidRPr="00041DB9">
        <w:rPr>
          <w:rFonts w:ascii="Garamond" w:hAnsi="Garamond"/>
          <w:sz w:val="22"/>
          <w:szCs w:val="22"/>
        </w:rPr>
        <w:t>przypadku gdy</w:t>
      </w:r>
      <w:proofErr w:type="gramEnd"/>
      <w:r w:rsidRPr="00041DB9">
        <w:rPr>
          <w:rFonts w:ascii="Garamond" w:hAnsi="Garamond"/>
          <w:sz w:val="22"/>
          <w:szCs w:val="22"/>
        </w:rPr>
        <w:t xml:space="preserve"> termin </w:t>
      </w:r>
      <w:r w:rsidRPr="00041DB9">
        <w:rPr>
          <w:rFonts w:ascii="Garamond" w:hAnsi="Garamond"/>
          <w:spacing w:val="6"/>
          <w:sz w:val="22"/>
          <w:szCs w:val="22"/>
        </w:rPr>
        <w:t>rękojmi</w:t>
      </w:r>
      <w:r w:rsidRPr="00041DB9">
        <w:rPr>
          <w:rFonts w:ascii="Garamond" w:hAnsi="Garamond"/>
          <w:sz w:val="22"/>
          <w:szCs w:val="22"/>
        </w:rPr>
        <w:t xml:space="preserve"> elementu przedmiotu Umowy, na którym były usunięte wady, </w:t>
      </w:r>
      <w:r w:rsidRPr="00041DB9">
        <w:rPr>
          <w:rFonts w:ascii="Garamond" w:hAnsi="Garamond"/>
          <w:spacing w:val="-1"/>
          <w:sz w:val="22"/>
          <w:szCs w:val="22"/>
        </w:rPr>
        <w:t xml:space="preserve">rozpoczął swój bieg na nowo, Wykonawca zobowiązany jest uzupełnić odpowiednio zabezpieczenie okresu </w:t>
      </w:r>
      <w:r w:rsidRPr="00041DB9">
        <w:rPr>
          <w:rFonts w:ascii="Garamond" w:hAnsi="Garamond"/>
          <w:spacing w:val="6"/>
          <w:sz w:val="22"/>
          <w:szCs w:val="22"/>
        </w:rPr>
        <w:t>rękojmi</w:t>
      </w:r>
      <w:r w:rsidRPr="00041DB9">
        <w:rPr>
          <w:rFonts w:ascii="Garamond" w:hAnsi="Garamond"/>
          <w:spacing w:val="-1"/>
          <w:sz w:val="22"/>
          <w:szCs w:val="22"/>
        </w:rPr>
        <w:t xml:space="preserve"> (terminy, zakres).</w:t>
      </w:r>
    </w:p>
    <w:p w:rsidR="004B5AC8" w:rsidRPr="00041DB9" w:rsidRDefault="004B5AC8" w:rsidP="004B5AC8">
      <w:pPr>
        <w:pStyle w:val="Bezodstpw"/>
        <w:jc w:val="both"/>
        <w:rPr>
          <w:rFonts w:ascii="Garamond" w:hAnsi="Garamond"/>
          <w:sz w:val="22"/>
          <w:szCs w:val="22"/>
        </w:rPr>
      </w:pPr>
      <w:r w:rsidRPr="00041DB9">
        <w:rPr>
          <w:rFonts w:ascii="Garamond" w:hAnsi="Garamond"/>
          <w:sz w:val="22"/>
          <w:szCs w:val="22"/>
        </w:rPr>
        <w:t xml:space="preserve">6.  Jeżeli zabezpieczenie należytego wykonania Umowy zostanie wniesione w pieniądzu, Zamawiający zwolni je Wykonawcy wraz z odsetkami </w:t>
      </w:r>
      <w:proofErr w:type="spellStart"/>
      <w:r w:rsidRPr="00041DB9">
        <w:rPr>
          <w:rFonts w:ascii="Garamond" w:hAnsi="Garamond"/>
          <w:sz w:val="22"/>
          <w:szCs w:val="22"/>
        </w:rPr>
        <w:t>a'vista</w:t>
      </w:r>
      <w:proofErr w:type="spellEnd"/>
      <w:r w:rsidRPr="00041DB9">
        <w:rPr>
          <w:rFonts w:ascii="Garamond" w:hAnsi="Garamond"/>
          <w:sz w:val="22"/>
          <w:szCs w:val="22"/>
        </w:rPr>
        <w:t xml:space="preserve"> wynikającymi z Umowy rachunku bankowego, na którym </w:t>
      </w:r>
      <w:r w:rsidRPr="00041DB9">
        <w:rPr>
          <w:rFonts w:ascii="Garamond" w:hAnsi="Garamond"/>
          <w:sz w:val="22"/>
          <w:szCs w:val="22"/>
        </w:rPr>
        <w:lastRenderedPageBreak/>
        <w:t>będą one przechowywane, pomniejszone o koszty prowadzenia rachunku oraz prowizji bankowej za przelew na kon</w:t>
      </w:r>
      <w:r w:rsidRPr="00041DB9">
        <w:rPr>
          <w:rFonts w:ascii="Garamond" w:hAnsi="Garamond"/>
          <w:spacing w:val="-2"/>
          <w:sz w:val="22"/>
          <w:szCs w:val="22"/>
        </w:rPr>
        <w:t xml:space="preserve">to Wykonawcy. </w:t>
      </w:r>
    </w:p>
    <w:p w:rsidR="004B5AC8" w:rsidRPr="00041DB9" w:rsidRDefault="004B5AC8" w:rsidP="004B5AC8">
      <w:pPr>
        <w:pStyle w:val="Bezodstpw"/>
        <w:rPr>
          <w:rFonts w:ascii="Garamond" w:hAnsi="Garamond"/>
          <w:sz w:val="22"/>
          <w:szCs w:val="22"/>
        </w:rPr>
      </w:pPr>
      <w:r w:rsidRPr="00041DB9">
        <w:rPr>
          <w:rFonts w:ascii="Garamond" w:hAnsi="Garamond"/>
          <w:sz w:val="22"/>
          <w:szCs w:val="22"/>
        </w:rPr>
        <w:t xml:space="preserve">7.  Dopuszcza się możliwość zamiany formy zabezpieczenia należytego wykonania Umowy na inny rodzaj </w:t>
      </w:r>
      <w:r w:rsidRPr="00041DB9">
        <w:rPr>
          <w:rFonts w:ascii="Garamond" w:hAnsi="Garamond"/>
          <w:spacing w:val="-1"/>
          <w:sz w:val="22"/>
          <w:szCs w:val="22"/>
        </w:rPr>
        <w:t>dopuszczony Prawem zamówień publicznych.</w:t>
      </w:r>
    </w:p>
    <w:p w:rsidR="004B5AC8" w:rsidRDefault="004B5AC8" w:rsidP="004B5AC8">
      <w:pPr>
        <w:pStyle w:val="Bezodstpw"/>
        <w:tabs>
          <w:tab w:val="left" w:pos="360"/>
        </w:tabs>
        <w:jc w:val="both"/>
        <w:rPr>
          <w:rFonts w:ascii="Garamond" w:hAnsi="Garamond"/>
          <w:color w:val="000000"/>
          <w:sz w:val="22"/>
          <w:szCs w:val="22"/>
        </w:rPr>
      </w:pPr>
    </w:p>
    <w:p w:rsidR="004B5AC8" w:rsidRDefault="004B5AC8" w:rsidP="004B5AC8">
      <w:pPr>
        <w:pStyle w:val="Bezodstpw"/>
        <w:jc w:val="center"/>
        <w:rPr>
          <w:rFonts w:ascii="Garamond" w:hAnsi="Garamond"/>
          <w:b/>
          <w:sz w:val="22"/>
          <w:szCs w:val="22"/>
        </w:rPr>
      </w:pPr>
      <w:r>
        <w:rPr>
          <w:rFonts w:ascii="Garamond" w:hAnsi="Garamond"/>
          <w:b/>
          <w:color w:val="000000"/>
          <w:sz w:val="22"/>
          <w:szCs w:val="22"/>
        </w:rPr>
        <w:t>§ </w:t>
      </w:r>
      <w:r>
        <w:rPr>
          <w:rFonts w:ascii="Garamond" w:hAnsi="Garamond"/>
          <w:b/>
          <w:sz w:val="22"/>
          <w:szCs w:val="22"/>
        </w:rPr>
        <w:t>9</w:t>
      </w:r>
    </w:p>
    <w:p w:rsidR="004B5AC8" w:rsidRDefault="004B5AC8" w:rsidP="004B5AC8">
      <w:pPr>
        <w:pStyle w:val="Bezodstpw"/>
        <w:jc w:val="center"/>
        <w:rPr>
          <w:rFonts w:ascii="Garamond" w:hAnsi="Garamond"/>
          <w:b/>
          <w:sz w:val="22"/>
          <w:szCs w:val="22"/>
        </w:rPr>
      </w:pPr>
      <w:r>
        <w:rPr>
          <w:rFonts w:ascii="Garamond" w:hAnsi="Garamond"/>
          <w:b/>
          <w:sz w:val="22"/>
          <w:szCs w:val="22"/>
        </w:rPr>
        <w:t>Kary umowne</w:t>
      </w:r>
    </w:p>
    <w:p w:rsidR="004B5AC8" w:rsidRDefault="004B5AC8" w:rsidP="004B5AC8">
      <w:pPr>
        <w:pStyle w:val="Bezodstpw"/>
        <w:numPr>
          <w:ilvl w:val="0"/>
          <w:numId w:val="23"/>
        </w:numPr>
        <w:tabs>
          <w:tab w:val="left" w:pos="360"/>
        </w:tabs>
        <w:ind w:left="360"/>
        <w:rPr>
          <w:rFonts w:ascii="Garamond" w:hAnsi="Garamond"/>
          <w:sz w:val="22"/>
          <w:szCs w:val="22"/>
        </w:rPr>
      </w:pPr>
      <w:r>
        <w:rPr>
          <w:rFonts w:ascii="Garamond" w:hAnsi="Garamond"/>
          <w:sz w:val="22"/>
          <w:szCs w:val="22"/>
        </w:rPr>
        <w:t>Wykonawca zapłaci Zamawiającemu kary umowne:</w:t>
      </w:r>
    </w:p>
    <w:p w:rsidR="004B5AC8" w:rsidRDefault="004B5AC8" w:rsidP="004B5AC8">
      <w:pPr>
        <w:pStyle w:val="Bezodstpw"/>
        <w:numPr>
          <w:ilvl w:val="0"/>
          <w:numId w:val="8"/>
        </w:numPr>
        <w:tabs>
          <w:tab w:val="clear" w:pos="964"/>
          <w:tab w:val="left" w:pos="502"/>
        </w:tabs>
        <w:ind w:left="502" w:hanging="360"/>
        <w:rPr>
          <w:rFonts w:ascii="Garamond" w:hAnsi="Garamond"/>
          <w:sz w:val="22"/>
          <w:szCs w:val="22"/>
        </w:rPr>
      </w:pPr>
      <w:r>
        <w:rPr>
          <w:rFonts w:ascii="Garamond" w:hAnsi="Garamond"/>
          <w:sz w:val="22"/>
          <w:szCs w:val="22"/>
        </w:rPr>
        <w:t>Za zwłokę w zakończeniu wykonania przedmiotu umowy – w wysokości</w:t>
      </w:r>
      <w:proofErr w:type="gramStart"/>
      <w:r>
        <w:rPr>
          <w:rFonts w:ascii="Garamond" w:hAnsi="Garamond"/>
          <w:sz w:val="22"/>
          <w:szCs w:val="22"/>
        </w:rPr>
        <w:t xml:space="preserve"> 0,2% wynagrodzenia</w:t>
      </w:r>
      <w:proofErr w:type="gramEnd"/>
      <w:r>
        <w:rPr>
          <w:rFonts w:ascii="Garamond" w:hAnsi="Garamond"/>
          <w:sz w:val="22"/>
          <w:szCs w:val="22"/>
        </w:rPr>
        <w:t xml:space="preserve"> brutto, określonego w § 5 ust. 1 za każdy dzień zwłoki (termin zakończenia robót określono w § 2 ust. 2 niniejszej umowy),</w:t>
      </w:r>
    </w:p>
    <w:p w:rsidR="004B5AC8" w:rsidRDefault="004B5AC8" w:rsidP="004B5AC8">
      <w:pPr>
        <w:pStyle w:val="Bezodstpw"/>
        <w:numPr>
          <w:ilvl w:val="0"/>
          <w:numId w:val="8"/>
        </w:numPr>
        <w:tabs>
          <w:tab w:val="clear" w:pos="964"/>
          <w:tab w:val="left" w:pos="502"/>
        </w:tabs>
        <w:ind w:left="502" w:hanging="360"/>
        <w:rPr>
          <w:rFonts w:ascii="Garamond" w:hAnsi="Garamond"/>
          <w:sz w:val="22"/>
          <w:szCs w:val="22"/>
        </w:rPr>
      </w:pPr>
      <w:r>
        <w:rPr>
          <w:rFonts w:ascii="Garamond" w:hAnsi="Garamond"/>
          <w:sz w:val="22"/>
          <w:szCs w:val="22"/>
        </w:rPr>
        <w:t>Za opóźnienie w usunięciu wad stwierdzonych w okresie gwarancji i rękojmi – w wysokości</w:t>
      </w:r>
      <w:proofErr w:type="gramStart"/>
      <w:r>
        <w:rPr>
          <w:rFonts w:ascii="Garamond" w:hAnsi="Garamond"/>
          <w:sz w:val="22"/>
          <w:szCs w:val="22"/>
        </w:rPr>
        <w:t xml:space="preserve"> 0,2% wynagrodzenia</w:t>
      </w:r>
      <w:proofErr w:type="gramEnd"/>
      <w:r>
        <w:rPr>
          <w:rFonts w:ascii="Garamond" w:hAnsi="Garamond"/>
          <w:sz w:val="22"/>
          <w:szCs w:val="22"/>
        </w:rPr>
        <w:t xml:space="preserve"> brutto, określonego w </w:t>
      </w:r>
      <w:r>
        <w:rPr>
          <w:rFonts w:ascii="Garamond" w:hAnsi="Garamond"/>
          <w:color w:val="000000"/>
          <w:sz w:val="22"/>
          <w:szCs w:val="22"/>
        </w:rPr>
        <w:t>§5</w:t>
      </w:r>
      <w:r>
        <w:rPr>
          <w:rFonts w:ascii="Garamond" w:hAnsi="Garamond"/>
          <w:sz w:val="22"/>
          <w:szCs w:val="22"/>
        </w:rPr>
        <w:t xml:space="preserve"> ust. 1 za każdy dzień opóźnienia liczonego od dnia wyznaczonego na usunięcie wad,</w:t>
      </w:r>
    </w:p>
    <w:p w:rsidR="004B5AC8" w:rsidRDefault="004B5AC8" w:rsidP="004B5AC8">
      <w:pPr>
        <w:pStyle w:val="Bezodstpw"/>
        <w:numPr>
          <w:ilvl w:val="0"/>
          <w:numId w:val="8"/>
        </w:numPr>
        <w:tabs>
          <w:tab w:val="clear" w:pos="964"/>
          <w:tab w:val="left" w:pos="502"/>
        </w:tabs>
        <w:ind w:left="502" w:hanging="360"/>
        <w:rPr>
          <w:rFonts w:ascii="Garamond" w:hAnsi="Garamond"/>
          <w:sz w:val="22"/>
          <w:szCs w:val="22"/>
        </w:rPr>
      </w:pPr>
      <w:r>
        <w:rPr>
          <w:rFonts w:ascii="Garamond" w:hAnsi="Garamond"/>
          <w:sz w:val="22"/>
          <w:szCs w:val="22"/>
        </w:rPr>
        <w:t xml:space="preserve">Za odstąpienie od umowy z przyczyn leżących po stronie Wykonawcy – w wysokości 20% wynagrodzenia brutto, określonego w </w:t>
      </w:r>
      <w:r>
        <w:rPr>
          <w:rFonts w:ascii="Garamond" w:hAnsi="Garamond"/>
          <w:color w:val="000000"/>
          <w:sz w:val="22"/>
          <w:szCs w:val="22"/>
        </w:rPr>
        <w:t>§ 5</w:t>
      </w:r>
      <w:r>
        <w:rPr>
          <w:rFonts w:ascii="Garamond" w:hAnsi="Garamond"/>
          <w:sz w:val="22"/>
          <w:szCs w:val="22"/>
        </w:rPr>
        <w:t xml:space="preserve"> ust. 1,</w:t>
      </w:r>
    </w:p>
    <w:p w:rsidR="004B5AC8" w:rsidRDefault="004B5AC8" w:rsidP="004B5AC8">
      <w:pPr>
        <w:pStyle w:val="Bezodstpw"/>
        <w:numPr>
          <w:ilvl w:val="0"/>
          <w:numId w:val="8"/>
        </w:numPr>
        <w:tabs>
          <w:tab w:val="clear" w:pos="964"/>
          <w:tab w:val="left" w:pos="502"/>
        </w:tabs>
        <w:ind w:left="502" w:hanging="360"/>
        <w:rPr>
          <w:rFonts w:ascii="Garamond" w:hAnsi="Garamond"/>
          <w:sz w:val="22"/>
          <w:szCs w:val="22"/>
        </w:rPr>
      </w:pPr>
      <w:r>
        <w:rPr>
          <w:rFonts w:ascii="Garamond" w:hAnsi="Garamond"/>
          <w:sz w:val="22"/>
          <w:szCs w:val="22"/>
        </w:rPr>
        <w:t xml:space="preserve">Za brak zapłaty lub nieterminowej zapłaty wynagrodzenia podwykonawcom lub dalszym podwykonawcom – w wysokości 1% wynagrodzenia brutto, określonego w </w:t>
      </w:r>
      <w:r>
        <w:rPr>
          <w:rFonts w:ascii="Garamond" w:hAnsi="Garamond"/>
          <w:color w:val="000000"/>
          <w:sz w:val="22"/>
          <w:szCs w:val="22"/>
        </w:rPr>
        <w:t>§ 5</w:t>
      </w:r>
      <w:r>
        <w:rPr>
          <w:rFonts w:ascii="Garamond" w:hAnsi="Garamond"/>
          <w:sz w:val="22"/>
          <w:szCs w:val="22"/>
        </w:rPr>
        <w:t xml:space="preserve"> ust. 1,</w:t>
      </w:r>
    </w:p>
    <w:p w:rsidR="004B5AC8" w:rsidRDefault="004B5AC8" w:rsidP="004B5AC8">
      <w:pPr>
        <w:pStyle w:val="Bezodstpw"/>
        <w:numPr>
          <w:ilvl w:val="0"/>
          <w:numId w:val="8"/>
        </w:numPr>
        <w:tabs>
          <w:tab w:val="clear" w:pos="964"/>
          <w:tab w:val="left" w:pos="502"/>
        </w:tabs>
        <w:ind w:left="502" w:hanging="360"/>
        <w:rPr>
          <w:rFonts w:ascii="Garamond" w:hAnsi="Garamond"/>
          <w:sz w:val="22"/>
          <w:szCs w:val="22"/>
        </w:rPr>
      </w:pPr>
      <w:r>
        <w:rPr>
          <w:rFonts w:ascii="Garamond" w:hAnsi="Garamond"/>
          <w:sz w:val="22"/>
          <w:szCs w:val="22"/>
        </w:rPr>
        <w:t>Nieprzedłożenia do zaakceptowania przez Zamawiającego projektu umowy o podwykonawstwo lub projektu jej zmiany – w wysokości</w:t>
      </w:r>
      <w:proofErr w:type="gramStart"/>
      <w:r>
        <w:rPr>
          <w:rFonts w:ascii="Garamond" w:hAnsi="Garamond"/>
          <w:sz w:val="22"/>
          <w:szCs w:val="22"/>
        </w:rPr>
        <w:t xml:space="preserve"> 0,5% wynagrodzenia</w:t>
      </w:r>
      <w:proofErr w:type="gramEnd"/>
      <w:r>
        <w:rPr>
          <w:rFonts w:ascii="Garamond" w:hAnsi="Garamond"/>
          <w:sz w:val="22"/>
          <w:szCs w:val="22"/>
        </w:rPr>
        <w:t xml:space="preserve"> brutto, określonego w </w:t>
      </w:r>
      <w:r>
        <w:rPr>
          <w:rFonts w:ascii="Garamond" w:hAnsi="Garamond"/>
          <w:color w:val="000000"/>
          <w:sz w:val="22"/>
          <w:szCs w:val="22"/>
        </w:rPr>
        <w:t>§ 5</w:t>
      </w:r>
      <w:r>
        <w:rPr>
          <w:rFonts w:ascii="Garamond" w:hAnsi="Garamond"/>
          <w:sz w:val="22"/>
          <w:szCs w:val="22"/>
        </w:rPr>
        <w:t xml:space="preserve"> ust. 1,</w:t>
      </w:r>
    </w:p>
    <w:p w:rsidR="004B5AC8" w:rsidRDefault="004B5AC8" w:rsidP="004B5AC8">
      <w:pPr>
        <w:pStyle w:val="Bezodstpw"/>
        <w:numPr>
          <w:ilvl w:val="0"/>
          <w:numId w:val="8"/>
        </w:numPr>
        <w:tabs>
          <w:tab w:val="clear" w:pos="964"/>
          <w:tab w:val="left" w:pos="502"/>
        </w:tabs>
        <w:ind w:left="502" w:hanging="360"/>
        <w:rPr>
          <w:rFonts w:ascii="Garamond" w:hAnsi="Garamond"/>
          <w:sz w:val="22"/>
          <w:szCs w:val="22"/>
        </w:rPr>
      </w:pPr>
      <w:r>
        <w:rPr>
          <w:rFonts w:ascii="Garamond" w:hAnsi="Garamond"/>
          <w:sz w:val="22"/>
          <w:szCs w:val="22"/>
        </w:rPr>
        <w:t xml:space="preserve">Nieprzedłożenia do zaakceptowania przez Zamawiającego poświadczonej za zgodność z oryginałem umowy o podwykonawstwo </w:t>
      </w:r>
      <w:proofErr w:type="gramStart"/>
      <w:r>
        <w:rPr>
          <w:rFonts w:ascii="Garamond" w:hAnsi="Garamond"/>
          <w:sz w:val="22"/>
          <w:szCs w:val="22"/>
        </w:rPr>
        <w:t>lub  jej</w:t>
      </w:r>
      <w:proofErr w:type="gramEnd"/>
      <w:r>
        <w:rPr>
          <w:rFonts w:ascii="Garamond" w:hAnsi="Garamond"/>
          <w:sz w:val="22"/>
          <w:szCs w:val="22"/>
        </w:rPr>
        <w:t xml:space="preserve"> zmiany – w wysokości 0,5% wynagrodzenia brutto, określonego w </w:t>
      </w:r>
      <w:r>
        <w:rPr>
          <w:rFonts w:ascii="Garamond" w:hAnsi="Garamond"/>
          <w:color w:val="000000"/>
          <w:sz w:val="22"/>
          <w:szCs w:val="22"/>
        </w:rPr>
        <w:t>§ 5</w:t>
      </w:r>
      <w:r>
        <w:rPr>
          <w:rFonts w:ascii="Garamond" w:hAnsi="Garamond"/>
          <w:sz w:val="22"/>
          <w:szCs w:val="22"/>
        </w:rPr>
        <w:t xml:space="preserve"> ust. 1,</w:t>
      </w:r>
    </w:p>
    <w:p w:rsidR="004B5AC8" w:rsidRPr="00D50E08" w:rsidRDefault="004B5AC8" w:rsidP="004B5AC8">
      <w:pPr>
        <w:pStyle w:val="Bezodstpw"/>
        <w:numPr>
          <w:ilvl w:val="0"/>
          <w:numId w:val="8"/>
        </w:numPr>
        <w:tabs>
          <w:tab w:val="clear" w:pos="964"/>
          <w:tab w:val="left" w:pos="502"/>
        </w:tabs>
        <w:ind w:left="502" w:hanging="360"/>
        <w:rPr>
          <w:rFonts w:ascii="Garamond" w:hAnsi="Garamond"/>
          <w:sz w:val="22"/>
          <w:szCs w:val="22"/>
        </w:rPr>
      </w:pPr>
      <w:r>
        <w:rPr>
          <w:rFonts w:ascii="Garamond" w:hAnsi="Garamond"/>
          <w:sz w:val="22"/>
          <w:szCs w:val="22"/>
        </w:rPr>
        <w:t xml:space="preserve">Braku zmiany umowy o podwykonawstwo w zakresie terminu </w:t>
      </w:r>
      <w:proofErr w:type="gramStart"/>
      <w:r>
        <w:rPr>
          <w:rFonts w:ascii="Garamond" w:hAnsi="Garamond"/>
          <w:sz w:val="22"/>
          <w:szCs w:val="22"/>
        </w:rPr>
        <w:t xml:space="preserve">zapłaty </w:t>
      </w:r>
      <w:r w:rsidRPr="00F80635">
        <w:rPr>
          <w:rFonts w:ascii="Garamond" w:hAnsi="Garamond"/>
          <w:sz w:val="22"/>
          <w:szCs w:val="22"/>
        </w:rPr>
        <w:t xml:space="preserve"> </w:t>
      </w:r>
      <w:r>
        <w:rPr>
          <w:rFonts w:ascii="Garamond" w:hAnsi="Garamond"/>
          <w:sz w:val="22"/>
          <w:szCs w:val="22"/>
        </w:rPr>
        <w:t>w</w:t>
      </w:r>
      <w:proofErr w:type="gramEnd"/>
      <w:r>
        <w:rPr>
          <w:rFonts w:ascii="Garamond" w:hAnsi="Garamond"/>
          <w:sz w:val="22"/>
          <w:szCs w:val="22"/>
        </w:rPr>
        <w:t xml:space="preserve"> wysokości 0,5% wynagrodzenia brutto, określonego w </w:t>
      </w:r>
      <w:r>
        <w:rPr>
          <w:rFonts w:ascii="Garamond" w:hAnsi="Garamond"/>
          <w:color w:val="000000"/>
          <w:sz w:val="22"/>
          <w:szCs w:val="22"/>
        </w:rPr>
        <w:t>§ 5</w:t>
      </w:r>
      <w:r>
        <w:rPr>
          <w:rFonts w:ascii="Garamond" w:hAnsi="Garamond"/>
          <w:sz w:val="22"/>
          <w:szCs w:val="22"/>
        </w:rPr>
        <w:t xml:space="preserve"> ust. 1,</w:t>
      </w:r>
    </w:p>
    <w:p w:rsidR="004B5AC8" w:rsidRDefault="004B5AC8" w:rsidP="004B5AC8">
      <w:pPr>
        <w:pStyle w:val="Bezodstpw"/>
        <w:numPr>
          <w:ilvl w:val="0"/>
          <w:numId w:val="23"/>
        </w:numPr>
        <w:tabs>
          <w:tab w:val="left" w:pos="360"/>
        </w:tabs>
        <w:ind w:left="360"/>
        <w:rPr>
          <w:rFonts w:ascii="Garamond" w:hAnsi="Garamond"/>
          <w:sz w:val="22"/>
          <w:szCs w:val="22"/>
        </w:rPr>
      </w:pPr>
      <w:r>
        <w:rPr>
          <w:rFonts w:ascii="Garamond" w:hAnsi="Garamond"/>
          <w:sz w:val="22"/>
          <w:szCs w:val="22"/>
        </w:rPr>
        <w:t xml:space="preserve">Zamawiający zapłaci Wykonawcy kary umowne za odstąpienie od umowy z przyczyn leżących po stronie Zamawiającego w wysokości 20% wynagrodzenia brutto, określonego w </w:t>
      </w:r>
      <w:r>
        <w:rPr>
          <w:rFonts w:ascii="Garamond" w:hAnsi="Garamond"/>
          <w:color w:val="000000"/>
          <w:sz w:val="22"/>
          <w:szCs w:val="22"/>
        </w:rPr>
        <w:t>§ 5</w:t>
      </w:r>
      <w:r>
        <w:rPr>
          <w:rFonts w:ascii="Garamond" w:hAnsi="Garamond"/>
          <w:sz w:val="22"/>
          <w:szCs w:val="22"/>
        </w:rPr>
        <w:t xml:space="preserve"> ust. 1, z wyłączeniem odstąpienia na podstawie art. 145 ust. 1 ustawy Prawo zamówień publicznych. </w:t>
      </w:r>
    </w:p>
    <w:p w:rsidR="004B5AC8" w:rsidRDefault="004B5AC8" w:rsidP="004B5AC8">
      <w:pPr>
        <w:pStyle w:val="Bezodstpw"/>
        <w:numPr>
          <w:ilvl w:val="0"/>
          <w:numId w:val="23"/>
        </w:numPr>
        <w:tabs>
          <w:tab w:val="left" w:pos="360"/>
        </w:tabs>
        <w:ind w:left="360"/>
        <w:rPr>
          <w:rFonts w:ascii="Garamond" w:hAnsi="Garamond"/>
          <w:sz w:val="22"/>
          <w:szCs w:val="22"/>
        </w:rPr>
      </w:pPr>
      <w:r>
        <w:rPr>
          <w:rFonts w:ascii="Garamond" w:hAnsi="Garamond"/>
          <w:sz w:val="22"/>
          <w:szCs w:val="22"/>
        </w:rPr>
        <w:t>Strony zastrzegają sobie prawo do dochodzenia odszkodowania na zasadach ogólnych, o ile wartość faktycznie poniesionych szkód przekracza wysokość kar umownych.</w:t>
      </w:r>
    </w:p>
    <w:p w:rsidR="004B5AC8" w:rsidRDefault="004B5AC8" w:rsidP="004B5AC8">
      <w:pPr>
        <w:pStyle w:val="Bezodstpw"/>
        <w:numPr>
          <w:ilvl w:val="0"/>
          <w:numId w:val="23"/>
        </w:numPr>
        <w:tabs>
          <w:tab w:val="left" w:pos="360"/>
        </w:tabs>
        <w:ind w:left="360"/>
        <w:rPr>
          <w:rFonts w:ascii="Garamond" w:hAnsi="Garamond"/>
          <w:sz w:val="22"/>
          <w:szCs w:val="22"/>
        </w:rPr>
      </w:pPr>
      <w:r>
        <w:rPr>
          <w:rFonts w:ascii="Garamond" w:hAnsi="Garamond"/>
          <w:sz w:val="22"/>
          <w:szCs w:val="22"/>
        </w:rPr>
        <w:t xml:space="preserve">Wykonawca nie może zbywać ani przenosić na rzecz osób trzecich praw i wierzytelności powstałych w związku z realizacją niniejszej umowy bez </w:t>
      </w:r>
      <w:proofErr w:type="gramStart"/>
      <w:r>
        <w:rPr>
          <w:rFonts w:ascii="Garamond" w:hAnsi="Garamond"/>
          <w:sz w:val="22"/>
          <w:szCs w:val="22"/>
        </w:rPr>
        <w:t>pisemnej  zgody</w:t>
      </w:r>
      <w:proofErr w:type="gramEnd"/>
      <w:r>
        <w:rPr>
          <w:rFonts w:ascii="Garamond" w:hAnsi="Garamond"/>
          <w:sz w:val="22"/>
          <w:szCs w:val="22"/>
        </w:rPr>
        <w:t xml:space="preserve"> Zamawiającego.</w:t>
      </w:r>
    </w:p>
    <w:p w:rsidR="004B5AC8" w:rsidRDefault="004B5AC8" w:rsidP="004B5AC8">
      <w:pPr>
        <w:pStyle w:val="Bezodstpw"/>
        <w:jc w:val="center"/>
        <w:rPr>
          <w:rFonts w:ascii="Garamond" w:hAnsi="Garamond"/>
          <w:sz w:val="22"/>
          <w:szCs w:val="22"/>
        </w:rPr>
      </w:pPr>
    </w:p>
    <w:p w:rsidR="004B5AC8" w:rsidRDefault="004B5AC8" w:rsidP="004B5AC8">
      <w:pPr>
        <w:pStyle w:val="Bezodstpw"/>
        <w:jc w:val="center"/>
        <w:rPr>
          <w:rFonts w:ascii="Garamond" w:hAnsi="Garamond"/>
          <w:b/>
          <w:sz w:val="22"/>
          <w:szCs w:val="22"/>
        </w:rPr>
      </w:pPr>
      <w:r>
        <w:rPr>
          <w:rFonts w:ascii="Garamond" w:hAnsi="Garamond"/>
          <w:b/>
          <w:color w:val="000000"/>
          <w:sz w:val="22"/>
          <w:szCs w:val="22"/>
        </w:rPr>
        <w:t>§ </w:t>
      </w:r>
      <w:r>
        <w:rPr>
          <w:rFonts w:ascii="Garamond" w:hAnsi="Garamond"/>
          <w:b/>
          <w:sz w:val="22"/>
          <w:szCs w:val="22"/>
        </w:rPr>
        <w:t>10</w:t>
      </w:r>
    </w:p>
    <w:p w:rsidR="004B5AC8" w:rsidRDefault="004B5AC8" w:rsidP="004B5AC8">
      <w:pPr>
        <w:pStyle w:val="Bezodstpw"/>
        <w:jc w:val="center"/>
        <w:rPr>
          <w:rFonts w:ascii="Garamond" w:hAnsi="Garamond"/>
          <w:b/>
          <w:sz w:val="22"/>
          <w:szCs w:val="22"/>
        </w:rPr>
      </w:pPr>
      <w:r>
        <w:rPr>
          <w:rFonts w:ascii="Garamond" w:hAnsi="Garamond"/>
          <w:b/>
          <w:sz w:val="22"/>
          <w:szCs w:val="22"/>
        </w:rPr>
        <w:t>Umowne prawo odstąpienia od umowy</w:t>
      </w:r>
    </w:p>
    <w:p w:rsidR="004B5AC8" w:rsidRDefault="004B5AC8" w:rsidP="004B5AC8">
      <w:pPr>
        <w:pStyle w:val="Bezodstpw"/>
        <w:numPr>
          <w:ilvl w:val="0"/>
          <w:numId w:val="27"/>
        </w:numPr>
        <w:tabs>
          <w:tab w:val="left" w:pos="360"/>
        </w:tabs>
        <w:ind w:left="360"/>
        <w:jc w:val="both"/>
        <w:rPr>
          <w:rFonts w:ascii="Garamond" w:hAnsi="Garamond"/>
          <w:sz w:val="22"/>
          <w:szCs w:val="22"/>
        </w:rPr>
      </w:pPr>
      <w:r>
        <w:rPr>
          <w:rFonts w:ascii="Garamond" w:hAnsi="Garamond"/>
          <w:sz w:val="22"/>
          <w:szCs w:val="22"/>
        </w:rPr>
        <w:t>Zamawiającemu przysługuje prawo odstąpienia od umowy, gdy:</w:t>
      </w:r>
    </w:p>
    <w:p w:rsidR="004B5AC8" w:rsidRDefault="004B5AC8" w:rsidP="004B5AC8">
      <w:pPr>
        <w:pStyle w:val="Bezodstpw"/>
        <w:numPr>
          <w:ilvl w:val="0"/>
          <w:numId w:val="47"/>
        </w:numPr>
        <w:tabs>
          <w:tab w:val="left" w:pos="360"/>
        </w:tabs>
        <w:ind w:left="360"/>
        <w:jc w:val="both"/>
        <w:rPr>
          <w:rFonts w:ascii="Garamond" w:hAnsi="Garamond"/>
          <w:sz w:val="22"/>
          <w:szCs w:val="22"/>
        </w:rPr>
      </w:pPr>
      <w:r>
        <w:rPr>
          <w:rFonts w:ascii="Garamond" w:hAnsi="Garamond"/>
          <w:sz w:val="22"/>
          <w:szCs w:val="22"/>
        </w:rPr>
        <w:t xml:space="preserve">Wykonawca przerwał z przyczyn leżących po stronie Wykonawcy realizację przedmiotu umowy i przerwa ta trwa dłużej niż 14 dni – w terminie 7 dni od dnia powzięcia przez Zamawiającego informacji o upływie 14 - dniowego terminu przerwy w realizacji umowy; </w:t>
      </w:r>
    </w:p>
    <w:p w:rsidR="004B5AC8" w:rsidRDefault="004B5AC8" w:rsidP="004B5AC8">
      <w:pPr>
        <w:pStyle w:val="Bezodstpw"/>
        <w:numPr>
          <w:ilvl w:val="0"/>
          <w:numId w:val="47"/>
        </w:numPr>
        <w:tabs>
          <w:tab w:val="left" w:pos="360"/>
        </w:tabs>
        <w:ind w:left="360"/>
        <w:jc w:val="both"/>
        <w:rPr>
          <w:rFonts w:ascii="Garamond" w:hAnsi="Garamond"/>
          <w:sz w:val="22"/>
          <w:szCs w:val="22"/>
        </w:rPr>
      </w:pPr>
      <w:r>
        <w:rPr>
          <w:rFonts w:ascii="Garamond" w:hAnsi="Garamond"/>
          <w:sz w:val="22"/>
          <w:szCs w:val="22"/>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4B5AC8" w:rsidRDefault="004B5AC8" w:rsidP="004B5AC8">
      <w:pPr>
        <w:pStyle w:val="Bezodstpw"/>
        <w:numPr>
          <w:ilvl w:val="0"/>
          <w:numId w:val="47"/>
        </w:numPr>
        <w:tabs>
          <w:tab w:val="left" w:pos="360"/>
        </w:tabs>
        <w:ind w:left="360"/>
        <w:jc w:val="both"/>
        <w:rPr>
          <w:rFonts w:ascii="Garamond" w:hAnsi="Garamond"/>
          <w:sz w:val="22"/>
          <w:szCs w:val="22"/>
        </w:rPr>
      </w:pPr>
      <w:r>
        <w:rPr>
          <w:rFonts w:ascii="Garamond" w:hAnsi="Garamond"/>
          <w:sz w:val="22"/>
          <w:szCs w:val="22"/>
        </w:rPr>
        <w:t xml:space="preserve">Wykonawca realizuje roboty przewidziane niniejszą umową w sposób niezgodny z niniejszą umową, dokumentacją projektową, specyfikacjami technicznymi lub wskazaniami Zamawiającego - w terminie 14 dni od dnia stwierdzenia przez Zamawiającego danej okoliczności. </w:t>
      </w:r>
    </w:p>
    <w:p w:rsidR="004B5AC8" w:rsidRDefault="004B5AC8" w:rsidP="004B5AC8">
      <w:pPr>
        <w:pStyle w:val="Bezodstpw"/>
        <w:numPr>
          <w:ilvl w:val="0"/>
          <w:numId w:val="47"/>
        </w:numPr>
        <w:tabs>
          <w:tab w:val="left" w:pos="360"/>
        </w:tabs>
        <w:ind w:left="360"/>
        <w:jc w:val="both"/>
        <w:rPr>
          <w:rFonts w:ascii="Garamond" w:hAnsi="Garamond"/>
          <w:sz w:val="22"/>
          <w:szCs w:val="22"/>
        </w:rPr>
      </w:pPr>
      <w:r>
        <w:rPr>
          <w:rFonts w:ascii="Garamond" w:hAnsi="Garamond"/>
          <w:sz w:val="22"/>
          <w:szCs w:val="22"/>
        </w:rPr>
        <w:t xml:space="preserve">Zamawiający wielokrotnie (więcej niż 2 razy) dokonywał bezpośredniej zapłaty podwykonawcy lub dalszemu podwykonawcy </w:t>
      </w:r>
      <w:proofErr w:type="gramStart"/>
      <w:r>
        <w:rPr>
          <w:rFonts w:ascii="Garamond" w:hAnsi="Garamond"/>
          <w:sz w:val="22"/>
          <w:szCs w:val="22"/>
        </w:rPr>
        <w:t>bezpośredniej  zapłaty</w:t>
      </w:r>
      <w:proofErr w:type="gramEnd"/>
      <w:r>
        <w:rPr>
          <w:rFonts w:ascii="Garamond" w:hAnsi="Garamond"/>
          <w:sz w:val="22"/>
          <w:szCs w:val="22"/>
        </w:rPr>
        <w:t xml:space="preserve"> na sumę większą niż 5% wynagrodzenia brutto, określonego w </w:t>
      </w:r>
      <w:r>
        <w:rPr>
          <w:rFonts w:ascii="Garamond" w:hAnsi="Garamond"/>
          <w:color w:val="000000"/>
          <w:sz w:val="22"/>
          <w:szCs w:val="22"/>
        </w:rPr>
        <w:t>§5</w:t>
      </w:r>
      <w:r>
        <w:rPr>
          <w:rFonts w:ascii="Garamond" w:hAnsi="Garamond"/>
          <w:sz w:val="22"/>
          <w:szCs w:val="22"/>
        </w:rPr>
        <w:t xml:space="preserve"> ust. 1.</w:t>
      </w:r>
    </w:p>
    <w:p w:rsidR="004B5AC8" w:rsidRPr="00401209" w:rsidRDefault="004B5AC8" w:rsidP="004B5AC8">
      <w:pPr>
        <w:pStyle w:val="Bezodstpw"/>
        <w:numPr>
          <w:ilvl w:val="0"/>
          <w:numId w:val="27"/>
        </w:numPr>
        <w:tabs>
          <w:tab w:val="left" w:pos="360"/>
        </w:tabs>
        <w:ind w:left="360"/>
        <w:jc w:val="both"/>
        <w:rPr>
          <w:rFonts w:ascii="Garamond" w:hAnsi="Garamond"/>
          <w:sz w:val="22"/>
          <w:szCs w:val="22"/>
        </w:rPr>
      </w:pPr>
      <w:r>
        <w:rPr>
          <w:rFonts w:ascii="Garamond" w:hAnsi="Garamond"/>
          <w:sz w:val="22"/>
          <w:szCs w:val="22"/>
        </w:rPr>
        <w:t>Wykonawcy przysługuje prawo odstąpienia od umowy, jeżeli Zamawiający:</w:t>
      </w:r>
    </w:p>
    <w:p w:rsidR="004B5AC8" w:rsidRDefault="004B5AC8" w:rsidP="004B5AC8">
      <w:pPr>
        <w:pStyle w:val="Bezodstpw"/>
        <w:numPr>
          <w:ilvl w:val="0"/>
          <w:numId w:val="28"/>
        </w:numPr>
        <w:tabs>
          <w:tab w:val="left" w:pos="502"/>
        </w:tabs>
        <w:ind w:left="502"/>
        <w:jc w:val="both"/>
        <w:rPr>
          <w:rFonts w:ascii="Garamond" w:hAnsi="Garamond"/>
          <w:sz w:val="22"/>
          <w:szCs w:val="22"/>
        </w:rPr>
      </w:pPr>
      <w:r>
        <w:rPr>
          <w:rFonts w:ascii="Garamond" w:hAnsi="Garamond"/>
          <w:sz w:val="22"/>
          <w:szCs w:val="22"/>
        </w:rPr>
        <w:t>Odmawia bez wskazania uzasadnionej przyczyny odbioru robót lub podpisania protokołu odbioru - w terminie 1 miesiąca od dnia upływu terminu na dokonanie przez Zamawiającego odbioru robót lub od dnia odmowy Zamawiającego podpisania protokołu odbioru;</w:t>
      </w:r>
    </w:p>
    <w:p w:rsidR="004B5AC8" w:rsidRDefault="004B5AC8" w:rsidP="004B5AC8">
      <w:pPr>
        <w:pStyle w:val="Bezodstpw"/>
        <w:numPr>
          <w:ilvl w:val="0"/>
          <w:numId w:val="27"/>
        </w:numPr>
        <w:tabs>
          <w:tab w:val="left" w:pos="360"/>
        </w:tabs>
        <w:ind w:left="360"/>
        <w:jc w:val="both"/>
        <w:rPr>
          <w:rFonts w:ascii="Garamond" w:hAnsi="Garamond"/>
          <w:sz w:val="22"/>
          <w:szCs w:val="22"/>
        </w:rPr>
      </w:pPr>
      <w:r>
        <w:rPr>
          <w:rFonts w:ascii="Garamond" w:hAnsi="Garamond"/>
          <w:sz w:val="22"/>
          <w:szCs w:val="22"/>
        </w:rPr>
        <w:lastRenderedPageBreak/>
        <w:t>Odstąpienie od umowy, o którym mowa w ust. 1 i 2, powinno nastąpić w formie pisemnej pod rygorem nieważności takiego oświadczenia i powinno zawierać uzasadnienie.</w:t>
      </w:r>
    </w:p>
    <w:p w:rsidR="004B5AC8" w:rsidRDefault="004B5AC8" w:rsidP="004B5AC8">
      <w:pPr>
        <w:pStyle w:val="Bezodstpw"/>
        <w:numPr>
          <w:ilvl w:val="0"/>
          <w:numId w:val="27"/>
        </w:numPr>
        <w:tabs>
          <w:tab w:val="left" w:pos="360"/>
        </w:tabs>
        <w:ind w:left="360"/>
        <w:jc w:val="both"/>
        <w:rPr>
          <w:rFonts w:ascii="Garamond" w:hAnsi="Garamond"/>
          <w:sz w:val="22"/>
          <w:szCs w:val="22"/>
        </w:rPr>
      </w:pPr>
      <w:r>
        <w:rPr>
          <w:rFonts w:ascii="Garamond" w:hAnsi="Garamond"/>
          <w:sz w:val="22"/>
          <w:szCs w:val="22"/>
        </w:rPr>
        <w:t>W wypadku odstąpienia od umowy przez Wykonawcę lub Zamawiającego, strony obciążają następujące obowiązki:</w:t>
      </w:r>
    </w:p>
    <w:p w:rsidR="004B5AC8" w:rsidRDefault="004B5AC8" w:rsidP="004B5AC8">
      <w:pPr>
        <w:pStyle w:val="Bezodstpw"/>
        <w:numPr>
          <w:ilvl w:val="0"/>
          <w:numId w:val="30"/>
        </w:numPr>
        <w:tabs>
          <w:tab w:val="left" w:pos="502"/>
        </w:tabs>
        <w:ind w:left="502"/>
        <w:jc w:val="both"/>
        <w:rPr>
          <w:rFonts w:ascii="Garamond" w:hAnsi="Garamond"/>
          <w:sz w:val="22"/>
          <w:szCs w:val="22"/>
        </w:rPr>
      </w:pPr>
      <w:r>
        <w:rPr>
          <w:rFonts w:ascii="Garamond" w:hAnsi="Garamond"/>
          <w:sz w:val="22"/>
          <w:szCs w:val="22"/>
        </w:rPr>
        <w:t>Wykonawca zabezpieczy przerwane roboty w zakresie obustronnie uzgodnionym na koszt tej strony, z której to winy nastąpiło odstąpienie od umowy,</w:t>
      </w:r>
    </w:p>
    <w:p w:rsidR="004B5AC8" w:rsidRDefault="004B5AC8" w:rsidP="004B5AC8">
      <w:pPr>
        <w:pStyle w:val="Bezodstpw"/>
        <w:numPr>
          <w:ilvl w:val="0"/>
          <w:numId w:val="30"/>
        </w:numPr>
        <w:tabs>
          <w:tab w:val="left" w:pos="502"/>
        </w:tabs>
        <w:ind w:left="502"/>
        <w:jc w:val="both"/>
        <w:rPr>
          <w:rFonts w:ascii="Garamond" w:hAnsi="Garamond"/>
          <w:sz w:val="22"/>
          <w:szCs w:val="22"/>
        </w:rPr>
      </w:pPr>
      <w:r>
        <w:rPr>
          <w:rFonts w:ascii="Garamond" w:hAnsi="Garamond"/>
          <w:sz w:val="22"/>
          <w:szCs w:val="22"/>
        </w:rPr>
        <w:t xml:space="preserve">Wykonawca zgłosi do dokonania przez Zamawiającego odbioru robót przerwanych, jeżeli odstąpienie od umowy nastąpiło z przyczyn, za które Wykonawca nie odpowiada, </w:t>
      </w:r>
    </w:p>
    <w:p w:rsidR="004B5AC8" w:rsidRDefault="004B5AC8" w:rsidP="004B5AC8">
      <w:pPr>
        <w:pStyle w:val="Bezodstpw"/>
        <w:numPr>
          <w:ilvl w:val="0"/>
          <w:numId w:val="30"/>
        </w:numPr>
        <w:tabs>
          <w:tab w:val="left" w:pos="502"/>
        </w:tabs>
        <w:ind w:left="502"/>
        <w:jc w:val="both"/>
        <w:rPr>
          <w:rFonts w:ascii="Garamond" w:hAnsi="Garamond"/>
          <w:sz w:val="22"/>
          <w:szCs w:val="22"/>
        </w:rPr>
      </w:pPr>
      <w:proofErr w:type="gramStart"/>
      <w:r>
        <w:rPr>
          <w:rFonts w:ascii="Garamond" w:hAnsi="Garamond"/>
          <w:sz w:val="22"/>
          <w:szCs w:val="22"/>
        </w:rPr>
        <w:t>w</w:t>
      </w:r>
      <w:proofErr w:type="gramEnd"/>
      <w:r>
        <w:rPr>
          <w:rFonts w:ascii="Garamond" w:hAnsi="Garamond"/>
          <w:sz w:val="22"/>
          <w:szCs w:val="22"/>
        </w:rPr>
        <w:t xml:space="preserve"> terminie 10 dni od daty zgłoszenia, o którym mowa w pkt. 1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4B5AC8" w:rsidRDefault="004B5AC8" w:rsidP="004B5AC8">
      <w:pPr>
        <w:pStyle w:val="Bezodstpw"/>
        <w:numPr>
          <w:ilvl w:val="0"/>
          <w:numId w:val="30"/>
        </w:numPr>
        <w:tabs>
          <w:tab w:val="left" w:pos="502"/>
        </w:tabs>
        <w:ind w:left="502"/>
        <w:jc w:val="both"/>
        <w:rPr>
          <w:rFonts w:ascii="Garamond" w:hAnsi="Garamond"/>
          <w:sz w:val="22"/>
          <w:szCs w:val="22"/>
        </w:rPr>
      </w:pPr>
      <w:r>
        <w:rPr>
          <w:rFonts w:ascii="Garamond" w:hAnsi="Garamond"/>
          <w:sz w:val="22"/>
          <w:szCs w:val="22"/>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4B5AC8" w:rsidRPr="00E034E3" w:rsidRDefault="004B5AC8" w:rsidP="004B5AC8">
      <w:pPr>
        <w:pStyle w:val="Bezodstpw"/>
        <w:numPr>
          <w:ilvl w:val="0"/>
          <w:numId w:val="27"/>
        </w:numPr>
        <w:tabs>
          <w:tab w:val="left" w:pos="360"/>
        </w:tabs>
        <w:ind w:left="360"/>
        <w:jc w:val="both"/>
        <w:rPr>
          <w:rFonts w:ascii="Garamond" w:hAnsi="Garamond"/>
          <w:sz w:val="22"/>
          <w:szCs w:val="22"/>
        </w:rPr>
      </w:pPr>
      <w:r>
        <w:rPr>
          <w:rFonts w:ascii="Garamond" w:hAnsi="Garamond"/>
          <w:sz w:val="22"/>
          <w:szCs w:val="22"/>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4B5AC8" w:rsidRDefault="004B5AC8" w:rsidP="004B5AC8">
      <w:pPr>
        <w:pStyle w:val="Bezodstpw"/>
        <w:jc w:val="center"/>
        <w:rPr>
          <w:rFonts w:ascii="Garamond" w:hAnsi="Garamond"/>
          <w:b/>
          <w:sz w:val="22"/>
          <w:szCs w:val="22"/>
        </w:rPr>
      </w:pPr>
      <w:r>
        <w:rPr>
          <w:rFonts w:ascii="Garamond" w:hAnsi="Garamond"/>
          <w:b/>
          <w:color w:val="000000"/>
          <w:sz w:val="22"/>
          <w:szCs w:val="22"/>
        </w:rPr>
        <w:t>§ </w:t>
      </w:r>
      <w:r>
        <w:rPr>
          <w:rFonts w:ascii="Garamond" w:hAnsi="Garamond"/>
          <w:b/>
          <w:sz w:val="22"/>
          <w:szCs w:val="22"/>
        </w:rPr>
        <w:t>11</w:t>
      </w:r>
    </w:p>
    <w:p w:rsidR="004B5AC8" w:rsidRDefault="004B5AC8" w:rsidP="004B5AC8">
      <w:pPr>
        <w:pStyle w:val="Bezodstpw"/>
        <w:jc w:val="center"/>
        <w:rPr>
          <w:rFonts w:ascii="Garamond" w:hAnsi="Garamond"/>
          <w:b/>
          <w:sz w:val="22"/>
          <w:szCs w:val="22"/>
        </w:rPr>
      </w:pPr>
      <w:r>
        <w:rPr>
          <w:rFonts w:ascii="Garamond" w:hAnsi="Garamond"/>
          <w:b/>
          <w:sz w:val="22"/>
          <w:szCs w:val="22"/>
        </w:rPr>
        <w:t>Umowy o podwykonawstwo</w:t>
      </w:r>
    </w:p>
    <w:p w:rsidR="004B5AC8" w:rsidRDefault="004B5AC8" w:rsidP="004B5AC8">
      <w:pPr>
        <w:pStyle w:val="Bezodstpw"/>
        <w:numPr>
          <w:ilvl w:val="0"/>
          <w:numId w:val="15"/>
        </w:numPr>
        <w:tabs>
          <w:tab w:val="clear" w:pos="964"/>
          <w:tab w:val="left" w:pos="360"/>
          <w:tab w:val="num" w:pos="720"/>
        </w:tabs>
        <w:ind w:left="360" w:hanging="360"/>
        <w:jc w:val="both"/>
        <w:rPr>
          <w:rFonts w:ascii="Garamond" w:hAnsi="Garamond"/>
          <w:sz w:val="22"/>
          <w:szCs w:val="22"/>
        </w:rPr>
      </w:pPr>
      <w:r>
        <w:rPr>
          <w:rFonts w:ascii="Garamond" w:hAnsi="Garamond"/>
          <w:sz w:val="22"/>
          <w:szCs w:val="22"/>
        </w:rPr>
        <w:t xml:space="preserve">Wykonawca może </w:t>
      </w:r>
      <w:proofErr w:type="gramStart"/>
      <w:r>
        <w:rPr>
          <w:rFonts w:ascii="Garamond" w:hAnsi="Garamond"/>
          <w:sz w:val="22"/>
          <w:szCs w:val="22"/>
        </w:rPr>
        <w:t>powierzyć,  wykonanie</w:t>
      </w:r>
      <w:proofErr w:type="gramEnd"/>
      <w:r>
        <w:rPr>
          <w:rFonts w:ascii="Garamond" w:hAnsi="Garamond"/>
          <w:sz w:val="22"/>
          <w:szCs w:val="22"/>
        </w:rPr>
        <w:t xml:space="preserve"> części robót lub usług podwykonawcom pod warunkiem, że posiadają oni kwalifikacje do ich wykonania. </w:t>
      </w:r>
    </w:p>
    <w:p w:rsidR="004B5AC8" w:rsidRDefault="004B5AC8" w:rsidP="004B5AC8">
      <w:pPr>
        <w:pStyle w:val="Bezodstpw"/>
        <w:numPr>
          <w:ilvl w:val="0"/>
          <w:numId w:val="15"/>
        </w:numPr>
        <w:tabs>
          <w:tab w:val="clear" w:pos="964"/>
          <w:tab w:val="left" w:pos="360"/>
          <w:tab w:val="num" w:pos="720"/>
        </w:tabs>
        <w:ind w:left="360" w:hanging="360"/>
        <w:jc w:val="both"/>
        <w:rPr>
          <w:rFonts w:ascii="Garamond" w:hAnsi="Garamond"/>
          <w:sz w:val="22"/>
          <w:szCs w:val="22"/>
        </w:rPr>
      </w:pPr>
      <w:r w:rsidRPr="00A51791">
        <w:rPr>
          <w:rFonts w:ascii="Garamond" w:hAnsi="Garamond"/>
          <w:sz w:val="22"/>
          <w:szCs w:val="22"/>
        </w:rPr>
        <w:t xml:space="preserve">Wykonawca zwraca się z wnioskiem do Zamawiającego o wyrażenie zgody na podwykonawcę, który będzie uczestniczył w realizacji przedmiotu umowy. Wraz z wnioskiem Wykonawca przedstawia </w:t>
      </w:r>
      <w:proofErr w:type="spellStart"/>
      <w:r w:rsidRPr="00A51791">
        <w:rPr>
          <w:rFonts w:ascii="Garamond" w:hAnsi="Garamond"/>
          <w:sz w:val="22"/>
          <w:szCs w:val="22"/>
        </w:rPr>
        <w:t>projekt</w:t>
      </w:r>
      <w:proofErr w:type="spellEnd"/>
      <w:r w:rsidRPr="00A51791">
        <w:rPr>
          <w:rFonts w:ascii="Garamond" w:hAnsi="Garamond"/>
          <w:sz w:val="22"/>
          <w:szCs w:val="22"/>
        </w:rPr>
        <w:t xml:space="preserve"> umowy o </w:t>
      </w:r>
      <w:proofErr w:type="gramStart"/>
      <w:r w:rsidRPr="00A51791">
        <w:rPr>
          <w:rFonts w:ascii="Garamond" w:hAnsi="Garamond"/>
          <w:sz w:val="22"/>
          <w:szCs w:val="22"/>
        </w:rPr>
        <w:t>podwykonawstwo,  której</w:t>
      </w:r>
      <w:proofErr w:type="gramEnd"/>
      <w:r w:rsidRPr="00A51791">
        <w:rPr>
          <w:rFonts w:ascii="Garamond" w:hAnsi="Garamond"/>
          <w:sz w:val="22"/>
          <w:szCs w:val="22"/>
        </w:rPr>
        <w:t xml:space="preserve"> przedmiotem są roboty budowlane, a także projektu jej zmian, oraz   poświadczonej za zgodność z oryginałem kopii zawartej umowy o podwykonawstwo, której przedmiotem są roboty budowlane i jej zmian. </w:t>
      </w:r>
    </w:p>
    <w:p w:rsidR="004B5AC8" w:rsidRPr="00A51791" w:rsidRDefault="004B5AC8" w:rsidP="004B5AC8">
      <w:pPr>
        <w:pStyle w:val="Bezodstpw"/>
        <w:numPr>
          <w:ilvl w:val="0"/>
          <w:numId w:val="15"/>
        </w:numPr>
        <w:tabs>
          <w:tab w:val="clear" w:pos="964"/>
          <w:tab w:val="left" w:pos="360"/>
          <w:tab w:val="num" w:pos="720"/>
        </w:tabs>
        <w:ind w:left="360" w:hanging="360"/>
        <w:jc w:val="both"/>
        <w:rPr>
          <w:rFonts w:ascii="Garamond" w:hAnsi="Garamond"/>
          <w:sz w:val="22"/>
          <w:szCs w:val="22"/>
        </w:rPr>
      </w:pPr>
      <w:r w:rsidRPr="00A51791">
        <w:rPr>
          <w:rFonts w:ascii="Garamond" w:hAnsi="Garamond"/>
          <w:sz w:val="22"/>
          <w:szCs w:val="22"/>
        </w:rPr>
        <w:t>Zamawiający może zażądać od Wykonawcy przedstawienia dokumentów potwierdzających kwalifikacje podwykonawcy. Zamawiający wyznacza termin na dostarczenie powyższych dokumentów, termin ten jednak nie może być krótszy niż 3 dni.</w:t>
      </w:r>
    </w:p>
    <w:p w:rsidR="004B5AC8" w:rsidRDefault="004B5AC8" w:rsidP="004B5AC8">
      <w:pPr>
        <w:pStyle w:val="Bezodstpw"/>
        <w:numPr>
          <w:ilvl w:val="0"/>
          <w:numId w:val="15"/>
        </w:numPr>
        <w:tabs>
          <w:tab w:val="clear" w:pos="964"/>
          <w:tab w:val="left" w:pos="360"/>
          <w:tab w:val="num" w:pos="720"/>
        </w:tabs>
        <w:ind w:left="360" w:hanging="360"/>
        <w:jc w:val="both"/>
        <w:rPr>
          <w:rFonts w:ascii="Garamond" w:hAnsi="Garamond"/>
          <w:sz w:val="22"/>
          <w:szCs w:val="22"/>
        </w:rPr>
      </w:pPr>
      <w:r>
        <w:rPr>
          <w:rFonts w:ascii="Garamond" w:hAnsi="Garamond"/>
          <w:sz w:val="22"/>
          <w:szCs w:val="22"/>
        </w:rPr>
        <w:t xml:space="preserve">Zamawiający w terminie 14 dni od otrzymania wniosku może zgłosić zastrzeżenia do </w:t>
      </w:r>
      <w:r w:rsidRPr="00A51791">
        <w:rPr>
          <w:rFonts w:ascii="Garamond" w:hAnsi="Garamond"/>
          <w:sz w:val="22"/>
          <w:szCs w:val="22"/>
        </w:rPr>
        <w:t>projekt</w:t>
      </w:r>
      <w:r>
        <w:rPr>
          <w:rFonts w:ascii="Garamond" w:hAnsi="Garamond"/>
          <w:sz w:val="22"/>
          <w:szCs w:val="22"/>
        </w:rPr>
        <w:t>u</w:t>
      </w:r>
      <w:r w:rsidRPr="00A51791">
        <w:rPr>
          <w:rFonts w:ascii="Garamond" w:hAnsi="Garamond"/>
          <w:sz w:val="22"/>
          <w:szCs w:val="22"/>
        </w:rPr>
        <w:t xml:space="preserve"> umowy o </w:t>
      </w:r>
      <w:proofErr w:type="gramStart"/>
      <w:r w:rsidRPr="00A51791">
        <w:rPr>
          <w:rFonts w:ascii="Garamond" w:hAnsi="Garamond"/>
          <w:sz w:val="22"/>
          <w:szCs w:val="22"/>
        </w:rPr>
        <w:t>podwykonawstwo,  której</w:t>
      </w:r>
      <w:proofErr w:type="gramEnd"/>
      <w:r w:rsidRPr="00A51791">
        <w:rPr>
          <w:rFonts w:ascii="Garamond" w:hAnsi="Garamond"/>
          <w:sz w:val="22"/>
          <w:szCs w:val="22"/>
        </w:rPr>
        <w:t xml:space="preserve"> przedmiotem są roboty budowlane, </w:t>
      </w:r>
      <w:r>
        <w:rPr>
          <w:rFonts w:ascii="Garamond" w:hAnsi="Garamond"/>
          <w:sz w:val="22"/>
          <w:szCs w:val="22"/>
        </w:rPr>
        <w:t>i</w:t>
      </w:r>
      <w:r w:rsidRPr="00A51791">
        <w:rPr>
          <w:rFonts w:ascii="Garamond" w:hAnsi="Garamond"/>
          <w:sz w:val="22"/>
          <w:szCs w:val="22"/>
        </w:rPr>
        <w:t xml:space="preserve"> </w:t>
      </w:r>
      <w:r>
        <w:rPr>
          <w:rFonts w:ascii="Garamond" w:hAnsi="Garamond"/>
          <w:sz w:val="22"/>
          <w:szCs w:val="22"/>
        </w:rPr>
        <w:t>do projektu jej zmian lub</w:t>
      </w:r>
      <w:r w:rsidRPr="00A51791">
        <w:rPr>
          <w:rFonts w:ascii="Garamond" w:hAnsi="Garamond"/>
          <w:sz w:val="22"/>
          <w:szCs w:val="22"/>
        </w:rPr>
        <w:t xml:space="preserve">   </w:t>
      </w:r>
      <w:r>
        <w:rPr>
          <w:rFonts w:ascii="Garamond" w:hAnsi="Garamond"/>
          <w:sz w:val="22"/>
          <w:szCs w:val="22"/>
        </w:rPr>
        <w:t>sprzeciwu do</w:t>
      </w:r>
      <w:r w:rsidRPr="00A51791">
        <w:rPr>
          <w:rFonts w:ascii="Garamond" w:hAnsi="Garamond"/>
          <w:sz w:val="22"/>
          <w:szCs w:val="22"/>
        </w:rPr>
        <w:t xml:space="preserve"> umowy o podwykonawstwo, której przedmiotem są roboty budowlane i jej zmian. </w:t>
      </w:r>
    </w:p>
    <w:p w:rsidR="004B5AC8" w:rsidRDefault="004B5AC8" w:rsidP="004B5AC8">
      <w:pPr>
        <w:pStyle w:val="Bezodstpw"/>
        <w:numPr>
          <w:ilvl w:val="0"/>
          <w:numId w:val="15"/>
        </w:numPr>
        <w:tabs>
          <w:tab w:val="clear" w:pos="964"/>
          <w:tab w:val="left" w:pos="360"/>
          <w:tab w:val="num" w:pos="720"/>
        </w:tabs>
        <w:ind w:left="360" w:hanging="360"/>
        <w:jc w:val="both"/>
        <w:rPr>
          <w:rFonts w:ascii="Garamond" w:hAnsi="Garamond"/>
          <w:sz w:val="22"/>
          <w:szCs w:val="22"/>
        </w:rPr>
      </w:pPr>
      <w:r>
        <w:rPr>
          <w:rFonts w:ascii="Garamond" w:hAnsi="Garamond"/>
          <w:sz w:val="22"/>
          <w:szCs w:val="22"/>
        </w:rPr>
        <w:t xml:space="preserve">Zamawiający może żądać zmiany wskazanego podwykonawcy.  </w:t>
      </w:r>
    </w:p>
    <w:p w:rsidR="004B5AC8" w:rsidRDefault="004B5AC8" w:rsidP="004B5AC8">
      <w:pPr>
        <w:pStyle w:val="Bezodstpw"/>
        <w:numPr>
          <w:ilvl w:val="0"/>
          <w:numId w:val="15"/>
        </w:numPr>
        <w:tabs>
          <w:tab w:val="clear" w:pos="964"/>
          <w:tab w:val="left" w:pos="360"/>
          <w:tab w:val="num" w:pos="720"/>
        </w:tabs>
        <w:ind w:left="360" w:hanging="360"/>
        <w:jc w:val="both"/>
        <w:rPr>
          <w:rFonts w:ascii="Garamond" w:hAnsi="Garamond"/>
          <w:sz w:val="22"/>
          <w:szCs w:val="22"/>
        </w:rPr>
      </w:pPr>
      <w:r>
        <w:rPr>
          <w:rFonts w:ascii="Garamond" w:hAnsi="Garamond"/>
          <w:sz w:val="22"/>
          <w:szCs w:val="22"/>
        </w:rPr>
        <w:t xml:space="preserve">Wykonawca ma obowiązek przedłożenia Zamawiającemu </w:t>
      </w:r>
      <w:r w:rsidRPr="00A51791">
        <w:rPr>
          <w:rFonts w:ascii="Garamond" w:hAnsi="Garamond"/>
          <w:sz w:val="22"/>
          <w:szCs w:val="22"/>
        </w:rPr>
        <w:t>poświadczonej za zgodność z oryginałem kopii zawart</w:t>
      </w:r>
      <w:r>
        <w:rPr>
          <w:rFonts w:ascii="Garamond" w:hAnsi="Garamond"/>
          <w:sz w:val="22"/>
          <w:szCs w:val="22"/>
        </w:rPr>
        <w:t>ych umó</w:t>
      </w:r>
      <w:r w:rsidRPr="00A51791">
        <w:rPr>
          <w:rFonts w:ascii="Garamond" w:hAnsi="Garamond"/>
          <w:sz w:val="22"/>
          <w:szCs w:val="22"/>
        </w:rPr>
        <w:t>w o podwykonawstwo, której przedmiotem s</w:t>
      </w:r>
      <w:r>
        <w:rPr>
          <w:rFonts w:ascii="Garamond" w:hAnsi="Garamond"/>
          <w:sz w:val="22"/>
          <w:szCs w:val="22"/>
        </w:rPr>
        <w:t>ą dostawy lub usługi oraz ich zmian.</w:t>
      </w:r>
    </w:p>
    <w:p w:rsidR="004B5AC8" w:rsidRDefault="004B5AC8" w:rsidP="004B5AC8">
      <w:pPr>
        <w:pStyle w:val="Bezodstpw"/>
        <w:numPr>
          <w:ilvl w:val="0"/>
          <w:numId w:val="15"/>
        </w:numPr>
        <w:tabs>
          <w:tab w:val="clear" w:pos="964"/>
          <w:tab w:val="left" w:pos="360"/>
          <w:tab w:val="num" w:pos="720"/>
        </w:tabs>
        <w:ind w:left="360" w:hanging="360"/>
        <w:jc w:val="both"/>
        <w:rPr>
          <w:rFonts w:ascii="Garamond" w:hAnsi="Garamond"/>
          <w:color w:val="000000"/>
          <w:sz w:val="22"/>
          <w:szCs w:val="22"/>
        </w:rPr>
      </w:pPr>
      <w:r>
        <w:rPr>
          <w:rFonts w:ascii="Garamond" w:hAnsi="Garamond"/>
          <w:color w:val="000000"/>
          <w:sz w:val="22"/>
          <w:szCs w:val="22"/>
        </w:rPr>
        <w:t xml:space="preserve">Jeżeli Zamawiający w terminie 14 dni od przedstawienia mu przez Wykonawcę </w:t>
      </w:r>
      <w:r w:rsidRPr="00A51791">
        <w:rPr>
          <w:rFonts w:ascii="Garamond" w:hAnsi="Garamond"/>
          <w:sz w:val="22"/>
          <w:szCs w:val="22"/>
        </w:rPr>
        <w:t xml:space="preserve">poświadczonej za zgodność z oryginałem kopii </w:t>
      </w:r>
      <w:r>
        <w:rPr>
          <w:rFonts w:ascii="Garamond" w:hAnsi="Garamond"/>
          <w:color w:val="000000"/>
          <w:sz w:val="22"/>
          <w:szCs w:val="22"/>
        </w:rPr>
        <w:t xml:space="preserve">umowy z podwykonawcą </w:t>
      </w:r>
      <w:proofErr w:type="gramStart"/>
      <w:r>
        <w:rPr>
          <w:rFonts w:ascii="Garamond" w:hAnsi="Garamond"/>
          <w:color w:val="000000"/>
          <w:sz w:val="22"/>
          <w:szCs w:val="22"/>
        </w:rPr>
        <w:t>lub  jej</w:t>
      </w:r>
      <w:proofErr w:type="gramEnd"/>
      <w:r>
        <w:rPr>
          <w:rFonts w:ascii="Garamond" w:hAnsi="Garamond"/>
          <w:color w:val="000000"/>
          <w:sz w:val="22"/>
          <w:szCs w:val="22"/>
        </w:rPr>
        <w:t xml:space="preserve"> zmianą albo projektu umowy  wraz z określoną częścią robót budowlanych wykonywanych przez podwykonawcę określonych w umowie lub projekcie, nie zgłosi na piśmie sprzeciwu lub zastrzeżeń, uważa się, że wyraził zgodę na zawarcie umowy.</w:t>
      </w:r>
    </w:p>
    <w:p w:rsidR="004B5AC8" w:rsidRDefault="004B5AC8" w:rsidP="004B5AC8">
      <w:pPr>
        <w:pStyle w:val="Bezodstpw"/>
        <w:numPr>
          <w:ilvl w:val="0"/>
          <w:numId w:val="15"/>
        </w:numPr>
        <w:tabs>
          <w:tab w:val="clear" w:pos="964"/>
          <w:tab w:val="left" w:pos="360"/>
          <w:tab w:val="num" w:pos="720"/>
        </w:tabs>
        <w:ind w:left="360" w:hanging="360"/>
        <w:jc w:val="both"/>
        <w:rPr>
          <w:rFonts w:ascii="Garamond" w:hAnsi="Garamond"/>
          <w:sz w:val="22"/>
          <w:szCs w:val="22"/>
        </w:rPr>
      </w:pPr>
      <w:r>
        <w:rPr>
          <w:rFonts w:ascii="Garamond" w:hAnsi="Garamond"/>
          <w:sz w:val="22"/>
          <w:szCs w:val="22"/>
        </w:rPr>
        <w:t xml:space="preserve">Umowa pomiędzy Wykonawcą a </w:t>
      </w:r>
      <w:proofErr w:type="gramStart"/>
      <w:r>
        <w:rPr>
          <w:rFonts w:ascii="Garamond" w:hAnsi="Garamond"/>
          <w:sz w:val="22"/>
          <w:szCs w:val="22"/>
        </w:rPr>
        <w:t>podwykonawcą  lub</w:t>
      </w:r>
      <w:proofErr w:type="gramEnd"/>
      <w:r>
        <w:rPr>
          <w:rFonts w:ascii="Garamond" w:hAnsi="Garamond"/>
          <w:sz w:val="22"/>
          <w:szCs w:val="22"/>
        </w:rPr>
        <w:t xml:space="preserve"> dalszymi podwykonawcami powinna być zawarta w formie pisemnej pod rygorem nieważności. </w:t>
      </w:r>
    </w:p>
    <w:p w:rsidR="004B5AC8" w:rsidRDefault="004B5AC8" w:rsidP="004B5AC8">
      <w:pPr>
        <w:pStyle w:val="Bezodstpw"/>
        <w:numPr>
          <w:ilvl w:val="0"/>
          <w:numId w:val="15"/>
        </w:numPr>
        <w:tabs>
          <w:tab w:val="clear" w:pos="964"/>
          <w:tab w:val="left" w:pos="360"/>
          <w:tab w:val="num" w:pos="720"/>
        </w:tabs>
        <w:ind w:left="360" w:hanging="360"/>
        <w:jc w:val="both"/>
        <w:rPr>
          <w:rFonts w:ascii="Garamond" w:hAnsi="Garamond"/>
          <w:sz w:val="22"/>
          <w:szCs w:val="22"/>
        </w:rPr>
      </w:pPr>
      <w:r>
        <w:rPr>
          <w:rFonts w:ascii="Garamond" w:hAnsi="Garamond"/>
          <w:sz w:val="22"/>
          <w:szCs w:val="22"/>
        </w:rPr>
        <w:t>W przypadku powierzenia przez Wykonawcę realizacji robót Podwykonawcy lub dalszemu Podwykonawcy, Wykonawca jest zobowiązany do dokonania we własnym zakresie zapłaty wynagrodzenia należnego Podwykonawcy lub dalszemu Podwykonawcy z zachowaniem terminów płatności określonych w umowie z Podwykonawcą</w:t>
      </w:r>
      <w:r w:rsidRPr="005C3EA0">
        <w:rPr>
          <w:rFonts w:ascii="Garamond" w:hAnsi="Garamond"/>
          <w:sz w:val="22"/>
          <w:szCs w:val="22"/>
        </w:rPr>
        <w:t xml:space="preserve"> </w:t>
      </w:r>
      <w:r>
        <w:rPr>
          <w:rFonts w:ascii="Garamond" w:hAnsi="Garamond"/>
          <w:sz w:val="22"/>
          <w:szCs w:val="22"/>
        </w:rPr>
        <w:t xml:space="preserve">lub dalszym Podwykonawcom. </w:t>
      </w:r>
    </w:p>
    <w:p w:rsidR="004B5AC8" w:rsidRPr="00944214" w:rsidRDefault="004B5AC8" w:rsidP="004B5AC8">
      <w:pPr>
        <w:pStyle w:val="Akapitzlist"/>
        <w:numPr>
          <w:ilvl w:val="0"/>
          <w:numId w:val="15"/>
        </w:numPr>
        <w:tabs>
          <w:tab w:val="clear" w:pos="964"/>
        </w:tabs>
        <w:suppressAutoHyphens w:val="0"/>
        <w:ind w:left="426" w:hanging="426"/>
        <w:jc w:val="both"/>
        <w:rPr>
          <w:rFonts w:ascii="Garamond" w:hAnsi="Garamond"/>
          <w:sz w:val="22"/>
          <w:szCs w:val="22"/>
        </w:rPr>
      </w:pPr>
      <w:proofErr w:type="gramStart"/>
      <w:r w:rsidRPr="00944214">
        <w:rPr>
          <w:rFonts w:ascii="Garamond" w:hAnsi="Garamond"/>
          <w:sz w:val="22"/>
          <w:szCs w:val="22"/>
        </w:rPr>
        <w:t>Wykonawca   jest</w:t>
      </w:r>
      <w:proofErr w:type="gramEnd"/>
      <w:r w:rsidRPr="00944214">
        <w:rPr>
          <w:rFonts w:ascii="Garamond" w:hAnsi="Garamond"/>
          <w:sz w:val="22"/>
          <w:szCs w:val="22"/>
        </w:rPr>
        <w:t xml:space="preserve"> zobowiązany do dokonania  zapłaty wynagrodzenia należnego Podwykonawcy  </w:t>
      </w:r>
      <w:r>
        <w:rPr>
          <w:rFonts w:ascii="Garamond" w:hAnsi="Garamond"/>
          <w:sz w:val="22"/>
          <w:szCs w:val="22"/>
        </w:rPr>
        <w:t>lub dalszemu Podwykonawcy</w:t>
      </w:r>
      <w:r w:rsidRPr="00944214">
        <w:rPr>
          <w:rFonts w:ascii="Garamond" w:hAnsi="Garamond"/>
          <w:sz w:val="22"/>
          <w:szCs w:val="22"/>
        </w:rPr>
        <w:t xml:space="preserve"> w </w:t>
      </w:r>
      <w:r>
        <w:rPr>
          <w:rFonts w:ascii="Garamond" w:hAnsi="Garamond"/>
          <w:sz w:val="22"/>
          <w:szCs w:val="22"/>
        </w:rPr>
        <w:t xml:space="preserve"> </w:t>
      </w:r>
      <w:r w:rsidRPr="00944214">
        <w:rPr>
          <w:rFonts w:ascii="Garamond" w:hAnsi="Garamond"/>
          <w:sz w:val="22"/>
          <w:szCs w:val="22"/>
        </w:rPr>
        <w:t xml:space="preserve">terminie do   30 dni, licząc od daty otrzymania prawidłowo wystawionej faktury </w:t>
      </w:r>
      <w:r>
        <w:rPr>
          <w:rFonts w:ascii="Garamond" w:hAnsi="Garamond"/>
          <w:sz w:val="22"/>
          <w:szCs w:val="22"/>
        </w:rPr>
        <w:t>od</w:t>
      </w:r>
      <w:r w:rsidRPr="00944214">
        <w:rPr>
          <w:rFonts w:ascii="Garamond" w:hAnsi="Garamond"/>
          <w:sz w:val="22"/>
          <w:szCs w:val="22"/>
        </w:rPr>
        <w:t xml:space="preserve"> Podwykonaw</w:t>
      </w:r>
      <w:r>
        <w:rPr>
          <w:rFonts w:ascii="Garamond" w:hAnsi="Garamond"/>
          <w:sz w:val="22"/>
          <w:szCs w:val="22"/>
        </w:rPr>
        <w:t xml:space="preserve">cy </w:t>
      </w:r>
      <w:r w:rsidRPr="00054F1F">
        <w:rPr>
          <w:rFonts w:ascii="Garamond" w:hAnsi="Garamond"/>
          <w:sz w:val="22"/>
          <w:szCs w:val="22"/>
        </w:rPr>
        <w:t xml:space="preserve"> </w:t>
      </w:r>
      <w:r>
        <w:rPr>
          <w:rFonts w:ascii="Garamond" w:hAnsi="Garamond"/>
          <w:sz w:val="22"/>
          <w:szCs w:val="22"/>
        </w:rPr>
        <w:t>lub dalszego Podwykonawcy.</w:t>
      </w:r>
    </w:p>
    <w:p w:rsidR="004B5AC8" w:rsidRDefault="004B5AC8" w:rsidP="004B5AC8">
      <w:pPr>
        <w:pStyle w:val="Bezodstpw"/>
        <w:numPr>
          <w:ilvl w:val="0"/>
          <w:numId w:val="15"/>
        </w:numPr>
        <w:tabs>
          <w:tab w:val="clear" w:pos="964"/>
          <w:tab w:val="left" w:pos="360"/>
          <w:tab w:val="num" w:pos="720"/>
        </w:tabs>
        <w:ind w:left="360" w:hanging="360"/>
        <w:jc w:val="both"/>
        <w:rPr>
          <w:rFonts w:ascii="Garamond" w:hAnsi="Garamond"/>
          <w:sz w:val="22"/>
          <w:szCs w:val="22"/>
        </w:rPr>
      </w:pPr>
      <w:r>
        <w:rPr>
          <w:rFonts w:ascii="Garamond" w:hAnsi="Garamond"/>
          <w:sz w:val="22"/>
          <w:szCs w:val="22"/>
        </w:rPr>
        <w:lastRenderedPageBreak/>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w:t>
      </w:r>
      <w:proofErr w:type="spellStart"/>
      <w:r>
        <w:rPr>
          <w:rFonts w:ascii="Garamond" w:hAnsi="Garamond"/>
          <w:sz w:val="22"/>
          <w:szCs w:val="22"/>
        </w:rPr>
        <w:t>647¹</w:t>
      </w:r>
      <w:proofErr w:type="spellEnd"/>
      <w:r>
        <w:rPr>
          <w:rFonts w:ascii="Garamond" w:hAnsi="Garamond"/>
          <w:sz w:val="22"/>
          <w:szCs w:val="22"/>
        </w:rPr>
        <w:t xml:space="preserve"> § 5 </w:t>
      </w:r>
      <w:proofErr w:type="spellStart"/>
      <w:r>
        <w:rPr>
          <w:rFonts w:ascii="Garamond" w:hAnsi="Garamond"/>
          <w:sz w:val="22"/>
          <w:szCs w:val="22"/>
        </w:rPr>
        <w:t>kc</w:t>
      </w:r>
      <w:proofErr w:type="spellEnd"/>
      <w:r>
        <w:rPr>
          <w:rFonts w:ascii="Garamond" w:hAnsi="Garamond"/>
          <w:sz w:val="22"/>
          <w:szCs w:val="22"/>
        </w:rPr>
        <w:t xml:space="preserve"> i udokumentuje zasadność takiego żądania fakturą zaakceptowaną przez Wykonawcę i dokumentami potwierdzającymi wykonanie i odbiór fakturowanych </w:t>
      </w:r>
      <w:proofErr w:type="gramStart"/>
      <w:r>
        <w:rPr>
          <w:rFonts w:ascii="Garamond" w:hAnsi="Garamond"/>
          <w:sz w:val="22"/>
          <w:szCs w:val="22"/>
        </w:rPr>
        <w:t>robót,  Zamawiający</w:t>
      </w:r>
      <w:proofErr w:type="gramEnd"/>
      <w:r>
        <w:rPr>
          <w:rFonts w:ascii="Garamond" w:hAnsi="Garamond"/>
          <w:sz w:val="22"/>
          <w:szCs w:val="22"/>
        </w:rPr>
        <w:t xml:space="preserve"> zapłaci na rzecz Podwykonawcy kwotę będącą przedmiotem jego żądania. </w:t>
      </w:r>
    </w:p>
    <w:p w:rsidR="004B5AC8" w:rsidRDefault="004B5AC8" w:rsidP="004B5AC8">
      <w:pPr>
        <w:pStyle w:val="Bezodstpw"/>
        <w:numPr>
          <w:ilvl w:val="0"/>
          <w:numId w:val="15"/>
        </w:numPr>
        <w:tabs>
          <w:tab w:val="clear" w:pos="964"/>
          <w:tab w:val="left" w:pos="360"/>
          <w:tab w:val="num" w:pos="720"/>
        </w:tabs>
        <w:ind w:left="360" w:hanging="360"/>
        <w:jc w:val="both"/>
        <w:rPr>
          <w:rFonts w:ascii="Garamond" w:hAnsi="Garamond"/>
          <w:sz w:val="22"/>
          <w:szCs w:val="22"/>
        </w:rPr>
      </w:pPr>
      <w:r>
        <w:rPr>
          <w:rFonts w:ascii="Garamond" w:hAnsi="Garamond"/>
          <w:sz w:val="22"/>
          <w:szCs w:val="22"/>
        </w:rPr>
        <w:t xml:space="preserve">Zamawiający dokona potrącenia powyższej kwoty z kolejnej płatności przysługującej Wykonawcy. </w:t>
      </w:r>
    </w:p>
    <w:p w:rsidR="004B5AC8" w:rsidRDefault="004B5AC8" w:rsidP="004B5AC8">
      <w:pPr>
        <w:pStyle w:val="Bezodstpw"/>
        <w:numPr>
          <w:ilvl w:val="0"/>
          <w:numId w:val="15"/>
        </w:numPr>
        <w:tabs>
          <w:tab w:val="clear" w:pos="964"/>
          <w:tab w:val="left" w:pos="360"/>
          <w:tab w:val="num" w:pos="720"/>
        </w:tabs>
        <w:ind w:left="360" w:hanging="360"/>
        <w:jc w:val="both"/>
        <w:rPr>
          <w:rFonts w:ascii="Garamond" w:hAnsi="Garamond"/>
          <w:sz w:val="22"/>
          <w:szCs w:val="22"/>
        </w:rPr>
      </w:pPr>
      <w:r>
        <w:rPr>
          <w:rFonts w:ascii="Garamond" w:hAnsi="Garamond"/>
          <w:sz w:val="22"/>
          <w:szCs w:val="22"/>
        </w:rPr>
        <w:t xml:space="preserve">Do zawarcia przez podwykonawcę umowy z dalszym podwykonawcą jest wymagana zgoda Zamawiającego i Wykonawcy. </w:t>
      </w:r>
    </w:p>
    <w:p w:rsidR="004B5AC8" w:rsidRDefault="004B5AC8" w:rsidP="004B5AC8">
      <w:pPr>
        <w:pStyle w:val="Bezodstpw"/>
        <w:numPr>
          <w:ilvl w:val="0"/>
          <w:numId w:val="15"/>
        </w:numPr>
        <w:tabs>
          <w:tab w:val="clear" w:pos="964"/>
          <w:tab w:val="left" w:pos="360"/>
          <w:tab w:val="num" w:pos="720"/>
        </w:tabs>
        <w:ind w:left="360" w:hanging="360"/>
        <w:jc w:val="both"/>
        <w:rPr>
          <w:rFonts w:ascii="Garamond" w:hAnsi="Garamond"/>
          <w:sz w:val="22"/>
          <w:szCs w:val="22"/>
        </w:rPr>
      </w:pPr>
      <w:r>
        <w:rPr>
          <w:rFonts w:ascii="Garamond" w:hAnsi="Garamond"/>
          <w:sz w:val="22"/>
          <w:szCs w:val="22"/>
        </w:rPr>
        <w:t>Podwykonawca jest zobowiązany do wypełnienia obowiązków określonych w §11 od ust. 1 do ust. 12.</w:t>
      </w:r>
    </w:p>
    <w:p w:rsidR="004B5AC8" w:rsidRDefault="004B5AC8" w:rsidP="004B5AC8">
      <w:pPr>
        <w:pStyle w:val="Bezodstpw"/>
        <w:numPr>
          <w:ilvl w:val="0"/>
          <w:numId w:val="15"/>
        </w:numPr>
        <w:tabs>
          <w:tab w:val="clear" w:pos="964"/>
          <w:tab w:val="left" w:pos="360"/>
          <w:tab w:val="num" w:pos="720"/>
        </w:tabs>
        <w:ind w:left="360" w:hanging="360"/>
        <w:jc w:val="both"/>
        <w:rPr>
          <w:rFonts w:ascii="Garamond" w:hAnsi="Garamond"/>
          <w:sz w:val="22"/>
          <w:szCs w:val="22"/>
        </w:rPr>
      </w:pPr>
      <w:r>
        <w:rPr>
          <w:rFonts w:ascii="Garamond" w:hAnsi="Garamond"/>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rsidR="004B5AC8" w:rsidRDefault="004B5AC8" w:rsidP="004B5AC8">
      <w:pPr>
        <w:pStyle w:val="Bezodstpw"/>
        <w:tabs>
          <w:tab w:val="left" w:pos="360"/>
        </w:tabs>
        <w:jc w:val="both"/>
        <w:rPr>
          <w:rFonts w:ascii="Garamond" w:hAnsi="Garamond"/>
          <w:sz w:val="22"/>
          <w:szCs w:val="22"/>
        </w:rPr>
      </w:pPr>
    </w:p>
    <w:p w:rsidR="004B5AC8" w:rsidRPr="008210B6" w:rsidRDefault="004B5AC8" w:rsidP="004B5AC8">
      <w:pPr>
        <w:pStyle w:val="Bezodstpw"/>
        <w:tabs>
          <w:tab w:val="left" w:pos="360"/>
        </w:tabs>
        <w:jc w:val="both"/>
        <w:rPr>
          <w:rFonts w:ascii="Garamond" w:hAnsi="Garamond"/>
          <w:sz w:val="22"/>
          <w:szCs w:val="22"/>
        </w:rPr>
      </w:pPr>
    </w:p>
    <w:p w:rsidR="004B5AC8" w:rsidRDefault="004B5AC8" w:rsidP="004B5AC8">
      <w:pPr>
        <w:pStyle w:val="Bezodstpw"/>
        <w:jc w:val="center"/>
        <w:rPr>
          <w:rFonts w:ascii="Garamond" w:hAnsi="Garamond"/>
          <w:b/>
          <w:sz w:val="22"/>
          <w:szCs w:val="22"/>
        </w:rPr>
      </w:pPr>
      <w:r>
        <w:rPr>
          <w:rFonts w:ascii="Garamond" w:hAnsi="Garamond"/>
          <w:b/>
          <w:sz w:val="22"/>
          <w:szCs w:val="22"/>
        </w:rPr>
        <w:t>§ 12</w:t>
      </w:r>
    </w:p>
    <w:p w:rsidR="004B5AC8" w:rsidRDefault="004B5AC8" w:rsidP="004B5AC8">
      <w:pPr>
        <w:pStyle w:val="Bezodstpw"/>
        <w:jc w:val="center"/>
        <w:rPr>
          <w:rFonts w:ascii="Garamond" w:hAnsi="Garamond"/>
          <w:b/>
          <w:sz w:val="22"/>
          <w:szCs w:val="22"/>
        </w:rPr>
      </w:pPr>
      <w:proofErr w:type="gramStart"/>
      <w:r>
        <w:rPr>
          <w:rFonts w:ascii="Garamond" w:hAnsi="Garamond"/>
          <w:b/>
          <w:sz w:val="22"/>
          <w:szCs w:val="22"/>
        </w:rPr>
        <w:t>Gwarancja jakości</w:t>
      </w:r>
      <w:proofErr w:type="gramEnd"/>
      <w:r>
        <w:rPr>
          <w:rFonts w:ascii="Garamond" w:hAnsi="Garamond"/>
          <w:b/>
          <w:sz w:val="22"/>
          <w:szCs w:val="22"/>
        </w:rPr>
        <w:t xml:space="preserve"> i uprawnienia z tytułu rękojmi</w:t>
      </w:r>
    </w:p>
    <w:p w:rsidR="004B5AC8" w:rsidRDefault="004B5AC8" w:rsidP="004B5AC8">
      <w:pPr>
        <w:pStyle w:val="Bezodstpw"/>
        <w:numPr>
          <w:ilvl w:val="0"/>
          <w:numId w:val="12"/>
        </w:numPr>
        <w:tabs>
          <w:tab w:val="clear" w:pos="964"/>
          <w:tab w:val="left" w:pos="360"/>
          <w:tab w:val="num" w:pos="720"/>
        </w:tabs>
        <w:ind w:left="360" w:hanging="360"/>
        <w:jc w:val="both"/>
        <w:rPr>
          <w:rFonts w:ascii="Garamond" w:hAnsi="Garamond"/>
          <w:sz w:val="22"/>
          <w:szCs w:val="22"/>
        </w:rPr>
      </w:pPr>
      <w:r>
        <w:rPr>
          <w:rFonts w:ascii="Garamond" w:hAnsi="Garamond"/>
          <w:sz w:val="22"/>
          <w:szCs w:val="22"/>
        </w:rPr>
        <w:t xml:space="preserve">Wykonawca udziela Zamawiającemu </w:t>
      </w:r>
      <w:proofErr w:type="gramStart"/>
      <w:r>
        <w:rPr>
          <w:rFonts w:ascii="Garamond" w:hAnsi="Garamond"/>
          <w:sz w:val="22"/>
          <w:szCs w:val="22"/>
        </w:rPr>
        <w:t>gwarancji jakości</w:t>
      </w:r>
      <w:proofErr w:type="gramEnd"/>
      <w:r>
        <w:rPr>
          <w:rFonts w:ascii="Garamond" w:hAnsi="Garamond"/>
          <w:sz w:val="22"/>
          <w:szCs w:val="22"/>
        </w:rPr>
        <w:t xml:space="preserve"> wykonania przedmiotu umowy na okres 36 miesięcy od dnia podpisania (bez uwag) protokołu odbioru końcowego.</w:t>
      </w:r>
    </w:p>
    <w:p w:rsidR="004B5AC8" w:rsidRDefault="004B5AC8" w:rsidP="004B5AC8">
      <w:pPr>
        <w:pStyle w:val="Bezodstpw"/>
        <w:numPr>
          <w:ilvl w:val="0"/>
          <w:numId w:val="12"/>
        </w:numPr>
        <w:tabs>
          <w:tab w:val="clear" w:pos="964"/>
          <w:tab w:val="left" w:pos="360"/>
          <w:tab w:val="num" w:pos="720"/>
        </w:tabs>
        <w:ind w:left="360" w:hanging="360"/>
        <w:jc w:val="both"/>
        <w:rPr>
          <w:rFonts w:ascii="Garamond" w:hAnsi="Garamond"/>
          <w:sz w:val="22"/>
          <w:szCs w:val="22"/>
        </w:rPr>
      </w:pPr>
      <w:r>
        <w:rPr>
          <w:rFonts w:ascii="Garamond" w:hAnsi="Garamond"/>
          <w:sz w:val="22"/>
          <w:szCs w:val="22"/>
        </w:rPr>
        <w:t xml:space="preserve">W okresie gwarancji Wykonawca zobowiązuje się do bezpłatnego usunięcia wad i usterek w terminie 7 dni licząc od daty pisemnego (listem lub faksem) powiadomienia przez Zamawiającego. Okres gwarancji zostanie przedłużony o czas naprawy. </w:t>
      </w:r>
    </w:p>
    <w:p w:rsidR="004B5AC8" w:rsidRDefault="004B5AC8" w:rsidP="004B5AC8">
      <w:pPr>
        <w:pStyle w:val="Bezodstpw"/>
        <w:numPr>
          <w:ilvl w:val="0"/>
          <w:numId w:val="12"/>
        </w:numPr>
        <w:tabs>
          <w:tab w:val="clear" w:pos="964"/>
          <w:tab w:val="left" w:pos="360"/>
          <w:tab w:val="num" w:pos="720"/>
        </w:tabs>
        <w:ind w:left="360" w:hanging="360"/>
        <w:jc w:val="both"/>
        <w:rPr>
          <w:rFonts w:ascii="Garamond" w:hAnsi="Garamond"/>
          <w:sz w:val="22"/>
          <w:szCs w:val="22"/>
        </w:rPr>
      </w:pPr>
      <w:r>
        <w:rPr>
          <w:rFonts w:ascii="Garamond" w:hAnsi="Garamond"/>
          <w:sz w:val="22"/>
          <w:szCs w:val="22"/>
        </w:rPr>
        <w:t xml:space="preserve">Wady, które wystąpiły w okresie gwarancyjnym </w:t>
      </w:r>
      <w:proofErr w:type="gramStart"/>
      <w:r>
        <w:rPr>
          <w:rFonts w:ascii="Garamond" w:hAnsi="Garamond"/>
          <w:sz w:val="22"/>
          <w:szCs w:val="22"/>
        </w:rPr>
        <w:t>nie zawinione</w:t>
      </w:r>
      <w:proofErr w:type="gramEnd"/>
      <w:r>
        <w:rPr>
          <w:rFonts w:ascii="Garamond" w:hAnsi="Garamond"/>
          <w:sz w:val="22"/>
          <w:szCs w:val="22"/>
        </w:rPr>
        <w:t xml:space="preserve"> przez Zamawiającego, Wykonawca usunie w ciągu 7 dni roboczych od daty otrzymania zgłoszenia.</w:t>
      </w:r>
    </w:p>
    <w:p w:rsidR="004B5AC8" w:rsidRDefault="004B5AC8" w:rsidP="004B5AC8">
      <w:pPr>
        <w:pStyle w:val="Bezodstpw"/>
        <w:numPr>
          <w:ilvl w:val="0"/>
          <w:numId w:val="12"/>
        </w:numPr>
        <w:tabs>
          <w:tab w:val="clear" w:pos="964"/>
          <w:tab w:val="left" w:pos="360"/>
          <w:tab w:val="num" w:pos="720"/>
        </w:tabs>
        <w:ind w:left="360" w:hanging="360"/>
        <w:jc w:val="both"/>
        <w:rPr>
          <w:rFonts w:ascii="Garamond" w:hAnsi="Garamond"/>
          <w:sz w:val="22"/>
          <w:szCs w:val="22"/>
        </w:rPr>
      </w:pPr>
      <w:r>
        <w:rPr>
          <w:rFonts w:ascii="Garamond" w:hAnsi="Garamond"/>
          <w:sz w:val="22"/>
          <w:szCs w:val="22"/>
        </w:rPr>
        <w:t>Zamawiający ma prawo dochodzić uprawnień z tytułu rękojmi za wady, niezależnie od uprawnień wynikających z gwarancji.</w:t>
      </w:r>
    </w:p>
    <w:p w:rsidR="004B5AC8" w:rsidRDefault="004B5AC8" w:rsidP="004B5AC8">
      <w:pPr>
        <w:pStyle w:val="Bezodstpw"/>
        <w:numPr>
          <w:ilvl w:val="0"/>
          <w:numId w:val="12"/>
        </w:numPr>
        <w:tabs>
          <w:tab w:val="clear" w:pos="964"/>
          <w:tab w:val="left" w:pos="360"/>
          <w:tab w:val="num" w:pos="720"/>
        </w:tabs>
        <w:ind w:left="360" w:hanging="360"/>
        <w:jc w:val="both"/>
        <w:rPr>
          <w:rFonts w:ascii="Garamond" w:hAnsi="Garamond"/>
          <w:sz w:val="22"/>
          <w:szCs w:val="22"/>
        </w:rPr>
      </w:pPr>
      <w:r>
        <w:rPr>
          <w:rFonts w:ascii="Garamond" w:hAnsi="Garamond"/>
          <w:sz w:val="22"/>
          <w:szCs w:val="22"/>
        </w:rPr>
        <w:t>Wykonawca odpowiada za wady w wykonaniu przedmiotu umowy również po okresie rękojmi, jeżeli Zamawiający zawiadomi Wykonawcę o wadzie przed upływem okresu rękojmi.</w:t>
      </w:r>
    </w:p>
    <w:p w:rsidR="004B5AC8" w:rsidRDefault="004B5AC8" w:rsidP="004B5AC8">
      <w:pPr>
        <w:pStyle w:val="Bezodstpw"/>
        <w:numPr>
          <w:ilvl w:val="0"/>
          <w:numId w:val="12"/>
        </w:numPr>
        <w:tabs>
          <w:tab w:val="clear" w:pos="964"/>
          <w:tab w:val="left" w:pos="360"/>
          <w:tab w:val="num" w:pos="720"/>
        </w:tabs>
        <w:ind w:left="360" w:hanging="360"/>
        <w:jc w:val="both"/>
        <w:rPr>
          <w:rFonts w:ascii="Garamond" w:hAnsi="Garamond"/>
          <w:sz w:val="22"/>
          <w:szCs w:val="22"/>
        </w:rPr>
      </w:pPr>
      <w:r>
        <w:rPr>
          <w:rFonts w:ascii="Garamond" w:hAnsi="Garamond"/>
          <w:sz w:val="22"/>
          <w:szCs w:val="22"/>
        </w:rPr>
        <w:t xml:space="preserve">Jeżeli Wykonawca nie usunie wad w terminie 14 dni od daty wyznaczonej przez Zamawiającego na ich usunięcie, to Zamawiający może zlecić usunięcie wad stronie trzeciej na koszt Wykonawcy. </w:t>
      </w:r>
    </w:p>
    <w:p w:rsidR="004B5AC8" w:rsidRPr="00E034E3" w:rsidRDefault="004B5AC8" w:rsidP="004B5AC8">
      <w:pPr>
        <w:pStyle w:val="Bezodstpw"/>
        <w:numPr>
          <w:ilvl w:val="0"/>
          <w:numId w:val="12"/>
        </w:numPr>
        <w:tabs>
          <w:tab w:val="clear" w:pos="964"/>
          <w:tab w:val="left" w:pos="360"/>
          <w:tab w:val="num" w:pos="720"/>
        </w:tabs>
        <w:ind w:left="360" w:hanging="360"/>
        <w:jc w:val="both"/>
        <w:rPr>
          <w:rFonts w:ascii="Garamond" w:hAnsi="Garamond"/>
          <w:sz w:val="22"/>
          <w:szCs w:val="22"/>
        </w:rPr>
      </w:pPr>
      <w:r>
        <w:rPr>
          <w:rFonts w:ascii="Garamond" w:hAnsi="Garamond"/>
          <w:sz w:val="22"/>
          <w:szCs w:val="22"/>
        </w:rPr>
        <w:t>Okres gwarancji ulega wydłużeniu o czas potrzebny na usunięcie wad.</w:t>
      </w:r>
    </w:p>
    <w:p w:rsidR="004B5AC8" w:rsidRDefault="004B5AC8" w:rsidP="004B5AC8">
      <w:pPr>
        <w:pStyle w:val="Bezodstpw"/>
        <w:jc w:val="center"/>
        <w:rPr>
          <w:rFonts w:ascii="Garamond" w:hAnsi="Garamond"/>
          <w:b/>
          <w:color w:val="000000"/>
          <w:sz w:val="22"/>
          <w:szCs w:val="22"/>
        </w:rPr>
      </w:pPr>
    </w:p>
    <w:p w:rsidR="004B5AC8" w:rsidRDefault="004B5AC8" w:rsidP="004B5AC8">
      <w:pPr>
        <w:pStyle w:val="Bezodstpw"/>
        <w:jc w:val="center"/>
        <w:rPr>
          <w:rFonts w:ascii="Garamond" w:hAnsi="Garamond"/>
          <w:b/>
          <w:sz w:val="22"/>
          <w:szCs w:val="22"/>
        </w:rPr>
      </w:pPr>
      <w:r>
        <w:rPr>
          <w:rFonts w:ascii="Garamond" w:hAnsi="Garamond"/>
          <w:b/>
          <w:color w:val="000000"/>
          <w:sz w:val="22"/>
          <w:szCs w:val="22"/>
        </w:rPr>
        <w:t>§ </w:t>
      </w:r>
      <w:r>
        <w:rPr>
          <w:rFonts w:ascii="Garamond" w:hAnsi="Garamond"/>
          <w:b/>
          <w:sz w:val="22"/>
          <w:szCs w:val="22"/>
        </w:rPr>
        <w:t>13</w:t>
      </w:r>
    </w:p>
    <w:p w:rsidR="004B5AC8" w:rsidRDefault="004B5AC8" w:rsidP="004B5AC8">
      <w:pPr>
        <w:pStyle w:val="Bezodstpw"/>
        <w:jc w:val="center"/>
        <w:rPr>
          <w:rFonts w:ascii="Garamond" w:hAnsi="Garamond"/>
          <w:b/>
          <w:sz w:val="22"/>
          <w:szCs w:val="22"/>
        </w:rPr>
      </w:pPr>
      <w:r>
        <w:rPr>
          <w:rFonts w:ascii="Garamond" w:hAnsi="Garamond"/>
          <w:b/>
          <w:sz w:val="22"/>
          <w:szCs w:val="22"/>
        </w:rPr>
        <w:t>Zmiana umowy</w:t>
      </w:r>
    </w:p>
    <w:p w:rsidR="004B5AC8" w:rsidRDefault="004B5AC8" w:rsidP="004B5AC8">
      <w:pPr>
        <w:pStyle w:val="Bezodstpw"/>
        <w:numPr>
          <w:ilvl w:val="0"/>
          <w:numId w:val="17"/>
        </w:numPr>
        <w:tabs>
          <w:tab w:val="left" w:pos="360"/>
          <w:tab w:val="num" w:pos="720"/>
        </w:tabs>
        <w:ind w:left="360"/>
        <w:jc w:val="both"/>
        <w:rPr>
          <w:rFonts w:ascii="Garamond" w:hAnsi="Garamond"/>
          <w:sz w:val="22"/>
          <w:szCs w:val="22"/>
        </w:rPr>
      </w:pPr>
      <w:r>
        <w:rPr>
          <w:rFonts w:ascii="Garamond" w:hAnsi="Garamond"/>
          <w:sz w:val="22"/>
          <w:szCs w:val="22"/>
        </w:rPr>
        <w:t>Wszelkie zmiany i uzupełnienia treści niniejszej umowy, wymagają aneksu sporządzonego z zachowaniem formy pisemnej pod rygorem nieważności.</w:t>
      </w:r>
    </w:p>
    <w:p w:rsidR="001D61EA" w:rsidRDefault="001D61EA" w:rsidP="001D61EA">
      <w:pPr>
        <w:pStyle w:val="Bezodstpw"/>
        <w:jc w:val="both"/>
        <w:rPr>
          <w:rFonts w:ascii="Garamond" w:hAnsi="Garamond"/>
          <w:sz w:val="22"/>
          <w:szCs w:val="22"/>
        </w:rPr>
      </w:pPr>
      <w:r>
        <w:rPr>
          <w:rFonts w:ascii="Garamond" w:hAnsi="Garamond"/>
          <w:sz w:val="22"/>
          <w:szCs w:val="22"/>
        </w:rPr>
        <w:t xml:space="preserve">2.    Zamawiający przewiduje możliwość wprowadzenia istotnych zmian do umowy w </w:t>
      </w:r>
      <w:proofErr w:type="gramStart"/>
      <w:r>
        <w:rPr>
          <w:rFonts w:ascii="Garamond" w:hAnsi="Garamond"/>
          <w:sz w:val="22"/>
          <w:szCs w:val="22"/>
        </w:rPr>
        <w:t>przypadkach  konieczności</w:t>
      </w:r>
      <w:proofErr w:type="gramEnd"/>
      <w:r>
        <w:rPr>
          <w:rFonts w:ascii="Garamond" w:hAnsi="Garamond"/>
          <w:sz w:val="22"/>
          <w:szCs w:val="22"/>
        </w:rPr>
        <w:t xml:space="preserve"> zmiany terminu realizacji w związku z:</w:t>
      </w:r>
    </w:p>
    <w:p w:rsidR="001D61EA" w:rsidRDefault="001D61EA" w:rsidP="001D61EA">
      <w:pPr>
        <w:pStyle w:val="Bezodstpw"/>
        <w:jc w:val="both"/>
        <w:rPr>
          <w:rFonts w:ascii="Garamond" w:hAnsi="Garamond"/>
          <w:sz w:val="22"/>
          <w:szCs w:val="22"/>
        </w:rPr>
      </w:pPr>
      <w:r>
        <w:rPr>
          <w:rFonts w:ascii="Garamond" w:hAnsi="Garamond"/>
          <w:sz w:val="22"/>
          <w:szCs w:val="22"/>
        </w:rPr>
        <w:t xml:space="preserve">1) brakiem możliwości prowadzenia robót na skutek obiektywnych warunków </w:t>
      </w:r>
      <w:proofErr w:type="gramStart"/>
      <w:r>
        <w:rPr>
          <w:rFonts w:ascii="Garamond" w:hAnsi="Garamond"/>
          <w:sz w:val="22"/>
          <w:szCs w:val="22"/>
        </w:rPr>
        <w:t>atmosferycznych  lub</w:t>
      </w:r>
      <w:proofErr w:type="gramEnd"/>
      <w:r>
        <w:rPr>
          <w:rFonts w:ascii="Garamond" w:hAnsi="Garamond"/>
          <w:sz w:val="22"/>
          <w:szCs w:val="22"/>
        </w:rPr>
        <w:t xml:space="preserve">  działaniem siły wyższej w rozumieniu przepisów Kodeksu cywilnego </w:t>
      </w:r>
    </w:p>
    <w:p w:rsidR="001D61EA" w:rsidRDefault="001D61EA" w:rsidP="001D61EA">
      <w:pPr>
        <w:pStyle w:val="Bezodstpw"/>
        <w:jc w:val="both"/>
        <w:rPr>
          <w:rFonts w:ascii="Garamond" w:hAnsi="Garamond"/>
          <w:sz w:val="22"/>
          <w:szCs w:val="22"/>
        </w:rPr>
      </w:pPr>
      <w:r>
        <w:rPr>
          <w:rFonts w:ascii="Garamond" w:hAnsi="Garamond"/>
          <w:sz w:val="22"/>
          <w:szCs w:val="22"/>
        </w:rPr>
        <w:t xml:space="preserve">2) nieterminowym, z przyczyn niezależnych od Wykonawcy, przekazania przez Zamawiającego terenu budowy Wykonawcy, </w:t>
      </w:r>
    </w:p>
    <w:p w:rsidR="001D61EA" w:rsidRDefault="001D61EA" w:rsidP="001D61EA">
      <w:pPr>
        <w:pStyle w:val="Bezodstpw"/>
        <w:jc w:val="both"/>
        <w:rPr>
          <w:rFonts w:ascii="Garamond" w:hAnsi="Garamond"/>
          <w:sz w:val="22"/>
          <w:szCs w:val="22"/>
        </w:rPr>
      </w:pPr>
      <w:proofErr w:type="gramStart"/>
      <w:r>
        <w:rPr>
          <w:rFonts w:ascii="Garamond" w:hAnsi="Garamond"/>
          <w:sz w:val="22"/>
          <w:szCs w:val="22"/>
        </w:rPr>
        <w:t>3)  wstrzymaniem</w:t>
      </w:r>
      <w:proofErr w:type="gramEnd"/>
      <w:r>
        <w:rPr>
          <w:rFonts w:ascii="Garamond" w:hAnsi="Garamond"/>
          <w:sz w:val="22"/>
          <w:szCs w:val="22"/>
        </w:rPr>
        <w:t xml:space="preserve"> prac budowlanych przez właściwy organ z przyczyn niezawinionych przez Wykonawcę  </w:t>
      </w:r>
    </w:p>
    <w:p w:rsidR="001D61EA" w:rsidRDefault="001D61EA" w:rsidP="001D61EA">
      <w:pPr>
        <w:pStyle w:val="Bezodstpw"/>
        <w:jc w:val="both"/>
        <w:rPr>
          <w:rFonts w:ascii="Garamond" w:hAnsi="Garamond"/>
          <w:sz w:val="22"/>
          <w:szCs w:val="22"/>
        </w:rPr>
      </w:pPr>
      <w:r>
        <w:rPr>
          <w:rFonts w:ascii="Garamond" w:hAnsi="Garamond"/>
          <w:sz w:val="22"/>
          <w:szCs w:val="22"/>
        </w:rPr>
        <w:t xml:space="preserve">4) innymi okolicznościami </w:t>
      </w:r>
      <w:proofErr w:type="spellStart"/>
      <w:r>
        <w:rPr>
          <w:rFonts w:ascii="Garamond" w:hAnsi="Garamond"/>
          <w:sz w:val="22"/>
          <w:szCs w:val="22"/>
        </w:rPr>
        <w:t>niepowstałymi</w:t>
      </w:r>
      <w:proofErr w:type="spellEnd"/>
      <w:r>
        <w:rPr>
          <w:rFonts w:ascii="Garamond" w:hAnsi="Garamond"/>
          <w:sz w:val="22"/>
          <w:szCs w:val="22"/>
        </w:rPr>
        <w:t xml:space="preserve"> z winy Wykonawcy </w:t>
      </w:r>
    </w:p>
    <w:p w:rsidR="004B5AC8" w:rsidRDefault="001D61EA" w:rsidP="001D61EA">
      <w:pPr>
        <w:pStyle w:val="Bezodstpw"/>
        <w:jc w:val="both"/>
        <w:rPr>
          <w:rFonts w:ascii="Garamond" w:hAnsi="Garamond"/>
          <w:b/>
          <w:sz w:val="22"/>
          <w:szCs w:val="22"/>
        </w:rPr>
      </w:pPr>
      <w:r>
        <w:rPr>
          <w:rFonts w:ascii="Garamond" w:hAnsi="Garamond"/>
          <w:sz w:val="22"/>
          <w:szCs w:val="22"/>
        </w:rPr>
        <w:t>5) koniecznością wykonania zamówień dodatkowych.</w:t>
      </w:r>
    </w:p>
    <w:p w:rsidR="004B5AC8" w:rsidRDefault="004B5AC8" w:rsidP="004B5AC8">
      <w:pPr>
        <w:pStyle w:val="Bezodstpw"/>
        <w:jc w:val="center"/>
        <w:rPr>
          <w:rFonts w:ascii="Garamond" w:hAnsi="Garamond"/>
          <w:b/>
          <w:sz w:val="22"/>
          <w:szCs w:val="22"/>
        </w:rPr>
      </w:pPr>
      <w:r>
        <w:rPr>
          <w:rFonts w:ascii="Garamond" w:hAnsi="Garamond"/>
          <w:b/>
          <w:sz w:val="22"/>
          <w:szCs w:val="22"/>
        </w:rPr>
        <w:t>§ 14</w:t>
      </w:r>
    </w:p>
    <w:p w:rsidR="004B5AC8" w:rsidRDefault="004B5AC8" w:rsidP="004B5AC8">
      <w:pPr>
        <w:pStyle w:val="Bezodstpw"/>
        <w:jc w:val="center"/>
        <w:rPr>
          <w:rFonts w:ascii="Garamond" w:hAnsi="Garamond"/>
          <w:b/>
          <w:sz w:val="22"/>
          <w:szCs w:val="22"/>
        </w:rPr>
      </w:pPr>
      <w:r>
        <w:rPr>
          <w:rFonts w:ascii="Garamond" w:hAnsi="Garamond"/>
          <w:b/>
          <w:sz w:val="22"/>
          <w:szCs w:val="22"/>
        </w:rPr>
        <w:t>Postanowienia końcowe</w:t>
      </w:r>
    </w:p>
    <w:p w:rsidR="004B5AC8" w:rsidRDefault="004B5AC8" w:rsidP="004B5AC8">
      <w:pPr>
        <w:pStyle w:val="Bezodstpw"/>
        <w:numPr>
          <w:ilvl w:val="0"/>
          <w:numId w:val="18"/>
        </w:numPr>
        <w:tabs>
          <w:tab w:val="clear" w:pos="851"/>
          <w:tab w:val="left" w:pos="360"/>
          <w:tab w:val="num" w:pos="720"/>
        </w:tabs>
        <w:ind w:left="360" w:hanging="360"/>
        <w:jc w:val="both"/>
        <w:rPr>
          <w:rFonts w:ascii="Garamond" w:hAnsi="Garamond"/>
          <w:sz w:val="22"/>
          <w:szCs w:val="22"/>
        </w:rPr>
      </w:pPr>
      <w:r>
        <w:rPr>
          <w:rFonts w:ascii="Garamond" w:hAnsi="Garamond"/>
          <w:sz w:val="22"/>
          <w:szCs w:val="22"/>
        </w:rPr>
        <w:t>Wszelkie spory, mogące wyniknąć z tytułu niniejszej umowy, będą rozstrzygane przez sąd właściwy miejscowo dla siedziby Zamawiającego.</w:t>
      </w:r>
    </w:p>
    <w:p w:rsidR="004B5AC8" w:rsidRDefault="004B5AC8" w:rsidP="004B5AC8">
      <w:pPr>
        <w:pStyle w:val="Bezodstpw"/>
        <w:numPr>
          <w:ilvl w:val="0"/>
          <w:numId w:val="18"/>
        </w:numPr>
        <w:tabs>
          <w:tab w:val="clear" w:pos="851"/>
          <w:tab w:val="left" w:pos="360"/>
          <w:tab w:val="num" w:pos="720"/>
        </w:tabs>
        <w:ind w:left="360" w:hanging="360"/>
        <w:jc w:val="both"/>
        <w:rPr>
          <w:rFonts w:ascii="Garamond" w:hAnsi="Garamond"/>
          <w:sz w:val="22"/>
          <w:szCs w:val="22"/>
        </w:rPr>
      </w:pPr>
      <w:r>
        <w:rPr>
          <w:rFonts w:ascii="Garamond" w:hAnsi="Garamond"/>
          <w:sz w:val="22"/>
          <w:szCs w:val="22"/>
        </w:rPr>
        <w:t xml:space="preserve">W sprawach nieuregulowanych niniejszą umową stosuje się przepisy ustaw: ustawy z dnia </w:t>
      </w:r>
      <w:proofErr w:type="spellStart"/>
      <w:r>
        <w:rPr>
          <w:rFonts w:ascii="Garamond" w:hAnsi="Garamond"/>
          <w:sz w:val="22"/>
          <w:szCs w:val="22"/>
        </w:rPr>
        <w:t>29.01.2004</w:t>
      </w:r>
      <w:proofErr w:type="gramStart"/>
      <w:r>
        <w:rPr>
          <w:rFonts w:ascii="Garamond" w:hAnsi="Garamond"/>
          <w:sz w:val="22"/>
          <w:szCs w:val="22"/>
        </w:rPr>
        <w:t>r</w:t>
      </w:r>
      <w:proofErr w:type="spellEnd"/>
      <w:proofErr w:type="gramEnd"/>
      <w:r>
        <w:rPr>
          <w:rFonts w:ascii="Garamond" w:hAnsi="Garamond"/>
          <w:sz w:val="22"/>
          <w:szCs w:val="22"/>
        </w:rPr>
        <w:t xml:space="preserve">. Prawo zamówień publicznych (Dz. U. </w:t>
      </w:r>
      <w:proofErr w:type="gramStart"/>
      <w:r>
        <w:rPr>
          <w:rFonts w:ascii="Garamond" w:hAnsi="Garamond"/>
          <w:sz w:val="22"/>
          <w:szCs w:val="22"/>
        </w:rPr>
        <w:t>z</w:t>
      </w:r>
      <w:proofErr w:type="gramEnd"/>
      <w:r>
        <w:rPr>
          <w:rFonts w:ascii="Garamond" w:hAnsi="Garamond"/>
          <w:sz w:val="22"/>
          <w:szCs w:val="22"/>
        </w:rPr>
        <w:t xml:space="preserve"> </w:t>
      </w:r>
      <w:proofErr w:type="spellStart"/>
      <w:r>
        <w:rPr>
          <w:rFonts w:ascii="Garamond" w:hAnsi="Garamond"/>
          <w:sz w:val="22"/>
          <w:szCs w:val="22"/>
        </w:rPr>
        <w:t>2013r</w:t>
      </w:r>
      <w:proofErr w:type="spellEnd"/>
      <w:r>
        <w:rPr>
          <w:rFonts w:ascii="Garamond" w:hAnsi="Garamond"/>
          <w:sz w:val="22"/>
          <w:szCs w:val="22"/>
        </w:rPr>
        <w:t xml:space="preserve">. poz. 907 ze zm.), ustawy z dnia </w:t>
      </w:r>
      <w:proofErr w:type="spellStart"/>
      <w:r>
        <w:rPr>
          <w:rFonts w:ascii="Garamond" w:hAnsi="Garamond"/>
          <w:sz w:val="22"/>
          <w:szCs w:val="22"/>
        </w:rPr>
        <w:t>07.07.1994</w:t>
      </w:r>
      <w:proofErr w:type="gramStart"/>
      <w:r>
        <w:rPr>
          <w:rFonts w:ascii="Garamond" w:hAnsi="Garamond"/>
          <w:sz w:val="22"/>
          <w:szCs w:val="22"/>
        </w:rPr>
        <w:t>r</w:t>
      </w:r>
      <w:proofErr w:type="spellEnd"/>
      <w:proofErr w:type="gramEnd"/>
      <w:r>
        <w:rPr>
          <w:rFonts w:ascii="Garamond" w:hAnsi="Garamond"/>
          <w:sz w:val="22"/>
          <w:szCs w:val="22"/>
        </w:rPr>
        <w:t>. Prawo budowlane (</w:t>
      </w:r>
      <w:r>
        <w:rPr>
          <w:rFonts w:ascii="Garamond" w:hAnsi="Garamond"/>
          <w:color w:val="000000"/>
          <w:sz w:val="22"/>
          <w:szCs w:val="22"/>
        </w:rPr>
        <w:t xml:space="preserve">tekst jednolity Dz. U. </w:t>
      </w:r>
      <w:proofErr w:type="gramStart"/>
      <w:r>
        <w:rPr>
          <w:rFonts w:ascii="Garamond" w:hAnsi="Garamond"/>
          <w:color w:val="000000"/>
          <w:sz w:val="22"/>
          <w:szCs w:val="22"/>
        </w:rPr>
        <w:t>z</w:t>
      </w:r>
      <w:proofErr w:type="gramEnd"/>
      <w:r>
        <w:rPr>
          <w:rFonts w:ascii="Garamond" w:hAnsi="Garamond"/>
          <w:color w:val="000000"/>
          <w:sz w:val="22"/>
          <w:szCs w:val="22"/>
        </w:rPr>
        <w:t xml:space="preserve"> 2013, poz. 1409</w:t>
      </w:r>
      <w:r>
        <w:rPr>
          <w:rFonts w:ascii="Garamond" w:hAnsi="Garamond"/>
          <w:sz w:val="22"/>
          <w:szCs w:val="22"/>
        </w:rPr>
        <w:t>) oraz Kodeksu cywilnego, o ile przepisy ustawy Prawo zamówień publicznych nie stanowią inaczej.</w:t>
      </w:r>
    </w:p>
    <w:p w:rsidR="004B5AC8" w:rsidRDefault="004B5AC8" w:rsidP="004B5AC8">
      <w:pPr>
        <w:pStyle w:val="Bezodstpw"/>
        <w:rPr>
          <w:rFonts w:ascii="Garamond" w:hAnsi="Garamond"/>
          <w:sz w:val="22"/>
          <w:szCs w:val="22"/>
        </w:rPr>
      </w:pPr>
    </w:p>
    <w:p w:rsidR="004B5AC8" w:rsidRPr="00200515" w:rsidRDefault="004B5AC8" w:rsidP="004B5AC8">
      <w:pPr>
        <w:pStyle w:val="Bezodstpw"/>
        <w:jc w:val="center"/>
        <w:rPr>
          <w:rFonts w:ascii="Garamond" w:hAnsi="Garamond"/>
          <w:b/>
          <w:sz w:val="22"/>
          <w:szCs w:val="22"/>
        </w:rPr>
      </w:pPr>
      <w:r w:rsidRPr="00200515">
        <w:rPr>
          <w:rFonts w:ascii="Garamond" w:hAnsi="Garamond"/>
          <w:b/>
          <w:sz w:val="22"/>
          <w:szCs w:val="22"/>
        </w:rPr>
        <w:lastRenderedPageBreak/>
        <w:t>§ 15</w:t>
      </w:r>
    </w:p>
    <w:p w:rsidR="004B5AC8" w:rsidRDefault="004B5AC8" w:rsidP="004B5AC8">
      <w:pPr>
        <w:pStyle w:val="Bezodstpw"/>
        <w:rPr>
          <w:rFonts w:ascii="Garamond" w:hAnsi="Garamond"/>
          <w:sz w:val="22"/>
          <w:szCs w:val="22"/>
        </w:rPr>
      </w:pPr>
      <w:proofErr w:type="gramStart"/>
      <w:r>
        <w:rPr>
          <w:rFonts w:ascii="Garamond" w:hAnsi="Garamond"/>
          <w:sz w:val="22"/>
          <w:szCs w:val="22"/>
        </w:rPr>
        <w:t>Umowę   sporządzono</w:t>
      </w:r>
      <w:proofErr w:type="gramEnd"/>
      <w:r>
        <w:rPr>
          <w:rFonts w:ascii="Garamond" w:hAnsi="Garamond"/>
          <w:sz w:val="22"/>
          <w:szCs w:val="22"/>
        </w:rPr>
        <w:t xml:space="preserve">  w  trzech  jednobrzmiących  egzemplarzach - jednym egzemplarzu dla Wykonawcy i dwóch egzemplarzach dla Zamawiającego. </w:t>
      </w:r>
    </w:p>
    <w:p w:rsidR="004B5AC8" w:rsidRDefault="004B5AC8" w:rsidP="004B5AC8">
      <w:pPr>
        <w:pStyle w:val="Bezodstpw"/>
        <w:rPr>
          <w:rFonts w:ascii="Garamond" w:hAnsi="Garamond"/>
          <w:sz w:val="22"/>
          <w:szCs w:val="22"/>
        </w:rPr>
      </w:pPr>
    </w:p>
    <w:p w:rsidR="004B5AC8" w:rsidRDefault="004B5AC8" w:rsidP="004B5AC8">
      <w:pPr>
        <w:pStyle w:val="Bezodstpw"/>
        <w:rPr>
          <w:rFonts w:ascii="Garamond" w:hAnsi="Garamond"/>
          <w:b/>
          <w:sz w:val="22"/>
          <w:szCs w:val="22"/>
        </w:rPr>
      </w:pPr>
      <w:r>
        <w:rPr>
          <w:rFonts w:ascii="Garamond" w:hAnsi="Garamond"/>
          <w:b/>
          <w:sz w:val="22"/>
          <w:szCs w:val="22"/>
        </w:rPr>
        <w:t>Integralną część umowy stanowią załączniki:</w:t>
      </w:r>
    </w:p>
    <w:p w:rsidR="004B5AC8" w:rsidRDefault="004B5AC8" w:rsidP="004B5AC8">
      <w:pPr>
        <w:pStyle w:val="Bezodstpw"/>
        <w:rPr>
          <w:rFonts w:ascii="Garamond" w:hAnsi="Garamond"/>
          <w:sz w:val="22"/>
          <w:szCs w:val="22"/>
        </w:rPr>
      </w:pPr>
      <w:r>
        <w:rPr>
          <w:rFonts w:ascii="Garamond" w:hAnsi="Garamond"/>
          <w:sz w:val="22"/>
          <w:szCs w:val="22"/>
        </w:rPr>
        <w:t>Oferta Wykonawcy – załącznik nr 1,</w:t>
      </w:r>
    </w:p>
    <w:p w:rsidR="004B5AC8" w:rsidRDefault="004B5AC8" w:rsidP="004B5AC8">
      <w:pPr>
        <w:pStyle w:val="Bezodstpw"/>
        <w:rPr>
          <w:rFonts w:ascii="Garamond" w:hAnsi="Garamond"/>
          <w:color w:val="000000"/>
          <w:sz w:val="22"/>
          <w:szCs w:val="22"/>
        </w:rPr>
      </w:pPr>
      <w:proofErr w:type="spellStart"/>
      <w:r>
        <w:rPr>
          <w:rFonts w:ascii="Garamond" w:hAnsi="Garamond"/>
          <w:color w:val="000000"/>
          <w:sz w:val="22"/>
          <w:szCs w:val="22"/>
        </w:rPr>
        <w:t>SIWZ</w:t>
      </w:r>
      <w:proofErr w:type="spellEnd"/>
      <w:r>
        <w:rPr>
          <w:rFonts w:ascii="Garamond" w:hAnsi="Garamond"/>
          <w:color w:val="000000"/>
          <w:sz w:val="22"/>
          <w:szCs w:val="22"/>
        </w:rPr>
        <w:t xml:space="preserve">, przedmiar, </w:t>
      </w:r>
      <w:proofErr w:type="spellStart"/>
      <w:r>
        <w:rPr>
          <w:rFonts w:ascii="Garamond" w:hAnsi="Garamond"/>
          <w:color w:val="000000"/>
          <w:sz w:val="22"/>
          <w:szCs w:val="22"/>
        </w:rPr>
        <w:t>projekt</w:t>
      </w:r>
      <w:proofErr w:type="spellEnd"/>
      <w:r>
        <w:rPr>
          <w:rFonts w:ascii="Garamond" w:hAnsi="Garamond"/>
          <w:color w:val="000000"/>
          <w:sz w:val="22"/>
          <w:szCs w:val="22"/>
        </w:rPr>
        <w:t xml:space="preserve"> budowlany, </w:t>
      </w:r>
      <w:proofErr w:type="spellStart"/>
      <w:r>
        <w:rPr>
          <w:rFonts w:ascii="Garamond" w:hAnsi="Garamond"/>
          <w:color w:val="000000"/>
          <w:sz w:val="22"/>
          <w:szCs w:val="22"/>
        </w:rPr>
        <w:t>STWiORB</w:t>
      </w:r>
      <w:proofErr w:type="spellEnd"/>
      <w:r>
        <w:rPr>
          <w:rFonts w:ascii="Garamond" w:hAnsi="Garamond"/>
          <w:color w:val="000000"/>
          <w:sz w:val="22"/>
          <w:szCs w:val="22"/>
        </w:rPr>
        <w:t xml:space="preserve"> - załącznik nr 2 </w:t>
      </w:r>
    </w:p>
    <w:p w:rsidR="004B5AC8" w:rsidRDefault="004B5AC8" w:rsidP="004B5AC8">
      <w:pPr>
        <w:pStyle w:val="Bezodstpw"/>
        <w:rPr>
          <w:rFonts w:ascii="Garamond" w:hAnsi="Garamond"/>
          <w:sz w:val="22"/>
          <w:szCs w:val="22"/>
        </w:rPr>
      </w:pPr>
    </w:p>
    <w:p w:rsidR="004B5AC8" w:rsidRDefault="004B5AC8" w:rsidP="004B5AC8">
      <w:pPr>
        <w:pStyle w:val="Bezodstpw"/>
        <w:rPr>
          <w:rFonts w:ascii="Garamond" w:hAnsi="Garamond"/>
          <w:sz w:val="22"/>
          <w:szCs w:val="22"/>
        </w:rPr>
      </w:pPr>
    </w:p>
    <w:p w:rsidR="004B5AC8" w:rsidRDefault="004B5AC8" w:rsidP="004B5AC8">
      <w:pPr>
        <w:pStyle w:val="Bezodstpw"/>
        <w:rPr>
          <w:rFonts w:ascii="Garamond" w:hAnsi="Garamond"/>
          <w:sz w:val="22"/>
          <w:szCs w:val="22"/>
        </w:rPr>
      </w:pPr>
      <w:r>
        <w:rPr>
          <w:rFonts w:ascii="Garamond" w:hAnsi="Garamond"/>
          <w:sz w:val="22"/>
          <w:szCs w:val="22"/>
        </w:rPr>
        <w:t xml:space="preserve">              </w:t>
      </w:r>
      <w:proofErr w:type="gramStart"/>
      <w:r>
        <w:rPr>
          <w:rFonts w:ascii="Garamond" w:hAnsi="Garamond"/>
          <w:sz w:val="22"/>
          <w:szCs w:val="22"/>
        </w:rPr>
        <w:t xml:space="preserve">ZAMAWIAJĄCY </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r>
        <w:rPr>
          <w:rFonts w:ascii="Garamond" w:hAnsi="Garamond"/>
          <w:sz w:val="22"/>
          <w:szCs w:val="22"/>
        </w:rPr>
        <w:tab/>
        <w:t xml:space="preserve">  WYKONAWCA</w:t>
      </w:r>
      <w:proofErr w:type="gramEnd"/>
      <w:r>
        <w:rPr>
          <w:rFonts w:ascii="Garamond" w:hAnsi="Garamond"/>
          <w:sz w:val="22"/>
          <w:szCs w:val="22"/>
        </w:rPr>
        <w:t xml:space="preserve"> </w:t>
      </w:r>
    </w:p>
    <w:p w:rsidR="004B5AC8" w:rsidRDefault="004B5AC8" w:rsidP="004B5AC8"/>
    <w:p w:rsidR="004B5AC8" w:rsidRDefault="004B5AC8" w:rsidP="004B5AC8"/>
    <w:p w:rsidR="004B5AC8" w:rsidRDefault="004B5AC8" w:rsidP="004B5AC8"/>
    <w:p w:rsidR="004B5AC8" w:rsidRDefault="004B5AC8" w:rsidP="0040182F">
      <w:pPr>
        <w:pStyle w:val="Bezodstpw"/>
        <w:jc w:val="center"/>
        <w:rPr>
          <w:rFonts w:ascii="Garamond" w:hAnsi="Garamond"/>
          <w:b/>
          <w:sz w:val="22"/>
          <w:szCs w:val="22"/>
        </w:rPr>
      </w:pPr>
    </w:p>
    <w:p w:rsidR="004B5AC8" w:rsidRDefault="004B5AC8" w:rsidP="0040182F">
      <w:pPr>
        <w:pStyle w:val="Bezodstpw"/>
        <w:jc w:val="center"/>
        <w:rPr>
          <w:rFonts w:ascii="Garamond" w:hAnsi="Garamond"/>
          <w:b/>
          <w:sz w:val="22"/>
          <w:szCs w:val="22"/>
        </w:rPr>
      </w:pPr>
    </w:p>
    <w:p w:rsidR="004B5AC8" w:rsidRDefault="004B5AC8" w:rsidP="0040182F">
      <w:pPr>
        <w:pStyle w:val="Bezodstpw"/>
        <w:jc w:val="center"/>
        <w:rPr>
          <w:rFonts w:ascii="Garamond" w:hAnsi="Garamond"/>
          <w:b/>
          <w:sz w:val="22"/>
          <w:szCs w:val="22"/>
        </w:rPr>
      </w:pPr>
    </w:p>
    <w:p w:rsidR="004B5AC8" w:rsidRDefault="004B5AC8" w:rsidP="0040182F">
      <w:pPr>
        <w:pStyle w:val="Bezodstpw"/>
        <w:jc w:val="center"/>
        <w:rPr>
          <w:rFonts w:ascii="Garamond" w:hAnsi="Garamond"/>
          <w:b/>
          <w:sz w:val="22"/>
          <w:szCs w:val="22"/>
        </w:rPr>
      </w:pPr>
    </w:p>
    <w:p w:rsidR="004B5AC8" w:rsidRDefault="004B5AC8" w:rsidP="0040182F">
      <w:pPr>
        <w:pStyle w:val="Bezodstpw"/>
        <w:jc w:val="center"/>
        <w:rPr>
          <w:rFonts w:ascii="Garamond" w:hAnsi="Garamond"/>
          <w:b/>
          <w:sz w:val="22"/>
          <w:szCs w:val="22"/>
        </w:rPr>
      </w:pPr>
    </w:p>
    <w:p w:rsidR="004B5AC8" w:rsidRDefault="004B5AC8" w:rsidP="0040182F">
      <w:pPr>
        <w:pStyle w:val="Bezodstpw"/>
        <w:jc w:val="center"/>
        <w:rPr>
          <w:rFonts w:ascii="Garamond" w:hAnsi="Garamond"/>
          <w:b/>
          <w:sz w:val="22"/>
          <w:szCs w:val="22"/>
        </w:rPr>
      </w:pPr>
    </w:p>
    <w:p w:rsidR="004B5AC8" w:rsidRDefault="004B5AC8" w:rsidP="0040182F">
      <w:pPr>
        <w:pStyle w:val="Bezodstpw"/>
        <w:jc w:val="center"/>
        <w:rPr>
          <w:rFonts w:ascii="Garamond" w:hAnsi="Garamond"/>
          <w:b/>
          <w:sz w:val="22"/>
          <w:szCs w:val="22"/>
        </w:rPr>
      </w:pPr>
    </w:p>
    <w:p w:rsidR="004B5AC8" w:rsidRDefault="004B5AC8" w:rsidP="0040182F">
      <w:pPr>
        <w:pStyle w:val="Bezodstpw"/>
        <w:jc w:val="center"/>
        <w:rPr>
          <w:rFonts w:ascii="Garamond" w:hAnsi="Garamond"/>
          <w:b/>
          <w:sz w:val="22"/>
          <w:szCs w:val="22"/>
        </w:rPr>
      </w:pPr>
    </w:p>
    <w:p w:rsidR="004B5AC8" w:rsidRDefault="004B5AC8" w:rsidP="0040182F">
      <w:pPr>
        <w:pStyle w:val="Bezodstpw"/>
        <w:jc w:val="center"/>
        <w:rPr>
          <w:rFonts w:ascii="Garamond" w:hAnsi="Garamond"/>
          <w:b/>
          <w:sz w:val="22"/>
          <w:szCs w:val="22"/>
        </w:rPr>
      </w:pPr>
    </w:p>
    <w:p w:rsidR="004B5AC8" w:rsidRDefault="004B5AC8" w:rsidP="0040182F">
      <w:pPr>
        <w:pStyle w:val="Bezodstpw"/>
        <w:jc w:val="center"/>
        <w:rPr>
          <w:rFonts w:ascii="Garamond" w:hAnsi="Garamond"/>
          <w:b/>
          <w:sz w:val="22"/>
          <w:szCs w:val="22"/>
        </w:rPr>
      </w:pPr>
    </w:p>
    <w:p w:rsidR="004B5AC8" w:rsidRDefault="004B5AC8" w:rsidP="0040182F">
      <w:pPr>
        <w:pStyle w:val="Bezodstpw"/>
        <w:jc w:val="center"/>
        <w:rPr>
          <w:rFonts w:ascii="Garamond" w:hAnsi="Garamond"/>
          <w:b/>
          <w:sz w:val="22"/>
          <w:szCs w:val="22"/>
        </w:rPr>
      </w:pPr>
    </w:p>
    <w:p w:rsidR="004B5AC8" w:rsidRDefault="004B5AC8" w:rsidP="0040182F">
      <w:pPr>
        <w:pStyle w:val="Bezodstpw"/>
        <w:jc w:val="center"/>
        <w:rPr>
          <w:rFonts w:ascii="Garamond" w:hAnsi="Garamond"/>
          <w:b/>
          <w:sz w:val="22"/>
          <w:szCs w:val="22"/>
        </w:rPr>
      </w:pPr>
    </w:p>
    <w:p w:rsidR="004B5AC8" w:rsidRDefault="004B5AC8" w:rsidP="0040182F">
      <w:pPr>
        <w:pStyle w:val="Bezodstpw"/>
        <w:jc w:val="center"/>
        <w:rPr>
          <w:rFonts w:ascii="Garamond" w:hAnsi="Garamond"/>
          <w:b/>
          <w:sz w:val="22"/>
          <w:szCs w:val="22"/>
        </w:rPr>
      </w:pPr>
    </w:p>
    <w:p w:rsidR="004B5AC8" w:rsidRDefault="004B5AC8" w:rsidP="0040182F">
      <w:pPr>
        <w:pStyle w:val="Bezodstpw"/>
        <w:jc w:val="center"/>
        <w:rPr>
          <w:rFonts w:ascii="Garamond" w:hAnsi="Garamond"/>
          <w:b/>
          <w:sz w:val="22"/>
          <w:szCs w:val="22"/>
        </w:rPr>
      </w:pPr>
    </w:p>
    <w:p w:rsidR="004B5AC8" w:rsidRDefault="004B5AC8" w:rsidP="0040182F">
      <w:pPr>
        <w:pStyle w:val="Bezodstpw"/>
        <w:jc w:val="center"/>
        <w:rPr>
          <w:rFonts w:ascii="Garamond" w:hAnsi="Garamond"/>
          <w:b/>
          <w:sz w:val="22"/>
          <w:szCs w:val="22"/>
        </w:rPr>
      </w:pPr>
    </w:p>
    <w:p w:rsidR="004B5AC8" w:rsidRDefault="004B5AC8" w:rsidP="0040182F">
      <w:pPr>
        <w:pStyle w:val="Bezodstpw"/>
        <w:jc w:val="center"/>
        <w:rPr>
          <w:rFonts w:ascii="Garamond" w:hAnsi="Garamond"/>
          <w:b/>
          <w:sz w:val="22"/>
          <w:szCs w:val="22"/>
        </w:rPr>
      </w:pPr>
    </w:p>
    <w:p w:rsidR="004B5AC8" w:rsidRDefault="004B5AC8" w:rsidP="0040182F">
      <w:pPr>
        <w:pStyle w:val="Bezodstpw"/>
        <w:jc w:val="center"/>
        <w:rPr>
          <w:rFonts w:ascii="Garamond" w:hAnsi="Garamond"/>
          <w:b/>
          <w:sz w:val="22"/>
          <w:szCs w:val="22"/>
        </w:rPr>
      </w:pPr>
    </w:p>
    <w:p w:rsidR="004B5AC8" w:rsidRDefault="004B5AC8" w:rsidP="0040182F">
      <w:pPr>
        <w:pStyle w:val="Bezodstpw"/>
        <w:jc w:val="center"/>
        <w:rPr>
          <w:rFonts w:ascii="Garamond" w:hAnsi="Garamond"/>
          <w:b/>
          <w:sz w:val="22"/>
          <w:szCs w:val="22"/>
        </w:rPr>
      </w:pPr>
    </w:p>
    <w:p w:rsidR="004B5AC8" w:rsidRDefault="004B5AC8" w:rsidP="0040182F">
      <w:pPr>
        <w:pStyle w:val="Bezodstpw"/>
        <w:jc w:val="center"/>
        <w:rPr>
          <w:rFonts w:ascii="Garamond" w:hAnsi="Garamond"/>
          <w:b/>
          <w:sz w:val="22"/>
          <w:szCs w:val="22"/>
        </w:rPr>
      </w:pPr>
    </w:p>
    <w:p w:rsidR="004B5AC8" w:rsidRDefault="004B5AC8" w:rsidP="0040182F">
      <w:pPr>
        <w:pStyle w:val="Bezodstpw"/>
        <w:jc w:val="center"/>
        <w:rPr>
          <w:rFonts w:ascii="Garamond" w:hAnsi="Garamond"/>
          <w:b/>
          <w:sz w:val="22"/>
          <w:szCs w:val="22"/>
        </w:rPr>
      </w:pPr>
    </w:p>
    <w:p w:rsidR="004B5AC8" w:rsidRDefault="004B5AC8" w:rsidP="0040182F">
      <w:pPr>
        <w:pStyle w:val="Bezodstpw"/>
        <w:jc w:val="center"/>
        <w:rPr>
          <w:rFonts w:ascii="Garamond" w:hAnsi="Garamond"/>
          <w:b/>
          <w:sz w:val="22"/>
          <w:szCs w:val="22"/>
        </w:rPr>
      </w:pPr>
    </w:p>
    <w:p w:rsidR="004B5AC8" w:rsidRDefault="004B5AC8" w:rsidP="0040182F">
      <w:pPr>
        <w:pStyle w:val="Bezodstpw"/>
        <w:jc w:val="center"/>
        <w:rPr>
          <w:rFonts w:ascii="Garamond" w:hAnsi="Garamond"/>
          <w:b/>
          <w:sz w:val="22"/>
          <w:szCs w:val="22"/>
        </w:rPr>
      </w:pPr>
    </w:p>
    <w:p w:rsidR="004B5AC8" w:rsidRDefault="004B5AC8" w:rsidP="0040182F">
      <w:pPr>
        <w:pStyle w:val="Bezodstpw"/>
        <w:jc w:val="center"/>
        <w:rPr>
          <w:rFonts w:ascii="Garamond" w:hAnsi="Garamond"/>
          <w:b/>
          <w:sz w:val="22"/>
          <w:szCs w:val="22"/>
        </w:rPr>
      </w:pPr>
    </w:p>
    <w:p w:rsidR="004B5AC8" w:rsidRDefault="004B5AC8" w:rsidP="0040182F">
      <w:pPr>
        <w:pStyle w:val="Bezodstpw"/>
        <w:jc w:val="center"/>
        <w:rPr>
          <w:rFonts w:ascii="Garamond" w:hAnsi="Garamond"/>
          <w:b/>
          <w:sz w:val="22"/>
          <w:szCs w:val="22"/>
        </w:rPr>
      </w:pPr>
    </w:p>
    <w:p w:rsidR="004B5AC8" w:rsidRDefault="004B5AC8" w:rsidP="0040182F">
      <w:pPr>
        <w:pStyle w:val="Bezodstpw"/>
        <w:jc w:val="center"/>
        <w:rPr>
          <w:rFonts w:ascii="Garamond" w:hAnsi="Garamond"/>
          <w:b/>
          <w:sz w:val="22"/>
          <w:szCs w:val="22"/>
        </w:rPr>
      </w:pPr>
    </w:p>
    <w:p w:rsidR="004B5AC8" w:rsidRDefault="004B5AC8" w:rsidP="0040182F">
      <w:pPr>
        <w:pStyle w:val="Bezodstpw"/>
        <w:jc w:val="center"/>
        <w:rPr>
          <w:rFonts w:ascii="Garamond" w:hAnsi="Garamond"/>
          <w:b/>
          <w:sz w:val="22"/>
          <w:szCs w:val="22"/>
        </w:rPr>
      </w:pPr>
    </w:p>
    <w:p w:rsidR="004B5AC8" w:rsidRDefault="004B5AC8" w:rsidP="0040182F">
      <w:pPr>
        <w:pStyle w:val="Bezodstpw"/>
        <w:jc w:val="center"/>
        <w:rPr>
          <w:rFonts w:ascii="Garamond" w:hAnsi="Garamond"/>
          <w:b/>
          <w:sz w:val="22"/>
          <w:szCs w:val="22"/>
        </w:rPr>
      </w:pPr>
    </w:p>
    <w:p w:rsidR="004B5AC8" w:rsidRDefault="004B5AC8" w:rsidP="0040182F">
      <w:pPr>
        <w:pStyle w:val="Bezodstpw"/>
        <w:jc w:val="center"/>
        <w:rPr>
          <w:rFonts w:ascii="Garamond" w:hAnsi="Garamond"/>
          <w:b/>
          <w:sz w:val="22"/>
          <w:szCs w:val="22"/>
        </w:rPr>
      </w:pPr>
    </w:p>
    <w:p w:rsidR="004B5AC8" w:rsidRDefault="004B5AC8" w:rsidP="0040182F">
      <w:pPr>
        <w:pStyle w:val="Bezodstpw"/>
        <w:jc w:val="center"/>
        <w:rPr>
          <w:rFonts w:ascii="Garamond" w:hAnsi="Garamond"/>
          <w:b/>
          <w:sz w:val="22"/>
          <w:szCs w:val="22"/>
        </w:rPr>
      </w:pPr>
    </w:p>
    <w:p w:rsidR="004B5AC8" w:rsidRDefault="004B5AC8" w:rsidP="0040182F">
      <w:pPr>
        <w:pStyle w:val="Bezodstpw"/>
        <w:jc w:val="center"/>
        <w:rPr>
          <w:rFonts w:ascii="Garamond" w:hAnsi="Garamond"/>
          <w:b/>
          <w:sz w:val="22"/>
          <w:szCs w:val="22"/>
        </w:rPr>
      </w:pPr>
    </w:p>
    <w:p w:rsidR="004B5AC8" w:rsidRDefault="004B5AC8" w:rsidP="0040182F">
      <w:pPr>
        <w:pStyle w:val="Bezodstpw"/>
        <w:jc w:val="center"/>
        <w:rPr>
          <w:rFonts w:ascii="Garamond" w:hAnsi="Garamond"/>
          <w:b/>
          <w:sz w:val="22"/>
          <w:szCs w:val="22"/>
        </w:rPr>
      </w:pPr>
    </w:p>
    <w:p w:rsidR="004B5AC8" w:rsidRDefault="004B5AC8" w:rsidP="0040182F">
      <w:pPr>
        <w:pStyle w:val="Bezodstpw"/>
        <w:jc w:val="center"/>
        <w:rPr>
          <w:rFonts w:ascii="Garamond" w:hAnsi="Garamond"/>
          <w:b/>
          <w:sz w:val="22"/>
          <w:szCs w:val="22"/>
        </w:rPr>
      </w:pPr>
    </w:p>
    <w:p w:rsidR="004B5AC8" w:rsidRDefault="004B5AC8" w:rsidP="0040182F">
      <w:pPr>
        <w:pStyle w:val="Bezodstpw"/>
        <w:jc w:val="center"/>
        <w:rPr>
          <w:rFonts w:ascii="Garamond" w:hAnsi="Garamond"/>
          <w:b/>
          <w:sz w:val="22"/>
          <w:szCs w:val="22"/>
        </w:rPr>
      </w:pPr>
    </w:p>
    <w:p w:rsidR="004B5AC8" w:rsidRDefault="004B5AC8" w:rsidP="0040182F">
      <w:pPr>
        <w:pStyle w:val="Bezodstpw"/>
        <w:jc w:val="center"/>
        <w:rPr>
          <w:rFonts w:ascii="Garamond" w:hAnsi="Garamond"/>
          <w:b/>
          <w:sz w:val="22"/>
          <w:szCs w:val="22"/>
        </w:rPr>
      </w:pPr>
    </w:p>
    <w:p w:rsidR="004B5AC8" w:rsidRDefault="004B5AC8" w:rsidP="0040182F">
      <w:pPr>
        <w:pStyle w:val="Bezodstpw"/>
        <w:jc w:val="center"/>
        <w:rPr>
          <w:rFonts w:ascii="Garamond" w:hAnsi="Garamond"/>
          <w:b/>
          <w:sz w:val="22"/>
          <w:szCs w:val="22"/>
        </w:rPr>
      </w:pPr>
    </w:p>
    <w:p w:rsidR="004B5AC8" w:rsidRDefault="004B5AC8" w:rsidP="0040182F">
      <w:pPr>
        <w:pStyle w:val="Bezodstpw"/>
        <w:jc w:val="center"/>
        <w:rPr>
          <w:rFonts w:ascii="Garamond" w:hAnsi="Garamond"/>
          <w:b/>
          <w:sz w:val="22"/>
          <w:szCs w:val="22"/>
        </w:rPr>
      </w:pPr>
    </w:p>
    <w:p w:rsidR="004B5AC8" w:rsidRDefault="004B5AC8" w:rsidP="0040182F">
      <w:pPr>
        <w:pStyle w:val="Bezodstpw"/>
        <w:jc w:val="center"/>
        <w:rPr>
          <w:rFonts w:ascii="Garamond" w:hAnsi="Garamond"/>
          <w:b/>
          <w:sz w:val="22"/>
          <w:szCs w:val="22"/>
        </w:rPr>
      </w:pPr>
    </w:p>
    <w:p w:rsidR="004B5AC8" w:rsidRDefault="004B5AC8" w:rsidP="0040182F">
      <w:pPr>
        <w:pStyle w:val="Bezodstpw"/>
        <w:jc w:val="center"/>
        <w:rPr>
          <w:rFonts w:ascii="Garamond" w:hAnsi="Garamond"/>
          <w:b/>
          <w:sz w:val="22"/>
          <w:szCs w:val="22"/>
        </w:rPr>
      </w:pPr>
    </w:p>
    <w:p w:rsidR="004B5AC8" w:rsidRDefault="004B5AC8" w:rsidP="0040182F">
      <w:pPr>
        <w:pStyle w:val="Bezodstpw"/>
        <w:jc w:val="center"/>
        <w:rPr>
          <w:rFonts w:ascii="Garamond" w:hAnsi="Garamond"/>
          <w:b/>
          <w:sz w:val="22"/>
          <w:szCs w:val="22"/>
        </w:rPr>
      </w:pPr>
    </w:p>
    <w:p w:rsidR="0040182F" w:rsidRPr="004B5AC8" w:rsidRDefault="004B5AC8" w:rsidP="004B5AC8">
      <w:pPr>
        <w:pStyle w:val="Bezodstpw"/>
        <w:jc w:val="right"/>
        <w:rPr>
          <w:rFonts w:ascii="Garamond" w:hAnsi="Garamond"/>
          <w:b/>
          <w:i/>
          <w:iCs/>
          <w:sz w:val="22"/>
          <w:szCs w:val="22"/>
        </w:rPr>
      </w:pPr>
      <w:r w:rsidRPr="004B5AC8">
        <w:rPr>
          <w:rFonts w:ascii="Garamond" w:hAnsi="Garamond"/>
          <w:b/>
          <w:i/>
          <w:iCs/>
          <w:sz w:val="22"/>
          <w:szCs w:val="22"/>
        </w:rPr>
        <w:t xml:space="preserve">Załącznik nr 10 </w:t>
      </w:r>
    </w:p>
    <w:p w:rsidR="004B5AC8" w:rsidRPr="004B5AC8" w:rsidRDefault="004B5AC8" w:rsidP="004B5AC8">
      <w:pPr>
        <w:pStyle w:val="Bezodstpw"/>
        <w:jc w:val="right"/>
        <w:rPr>
          <w:rFonts w:ascii="Garamond" w:hAnsi="Garamond"/>
          <w:b/>
          <w:i/>
          <w:iCs/>
          <w:sz w:val="22"/>
          <w:szCs w:val="22"/>
        </w:rPr>
      </w:pPr>
      <w:proofErr w:type="spellStart"/>
      <w:r w:rsidRPr="004B5AC8">
        <w:rPr>
          <w:rFonts w:ascii="Garamond" w:hAnsi="Garamond"/>
          <w:b/>
          <w:i/>
          <w:iCs/>
          <w:sz w:val="22"/>
          <w:szCs w:val="22"/>
        </w:rPr>
        <w:t>Projekt</w:t>
      </w:r>
      <w:proofErr w:type="spellEnd"/>
      <w:r w:rsidRPr="004B5AC8">
        <w:rPr>
          <w:rFonts w:ascii="Garamond" w:hAnsi="Garamond"/>
          <w:b/>
          <w:i/>
          <w:iCs/>
          <w:sz w:val="22"/>
          <w:szCs w:val="22"/>
        </w:rPr>
        <w:t xml:space="preserve"> umowy</w:t>
      </w:r>
    </w:p>
    <w:p w:rsidR="004B5AC8" w:rsidRPr="00E20289" w:rsidRDefault="004B5AC8" w:rsidP="004B5AC8">
      <w:pPr>
        <w:pStyle w:val="Bezodstpw"/>
        <w:jc w:val="center"/>
        <w:rPr>
          <w:rFonts w:ascii="Garamond" w:hAnsi="Garamond"/>
          <w:b/>
          <w:sz w:val="22"/>
          <w:szCs w:val="22"/>
        </w:rPr>
      </w:pPr>
      <w:r w:rsidRPr="00E20289">
        <w:rPr>
          <w:rFonts w:ascii="Garamond" w:hAnsi="Garamond"/>
          <w:b/>
          <w:sz w:val="22"/>
          <w:szCs w:val="22"/>
        </w:rPr>
        <w:t xml:space="preserve">UMOWA NR </w:t>
      </w:r>
      <w:proofErr w:type="spellStart"/>
      <w:proofErr w:type="gramStart"/>
      <w:r w:rsidRPr="00E20289">
        <w:rPr>
          <w:rFonts w:ascii="Garamond" w:hAnsi="Garamond"/>
          <w:b/>
          <w:sz w:val="22"/>
          <w:szCs w:val="22"/>
        </w:rPr>
        <w:t>ZP.272</w:t>
      </w:r>
      <w:proofErr w:type="spellEnd"/>
      <w:r>
        <w:rPr>
          <w:rFonts w:ascii="Garamond" w:hAnsi="Garamond"/>
          <w:b/>
          <w:sz w:val="22"/>
          <w:szCs w:val="22"/>
        </w:rPr>
        <w:t>.      .</w:t>
      </w:r>
      <w:proofErr w:type="spellStart"/>
      <w:r>
        <w:rPr>
          <w:rFonts w:ascii="Garamond" w:hAnsi="Garamond"/>
          <w:b/>
          <w:sz w:val="22"/>
          <w:szCs w:val="22"/>
        </w:rPr>
        <w:t>2</w:t>
      </w:r>
      <w:r w:rsidRPr="00E20289">
        <w:rPr>
          <w:rFonts w:ascii="Garamond" w:hAnsi="Garamond"/>
          <w:b/>
          <w:sz w:val="22"/>
          <w:szCs w:val="22"/>
        </w:rPr>
        <w:t>.201</w:t>
      </w:r>
      <w:r>
        <w:rPr>
          <w:rFonts w:ascii="Garamond" w:hAnsi="Garamond"/>
          <w:b/>
          <w:sz w:val="22"/>
          <w:szCs w:val="22"/>
        </w:rPr>
        <w:t>4</w:t>
      </w:r>
      <w:r w:rsidRPr="00E20289">
        <w:rPr>
          <w:rFonts w:ascii="Garamond" w:hAnsi="Garamond"/>
          <w:b/>
          <w:sz w:val="22"/>
          <w:szCs w:val="22"/>
        </w:rPr>
        <w:t>.</w:t>
      </w:r>
      <w:proofErr w:type="gramEnd"/>
      <w:r w:rsidRPr="00E20289">
        <w:rPr>
          <w:rFonts w:ascii="Garamond" w:hAnsi="Garamond"/>
          <w:b/>
          <w:sz w:val="22"/>
          <w:szCs w:val="22"/>
        </w:rPr>
        <w:t>BC</w:t>
      </w:r>
      <w:proofErr w:type="spellEnd"/>
      <w:r w:rsidRPr="00E20289">
        <w:rPr>
          <w:rFonts w:ascii="Garamond" w:hAnsi="Garamond"/>
          <w:b/>
          <w:sz w:val="22"/>
          <w:szCs w:val="22"/>
        </w:rPr>
        <w:t>.</w:t>
      </w:r>
    </w:p>
    <w:p w:rsidR="004B5AC8" w:rsidRDefault="004B5AC8" w:rsidP="004B5AC8">
      <w:pPr>
        <w:pStyle w:val="Bezodstpw"/>
        <w:rPr>
          <w:rFonts w:ascii="Garamond" w:hAnsi="Garamond"/>
          <w:sz w:val="22"/>
          <w:szCs w:val="22"/>
        </w:rPr>
      </w:pPr>
    </w:p>
    <w:p w:rsidR="004B5AC8" w:rsidRDefault="004B5AC8" w:rsidP="004B5AC8">
      <w:pPr>
        <w:pStyle w:val="Bezodstpw"/>
        <w:rPr>
          <w:rFonts w:ascii="Garamond" w:hAnsi="Garamond"/>
          <w:sz w:val="22"/>
          <w:szCs w:val="22"/>
        </w:rPr>
      </w:pPr>
      <w:r>
        <w:rPr>
          <w:rFonts w:ascii="Garamond" w:hAnsi="Garamond"/>
          <w:sz w:val="22"/>
          <w:szCs w:val="22"/>
        </w:rPr>
        <w:lastRenderedPageBreak/>
        <w:t xml:space="preserve">Zawarta w dniu ……………………………. w Ząbkowicach </w:t>
      </w:r>
      <w:proofErr w:type="gramStart"/>
      <w:r>
        <w:rPr>
          <w:rFonts w:ascii="Garamond" w:hAnsi="Garamond"/>
          <w:sz w:val="22"/>
          <w:szCs w:val="22"/>
        </w:rPr>
        <w:t>Śląskich  pomiędzy</w:t>
      </w:r>
      <w:proofErr w:type="gramEnd"/>
      <w:r>
        <w:rPr>
          <w:rFonts w:ascii="Garamond" w:hAnsi="Garamond"/>
          <w:sz w:val="22"/>
          <w:szCs w:val="22"/>
        </w:rPr>
        <w:t>:</w:t>
      </w:r>
    </w:p>
    <w:p w:rsidR="004B5AC8" w:rsidRDefault="004B5AC8" w:rsidP="004B5AC8">
      <w:pPr>
        <w:pStyle w:val="Bezodstpw"/>
        <w:rPr>
          <w:rFonts w:ascii="Garamond" w:hAnsi="Garamond"/>
          <w:sz w:val="22"/>
          <w:szCs w:val="22"/>
        </w:rPr>
      </w:pPr>
      <w:r>
        <w:rPr>
          <w:rFonts w:ascii="Garamond" w:hAnsi="Garamond"/>
          <w:b/>
          <w:sz w:val="22"/>
          <w:szCs w:val="22"/>
        </w:rPr>
        <w:t>Gminą Ząbkowice Śląskie</w:t>
      </w:r>
      <w:r>
        <w:rPr>
          <w:rFonts w:ascii="Garamond" w:hAnsi="Garamond"/>
          <w:sz w:val="22"/>
          <w:szCs w:val="22"/>
        </w:rPr>
        <w:t xml:space="preserve"> z siedzibą: </w:t>
      </w:r>
      <w:r>
        <w:rPr>
          <w:rFonts w:ascii="Garamond" w:hAnsi="Garamond"/>
          <w:b/>
          <w:sz w:val="22"/>
          <w:szCs w:val="22"/>
        </w:rPr>
        <w:t>57-200 Ząbkowice Śląskie, ul. 1 Maja 15,</w:t>
      </w:r>
      <w:r>
        <w:rPr>
          <w:rFonts w:ascii="Garamond" w:hAnsi="Garamond"/>
          <w:sz w:val="22"/>
          <w:szCs w:val="22"/>
        </w:rPr>
        <w:t xml:space="preserve"> </w:t>
      </w:r>
      <w:proofErr w:type="gramStart"/>
      <w:r>
        <w:rPr>
          <w:rFonts w:ascii="Garamond" w:hAnsi="Garamond"/>
          <w:sz w:val="22"/>
          <w:szCs w:val="22"/>
        </w:rPr>
        <w:t>zwaną  w</w:t>
      </w:r>
      <w:proofErr w:type="gramEnd"/>
      <w:r>
        <w:rPr>
          <w:rFonts w:ascii="Garamond" w:hAnsi="Garamond"/>
          <w:sz w:val="22"/>
          <w:szCs w:val="22"/>
        </w:rPr>
        <w:t xml:space="preserve"> dalszej części umowy „Zamawiającym”, którą reprezentują:</w:t>
      </w:r>
    </w:p>
    <w:p w:rsidR="004B5AC8" w:rsidRDefault="004B5AC8" w:rsidP="004B5AC8">
      <w:pPr>
        <w:pStyle w:val="Bezodstpw"/>
        <w:rPr>
          <w:rFonts w:ascii="Garamond" w:hAnsi="Garamond"/>
          <w:sz w:val="22"/>
          <w:szCs w:val="22"/>
        </w:rPr>
      </w:pPr>
      <w:r>
        <w:rPr>
          <w:rFonts w:ascii="Garamond" w:hAnsi="Garamond"/>
          <w:sz w:val="22"/>
          <w:szCs w:val="22"/>
        </w:rPr>
        <w:t xml:space="preserve">Piotr Miernik – </w:t>
      </w:r>
      <w:proofErr w:type="gramStart"/>
      <w:r>
        <w:rPr>
          <w:rFonts w:ascii="Garamond" w:hAnsi="Garamond"/>
          <w:sz w:val="22"/>
          <w:szCs w:val="22"/>
        </w:rPr>
        <w:t>Zastępca  Burmistrza</w:t>
      </w:r>
      <w:proofErr w:type="gramEnd"/>
      <w:r>
        <w:rPr>
          <w:rFonts w:ascii="Garamond" w:hAnsi="Garamond"/>
          <w:sz w:val="22"/>
          <w:szCs w:val="22"/>
        </w:rPr>
        <w:t xml:space="preserve"> Ząbkowic Śląskich</w:t>
      </w:r>
    </w:p>
    <w:p w:rsidR="004B5AC8" w:rsidRDefault="004B5AC8" w:rsidP="004B5AC8">
      <w:pPr>
        <w:pStyle w:val="Bezodstpw"/>
        <w:rPr>
          <w:rFonts w:ascii="Garamond" w:hAnsi="Garamond"/>
          <w:sz w:val="22"/>
          <w:szCs w:val="22"/>
        </w:rPr>
      </w:pPr>
      <w:proofErr w:type="gramStart"/>
      <w:r>
        <w:rPr>
          <w:rFonts w:ascii="Garamond" w:hAnsi="Garamond"/>
          <w:sz w:val="22"/>
          <w:szCs w:val="22"/>
        </w:rPr>
        <w:t>przy</w:t>
      </w:r>
      <w:proofErr w:type="gramEnd"/>
      <w:r>
        <w:rPr>
          <w:rFonts w:ascii="Garamond" w:hAnsi="Garamond"/>
          <w:sz w:val="22"/>
          <w:szCs w:val="22"/>
        </w:rPr>
        <w:t xml:space="preserve"> kontrasygnacie: </w:t>
      </w:r>
    </w:p>
    <w:p w:rsidR="004B5AC8" w:rsidRDefault="004B5AC8" w:rsidP="004B5AC8">
      <w:pPr>
        <w:pStyle w:val="Bezodstpw"/>
        <w:rPr>
          <w:rFonts w:ascii="Garamond" w:hAnsi="Garamond"/>
          <w:sz w:val="22"/>
          <w:szCs w:val="22"/>
        </w:rPr>
      </w:pPr>
      <w:r>
        <w:rPr>
          <w:rFonts w:ascii="Garamond" w:hAnsi="Garamond"/>
          <w:sz w:val="22"/>
          <w:szCs w:val="22"/>
        </w:rPr>
        <w:t xml:space="preserve">Bożeny Kurczyny - Skarbnika Gminy </w:t>
      </w:r>
    </w:p>
    <w:p w:rsidR="004B5AC8" w:rsidRDefault="004B5AC8" w:rsidP="004B5AC8">
      <w:pPr>
        <w:pStyle w:val="Bezodstpw"/>
        <w:rPr>
          <w:rFonts w:ascii="Garamond" w:hAnsi="Garamond"/>
          <w:bCs/>
          <w:sz w:val="22"/>
          <w:szCs w:val="22"/>
        </w:rPr>
      </w:pPr>
      <w:proofErr w:type="gramStart"/>
      <w:r>
        <w:rPr>
          <w:rFonts w:ascii="Garamond" w:hAnsi="Garamond"/>
          <w:bCs/>
          <w:sz w:val="22"/>
          <w:szCs w:val="22"/>
        </w:rPr>
        <w:t>a</w:t>
      </w:r>
      <w:proofErr w:type="gramEnd"/>
    </w:p>
    <w:p w:rsidR="004B5AC8" w:rsidRDefault="004B5AC8" w:rsidP="004B5AC8">
      <w:pPr>
        <w:pStyle w:val="Bezodstpw"/>
        <w:rPr>
          <w:rFonts w:ascii="Garamond" w:hAnsi="Garamond"/>
          <w:sz w:val="22"/>
          <w:szCs w:val="22"/>
        </w:rPr>
      </w:pPr>
      <w:r>
        <w:rPr>
          <w:rFonts w:ascii="Garamond" w:hAnsi="Garamond"/>
          <w:sz w:val="22"/>
          <w:szCs w:val="22"/>
        </w:rPr>
        <w:t xml:space="preserve">……………………………… z siedzibą …………………………..  </w:t>
      </w:r>
    </w:p>
    <w:p w:rsidR="004B5AC8" w:rsidRDefault="004B5AC8" w:rsidP="004B5AC8">
      <w:pPr>
        <w:pStyle w:val="Bezodstpw"/>
        <w:rPr>
          <w:rFonts w:ascii="Garamond" w:hAnsi="Garamond"/>
          <w:bCs/>
          <w:sz w:val="22"/>
          <w:szCs w:val="22"/>
        </w:rPr>
      </w:pPr>
      <w:r>
        <w:rPr>
          <w:rFonts w:ascii="Garamond" w:hAnsi="Garamond"/>
          <w:bCs/>
          <w:sz w:val="22"/>
          <w:szCs w:val="22"/>
        </w:rPr>
        <w:t>Reprezentowanym/</w:t>
      </w:r>
      <w:proofErr w:type="gramStart"/>
      <w:r>
        <w:rPr>
          <w:rFonts w:ascii="Garamond" w:hAnsi="Garamond"/>
          <w:bCs/>
          <w:sz w:val="22"/>
          <w:szCs w:val="22"/>
        </w:rPr>
        <w:t>ą  przez</w:t>
      </w:r>
      <w:proofErr w:type="gramEnd"/>
      <w:r>
        <w:rPr>
          <w:rFonts w:ascii="Garamond" w:hAnsi="Garamond"/>
          <w:bCs/>
          <w:sz w:val="22"/>
          <w:szCs w:val="22"/>
        </w:rPr>
        <w:t>:</w:t>
      </w:r>
    </w:p>
    <w:p w:rsidR="004B5AC8" w:rsidRDefault="004B5AC8" w:rsidP="004B5AC8">
      <w:pPr>
        <w:pStyle w:val="Bezodstpw"/>
        <w:rPr>
          <w:rFonts w:ascii="Garamond" w:hAnsi="Garamond"/>
          <w:sz w:val="22"/>
          <w:szCs w:val="22"/>
        </w:rPr>
      </w:pPr>
      <w:r>
        <w:rPr>
          <w:rFonts w:ascii="Garamond" w:hAnsi="Garamond"/>
          <w:sz w:val="22"/>
          <w:szCs w:val="22"/>
        </w:rPr>
        <w:t xml:space="preserve">1………………………………………….. </w:t>
      </w:r>
    </w:p>
    <w:p w:rsidR="004B5AC8" w:rsidRDefault="004B5AC8" w:rsidP="004B5AC8">
      <w:pPr>
        <w:pStyle w:val="Bezodstpw"/>
        <w:rPr>
          <w:rFonts w:ascii="Garamond" w:hAnsi="Garamond"/>
          <w:sz w:val="22"/>
          <w:szCs w:val="22"/>
        </w:rPr>
      </w:pPr>
      <w:r>
        <w:rPr>
          <w:rFonts w:ascii="Garamond" w:hAnsi="Garamond"/>
          <w:sz w:val="22"/>
          <w:szCs w:val="22"/>
        </w:rPr>
        <w:t xml:space="preserve">Zwanym/ą dalej </w:t>
      </w:r>
      <w:r>
        <w:rPr>
          <w:rFonts w:ascii="Garamond" w:hAnsi="Garamond"/>
          <w:b/>
          <w:bCs/>
          <w:sz w:val="22"/>
          <w:szCs w:val="22"/>
        </w:rPr>
        <w:t>Wykonawcą,</w:t>
      </w:r>
      <w:r>
        <w:rPr>
          <w:rFonts w:ascii="Garamond" w:hAnsi="Garamond"/>
          <w:sz w:val="22"/>
          <w:szCs w:val="22"/>
        </w:rPr>
        <w:t xml:space="preserve"> </w:t>
      </w:r>
    </w:p>
    <w:p w:rsidR="004B5AC8" w:rsidRDefault="004B5AC8" w:rsidP="004B5AC8">
      <w:pPr>
        <w:pStyle w:val="Bezodstpw"/>
        <w:rPr>
          <w:rFonts w:ascii="Garamond" w:hAnsi="Garamond"/>
          <w:sz w:val="22"/>
          <w:szCs w:val="22"/>
        </w:rPr>
      </w:pPr>
      <w:r>
        <w:rPr>
          <w:rFonts w:ascii="Garamond" w:hAnsi="Garamond"/>
          <w:sz w:val="22"/>
          <w:szCs w:val="22"/>
        </w:rPr>
        <w:t xml:space="preserve">                      </w:t>
      </w:r>
    </w:p>
    <w:p w:rsidR="004B5AC8" w:rsidRPr="004B2DB9" w:rsidRDefault="004B5AC8" w:rsidP="004B5AC8">
      <w:pPr>
        <w:autoSpaceDN w:val="0"/>
        <w:adjustRightInd w:val="0"/>
        <w:jc w:val="both"/>
        <w:rPr>
          <w:rFonts w:ascii="Garamond" w:hAnsi="Garamond"/>
          <w:sz w:val="22"/>
          <w:szCs w:val="22"/>
        </w:rPr>
      </w:pPr>
      <w:r w:rsidRPr="004B2DB9">
        <w:rPr>
          <w:rFonts w:ascii="Garamond" w:eastAsiaTheme="minorHAnsi" w:hAnsi="Garamond" w:cs="TimesNewRomanPSMT"/>
          <w:sz w:val="22"/>
          <w:szCs w:val="22"/>
          <w:lang w:eastAsia="en-US"/>
        </w:rPr>
        <w:t xml:space="preserve">W rezultacie dokonanego przez Zamawiającego wyboru oferty Wykonawcy </w:t>
      </w:r>
      <w:r w:rsidRPr="004B2DB9">
        <w:rPr>
          <w:rFonts w:ascii="Garamond" w:eastAsiaTheme="minorHAnsi" w:hAnsi="Garamond" w:cs="TimesNewRomanPSMT"/>
          <w:sz w:val="22"/>
          <w:szCs w:val="22"/>
          <w:lang w:eastAsia="en-US"/>
        </w:rPr>
        <w:br/>
        <w:t>w postępowaniu o udzielenie zamówienia publicznego w trybie przetargu nieograniczonego na podstawie art. 39 ustawy z dn</w:t>
      </w:r>
      <w:r>
        <w:rPr>
          <w:rFonts w:ascii="Garamond" w:eastAsiaTheme="minorHAnsi" w:hAnsi="Garamond" w:cs="TimesNewRomanPSMT"/>
          <w:sz w:val="22"/>
          <w:szCs w:val="22"/>
          <w:lang w:eastAsia="en-US"/>
        </w:rPr>
        <w:t xml:space="preserve">ia </w:t>
      </w:r>
      <w:proofErr w:type="spellStart"/>
      <w:r>
        <w:rPr>
          <w:rFonts w:ascii="Garamond" w:eastAsiaTheme="minorHAnsi" w:hAnsi="Garamond" w:cs="TimesNewRomanPSMT"/>
          <w:sz w:val="22"/>
          <w:szCs w:val="22"/>
          <w:lang w:eastAsia="en-US"/>
        </w:rPr>
        <w:t>29.01.2004</w:t>
      </w:r>
      <w:proofErr w:type="gramStart"/>
      <w:r w:rsidRPr="004B2DB9">
        <w:rPr>
          <w:rFonts w:ascii="Garamond" w:eastAsiaTheme="minorHAnsi" w:hAnsi="Garamond" w:cs="TimesNewRomanPSMT"/>
          <w:sz w:val="22"/>
          <w:szCs w:val="22"/>
          <w:lang w:eastAsia="en-US"/>
        </w:rPr>
        <w:t>r</w:t>
      </w:r>
      <w:proofErr w:type="spellEnd"/>
      <w:proofErr w:type="gramEnd"/>
      <w:r w:rsidRPr="004B2DB9">
        <w:rPr>
          <w:rFonts w:ascii="Garamond" w:eastAsiaTheme="minorHAnsi" w:hAnsi="Garamond" w:cs="TimesNewRomanPSMT"/>
          <w:sz w:val="22"/>
          <w:szCs w:val="22"/>
          <w:lang w:eastAsia="en-US"/>
        </w:rPr>
        <w:t>. Prawo zamówień publicznych (</w:t>
      </w:r>
      <w:proofErr w:type="spellStart"/>
      <w:r w:rsidRPr="004B2DB9">
        <w:rPr>
          <w:rFonts w:ascii="Garamond" w:eastAsiaTheme="minorHAnsi" w:hAnsi="Garamond" w:cs="TimesNewRomanPSMT"/>
          <w:sz w:val="22"/>
          <w:szCs w:val="22"/>
          <w:lang w:eastAsia="en-US"/>
        </w:rPr>
        <w:t>t.j</w:t>
      </w:r>
      <w:proofErr w:type="spellEnd"/>
      <w:r w:rsidRPr="004B2DB9">
        <w:rPr>
          <w:rFonts w:ascii="Garamond" w:eastAsiaTheme="minorHAnsi" w:hAnsi="Garamond" w:cs="TimesNewRomanPSMT"/>
          <w:sz w:val="22"/>
          <w:szCs w:val="22"/>
          <w:lang w:eastAsia="en-US"/>
        </w:rPr>
        <w:t xml:space="preserve">. </w:t>
      </w:r>
      <w:r w:rsidRPr="004B2DB9">
        <w:rPr>
          <w:rFonts w:ascii="Garamond" w:hAnsi="Garamond"/>
          <w:sz w:val="22"/>
          <w:szCs w:val="22"/>
        </w:rPr>
        <w:t xml:space="preserve">Dz. U. z 2013 r. , poz. 907 ze </w:t>
      </w:r>
      <w:proofErr w:type="gramStart"/>
      <w:r w:rsidRPr="004B2DB9">
        <w:rPr>
          <w:rFonts w:ascii="Garamond" w:hAnsi="Garamond"/>
          <w:sz w:val="22"/>
          <w:szCs w:val="22"/>
        </w:rPr>
        <w:t>zmianami</w:t>
      </w:r>
      <w:r w:rsidRPr="004B2DB9">
        <w:rPr>
          <w:rFonts w:ascii="Garamond" w:eastAsiaTheme="minorHAnsi" w:hAnsi="Garamond" w:cs="TimesNewRomanPSMT"/>
          <w:sz w:val="22"/>
          <w:szCs w:val="22"/>
          <w:lang w:eastAsia="en-US"/>
        </w:rPr>
        <w:t>)  została</w:t>
      </w:r>
      <w:proofErr w:type="gramEnd"/>
      <w:r w:rsidRPr="004B2DB9">
        <w:rPr>
          <w:rFonts w:ascii="Garamond" w:eastAsiaTheme="minorHAnsi" w:hAnsi="Garamond" w:cs="TimesNewRomanPSMT"/>
          <w:sz w:val="22"/>
          <w:szCs w:val="22"/>
          <w:lang w:eastAsia="en-US"/>
        </w:rPr>
        <w:t xml:space="preserve"> zawarta umowa o następującej treści:</w:t>
      </w:r>
    </w:p>
    <w:p w:rsidR="004B5AC8" w:rsidRDefault="004B5AC8" w:rsidP="004B5AC8">
      <w:pPr>
        <w:pStyle w:val="Bezodstpw"/>
        <w:rPr>
          <w:rFonts w:ascii="Garamond" w:hAnsi="Garamond"/>
          <w:sz w:val="22"/>
          <w:szCs w:val="22"/>
        </w:rPr>
      </w:pPr>
    </w:p>
    <w:p w:rsidR="004B5AC8" w:rsidRPr="001140C6" w:rsidRDefault="004B5AC8" w:rsidP="004B5AC8">
      <w:pPr>
        <w:pStyle w:val="Bezodstpw"/>
        <w:jc w:val="center"/>
        <w:rPr>
          <w:rFonts w:ascii="Garamond" w:hAnsi="Garamond"/>
          <w:b/>
          <w:color w:val="000000"/>
          <w:sz w:val="22"/>
          <w:szCs w:val="22"/>
        </w:rPr>
      </w:pPr>
      <w:r w:rsidRPr="001140C6">
        <w:rPr>
          <w:rFonts w:ascii="Garamond" w:hAnsi="Garamond"/>
          <w:b/>
          <w:color w:val="000000"/>
          <w:sz w:val="22"/>
          <w:szCs w:val="22"/>
        </w:rPr>
        <w:t>§ 1</w:t>
      </w:r>
    </w:p>
    <w:p w:rsidR="004B5AC8" w:rsidRPr="001140C6" w:rsidRDefault="004B5AC8" w:rsidP="004B5AC8">
      <w:pPr>
        <w:pStyle w:val="Bezodstpw"/>
        <w:jc w:val="center"/>
        <w:rPr>
          <w:rFonts w:ascii="Garamond" w:hAnsi="Garamond"/>
          <w:b/>
          <w:color w:val="000000"/>
          <w:sz w:val="22"/>
          <w:szCs w:val="22"/>
        </w:rPr>
      </w:pPr>
      <w:r w:rsidRPr="001140C6">
        <w:rPr>
          <w:rFonts w:ascii="Garamond" w:hAnsi="Garamond"/>
          <w:b/>
          <w:color w:val="000000"/>
          <w:sz w:val="22"/>
          <w:szCs w:val="22"/>
        </w:rPr>
        <w:t>Przedmiot umowy</w:t>
      </w:r>
    </w:p>
    <w:p w:rsidR="004B5AC8" w:rsidRPr="003B6009" w:rsidRDefault="004B5AC8" w:rsidP="004B5AC8">
      <w:pPr>
        <w:pStyle w:val="Bezodstpw"/>
        <w:numPr>
          <w:ilvl w:val="0"/>
          <w:numId w:val="25"/>
        </w:numPr>
        <w:tabs>
          <w:tab w:val="clear" w:pos="720"/>
          <w:tab w:val="num" w:pos="284"/>
        </w:tabs>
        <w:ind w:left="284" w:hanging="284"/>
        <w:jc w:val="both"/>
        <w:rPr>
          <w:rFonts w:ascii="Book Antiqua" w:hAnsi="Book Antiqua"/>
          <w:color w:val="000000"/>
          <w:sz w:val="22"/>
          <w:szCs w:val="22"/>
        </w:rPr>
      </w:pPr>
      <w:r w:rsidRPr="00A07A9E">
        <w:rPr>
          <w:rFonts w:ascii="Garamond" w:hAnsi="Garamond"/>
          <w:color w:val="000000"/>
          <w:sz w:val="22"/>
          <w:szCs w:val="22"/>
        </w:rPr>
        <w:t xml:space="preserve">Przedmiotem niniejszej umowy jest wykonanie zadania pn.: </w:t>
      </w:r>
      <w:r w:rsidRPr="00A07A9E">
        <w:rPr>
          <w:rFonts w:ascii="Book Antiqua" w:hAnsi="Book Antiqua"/>
          <w:lang w:eastAsia="pl-PL"/>
        </w:rPr>
        <w:t>„</w:t>
      </w:r>
      <w:r w:rsidRPr="00A07A9E">
        <w:rPr>
          <w:rFonts w:ascii="Book Antiqua" w:hAnsi="Book Antiqua" w:cs="Calibri"/>
          <w:b/>
          <w:bCs/>
        </w:rPr>
        <w:t xml:space="preserve">Remont </w:t>
      </w:r>
      <w:proofErr w:type="gramStart"/>
      <w:r w:rsidRPr="00A07A9E">
        <w:rPr>
          <w:rFonts w:ascii="Book Antiqua" w:hAnsi="Book Antiqua" w:cs="Calibri"/>
          <w:b/>
          <w:bCs/>
        </w:rPr>
        <w:t>drogi  wojewódzkiej</w:t>
      </w:r>
      <w:proofErr w:type="gramEnd"/>
      <w:r w:rsidRPr="00A07A9E">
        <w:rPr>
          <w:rFonts w:ascii="Book Antiqua" w:hAnsi="Book Antiqua" w:cs="Calibri"/>
          <w:b/>
          <w:bCs/>
        </w:rPr>
        <w:t xml:space="preserve"> nr 385  w obrębie miasta Ząbkowice Śląskie”</w:t>
      </w:r>
      <w:r>
        <w:rPr>
          <w:rFonts w:ascii="Book Antiqua" w:hAnsi="Book Antiqua"/>
          <w:b/>
          <w:sz w:val="22"/>
          <w:szCs w:val="22"/>
        </w:rPr>
        <w:t xml:space="preserve"> - Odcinek nr 4 – ulica Ziębicka o długości 1353 m</w:t>
      </w:r>
    </w:p>
    <w:p w:rsidR="004B5AC8" w:rsidRPr="00A07A9E" w:rsidRDefault="004B5AC8" w:rsidP="004B5AC8">
      <w:pPr>
        <w:pStyle w:val="Bezodstpw"/>
        <w:numPr>
          <w:ilvl w:val="0"/>
          <w:numId w:val="25"/>
        </w:numPr>
        <w:tabs>
          <w:tab w:val="clear" w:pos="720"/>
          <w:tab w:val="num" w:pos="284"/>
        </w:tabs>
        <w:ind w:left="284" w:hanging="284"/>
        <w:jc w:val="both"/>
        <w:rPr>
          <w:rFonts w:ascii="Garamond" w:hAnsi="Garamond"/>
          <w:sz w:val="22"/>
          <w:szCs w:val="22"/>
        </w:rPr>
      </w:pPr>
      <w:proofErr w:type="gramStart"/>
      <w:r w:rsidRPr="00A07A9E">
        <w:rPr>
          <w:rFonts w:ascii="Garamond" w:hAnsi="Garamond"/>
          <w:sz w:val="22"/>
          <w:szCs w:val="22"/>
        </w:rPr>
        <w:t>Szczegółowy  zakres</w:t>
      </w:r>
      <w:proofErr w:type="gramEnd"/>
      <w:r w:rsidRPr="00A07A9E">
        <w:rPr>
          <w:rFonts w:ascii="Garamond" w:hAnsi="Garamond"/>
          <w:sz w:val="22"/>
          <w:szCs w:val="22"/>
        </w:rPr>
        <w:t xml:space="preserve"> robót opisany został w </w:t>
      </w:r>
      <w:proofErr w:type="spellStart"/>
      <w:r w:rsidRPr="00A07A9E">
        <w:rPr>
          <w:rFonts w:ascii="Garamond" w:hAnsi="Garamond"/>
          <w:sz w:val="22"/>
          <w:szCs w:val="22"/>
        </w:rPr>
        <w:t>SIWZ</w:t>
      </w:r>
      <w:proofErr w:type="spellEnd"/>
      <w:r w:rsidRPr="00A07A9E">
        <w:rPr>
          <w:rFonts w:ascii="Garamond" w:hAnsi="Garamond"/>
          <w:sz w:val="22"/>
          <w:szCs w:val="22"/>
        </w:rPr>
        <w:t xml:space="preserve"> w tym w projekcie budowlanym,  przedmiarze robót i specyfikacji technicznej wykonania i odbioru robót,  które stanowią integralną część umowy.</w:t>
      </w:r>
    </w:p>
    <w:p w:rsidR="004B5AC8" w:rsidRPr="001140C6" w:rsidRDefault="004B5AC8" w:rsidP="004B5AC8">
      <w:pPr>
        <w:pStyle w:val="Bezodstpw"/>
        <w:numPr>
          <w:ilvl w:val="0"/>
          <w:numId w:val="25"/>
        </w:numPr>
        <w:tabs>
          <w:tab w:val="left" w:pos="284"/>
        </w:tabs>
        <w:ind w:left="284" w:hanging="284"/>
        <w:jc w:val="both"/>
        <w:rPr>
          <w:rFonts w:ascii="Garamond" w:hAnsi="Garamond"/>
          <w:color w:val="000000"/>
          <w:sz w:val="22"/>
          <w:szCs w:val="22"/>
        </w:rPr>
      </w:pPr>
      <w:r w:rsidRPr="001140C6">
        <w:rPr>
          <w:rFonts w:ascii="Garamond" w:hAnsi="Garamond"/>
          <w:color w:val="000000"/>
          <w:sz w:val="22"/>
          <w:szCs w:val="22"/>
        </w:rPr>
        <w:t xml:space="preserve">Wykonawca zobowiązuje się do wykonania przedmiotu umowy zgodnie z dokumentacją </w:t>
      </w:r>
      <w:proofErr w:type="gramStart"/>
      <w:r w:rsidRPr="001140C6">
        <w:rPr>
          <w:rFonts w:ascii="Garamond" w:hAnsi="Garamond"/>
          <w:color w:val="000000"/>
          <w:sz w:val="22"/>
          <w:szCs w:val="22"/>
        </w:rPr>
        <w:t>techniczną,  zasadami</w:t>
      </w:r>
      <w:proofErr w:type="gramEnd"/>
      <w:r w:rsidRPr="001140C6">
        <w:rPr>
          <w:rFonts w:ascii="Garamond" w:hAnsi="Garamond"/>
          <w:color w:val="000000"/>
          <w:sz w:val="22"/>
          <w:szCs w:val="22"/>
        </w:rPr>
        <w:t xml:space="preserve"> wiedzy technicznej i sztuki budowlanej, obowiązującymi przepisami i polskimi normami oraz oddania przedmiotu niniejszej umowy Zamawiającemu w terminie w niej uzgodnionym.</w:t>
      </w:r>
    </w:p>
    <w:p w:rsidR="004B5AC8" w:rsidRDefault="004B5AC8" w:rsidP="004B5AC8">
      <w:pPr>
        <w:pStyle w:val="Bezodstpw"/>
        <w:jc w:val="center"/>
        <w:rPr>
          <w:rFonts w:ascii="Garamond" w:hAnsi="Garamond"/>
          <w:b/>
          <w:color w:val="000000"/>
          <w:sz w:val="22"/>
          <w:szCs w:val="22"/>
        </w:rPr>
      </w:pPr>
    </w:p>
    <w:p w:rsidR="004B5AC8" w:rsidRDefault="004B5AC8" w:rsidP="004B5AC8">
      <w:pPr>
        <w:pStyle w:val="Bezodstpw"/>
        <w:jc w:val="center"/>
        <w:rPr>
          <w:rFonts w:ascii="Garamond" w:hAnsi="Garamond"/>
          <w:b/>
          <w:color w:val="000000"/>
          <w:sz w:val="22"/>
          <w:szCs w:val="22"/>
        </w:rPr>
      </w:pPr>
      <w:r>
        <w:rPr>
          <w:rFonts w:ascii="Garamond" w:hAnsi="Garamond"/>
          <w:b/>
          <w:color w:val="000000"/>
          <w:sz w:val="22"/>
          <w:szCs w:val="22"/>
        </w:rPr>
        <w:t>§ 2</w:t>
      </w:r>
    </w:p>
    <w:p w:rsidR="004B5AC8" w:rsidRDefault="004B5AC8" w:rsidP="004B5AC8">
      <w:pPr>
        <w:pStyle w:val="Bezodstpw"/>
        <w:jc w:val="center"/>
        <w:rPr>
          <w:rFonts w:ascii="Garamond" w:hAnsi="Garamond"/>
          <w:b/>
          <w:color w:val="000000"/>
          <w:sz w:val="22"/>
          <w:szCs w:val="22"/>
        </w:rPr>
      </w:pPr>
      <w:r>
        <w:rPr>
          <w:rFonts w:ascii="Garamond" w:hAnsi="Garamond"/>
          <w:b/>
          <w:color w:val="000000"/>
          <w:sz w:val="22"/>
          <w:szCs w:val="22"/>
        </w:rPr>
        <w:t>Termin wykonania zamówienia</w:t>
      </w:r>
    </w:p>
    <w:p w:rsidR="004B5AC8" w:rsidRDefault="004B5AC8" w:rsidP="004B5AC8">
      <w:pPr>
        <w:pStyle w:val="Bezodstpw"/>
        <w:numPr>
          <w:ilvl w:val="0"/>
          <w:numId w:val="24"/>
        </w:numPr>
        <w:tabs>
          <w:tab w:val="left" w:pos="360"/>
        </w:tabs>
        <w:ind w:left="360"/>
        <w:rPr>
          <w:rFonts w:ascii="Garamond" w:hAnsi="Garamond"/>
          <w:sz w:val="22"/>
          <w:szCs w:val="22"/>
        </w:rPr>
      </w:pPr>
      <w:r>
        <w:rPr>
          <w:rFonts w:ascii="Garamond" w:hAnsi="Garamond"/>
          <w:sz w:val="22"/>
          <w:szCs w:val="22"/>
        </w:rPr>
        <w:t>Termin rozpoczęcia wykonywania przedmiotu umowy rozpoczyna się z dniem protokolarnego przekazania terenu robót Wykonawcy.</w:t>
      </w:r>
    </w:p>
    <w:p w:rsidR="004B5AC8" w:rsidRPr="0035026C" w:rsidRDefault="004B5AC8" w:rsidP="001D61EA">
      <w:pPr>
        <w:pStyle w:val="Bezodstpw"/>
        <w:numPr>
          <w:ilvl w:val="0"/>
          <w:numId w:val="24"/>
        </w:numPr>
        <w:tabs>
          <w:tab w:val="left" w:pos="360"/>
        </w:tabs>
        <w:ind w:left="360"/>
        <w:rPr>
          <w:rFonts w:ascii="Garamond" w:hAnsi="Garamond"/>
          <w:sz w:val="22"/>
          <w:szCs w:val="22"/>
        </w:rPr>
      </w:pPr>
      <w:r w:rsidRPr="0035026C">
        <w:rPr>
          <w:rFonts w:ascii="Garamond" w:hAnsi="Garamond"/>
          <w:sz w:val="22"/>
          <w:szCs w:val="22"/>
        </w:rPr>
        <w:t xml:space="preserve">Termin zakończenia robót będących przedmiotem umowy nastąpi nie później </w:t>
      </w:r>
      <w:proofErr w:type="gramStart"/>
      <w:r w:rsidRPr="0035026C">
        <w:rPr>
          <w:rFonts w:ascii="Garamond" w:hAnsi="Garamond"/>
          <w:sz w:val="22"/>
          <w:szCs w:val="22"/>
        </w:rPr>
        <w:t xml:space="preserve">niż  </w:t>
      </w:r>
      <w:r>
        <w:rPr>
          <w:rFonts w:ascii="Book Antiqua" w:hAnsi="Book Antiqua"/>
          <w:b/>
          <w:sz w:val="20"/>
        </w:rPr>
        <w:t>do</w:t>
      </w:r>
      <w:proofErr w:type="gramEnd"/>
      <w:r>
        <w:rPr>
          <w:rFonts w:ascii="Book Antiqua" w:hAnsi="Book Antiqua"/>
          <w:b/>
          <w:sz w:val="20"/>
        </w:rPr>
        <w:t xml:space="preserve"> </w:t>
      </w:r>
      <w:r w:rsidR="001D61EA">
        <w:rPr>
          <w:rFonts w:ascii="Book Antiqua" w:hAnsi="Book Antiqua"/>
          <w:b/>
          <w:sz w:val="20"/>
        </w:rPr>
        <w:t>10 grudnia</w:t>
      </w:r>
      <w:r>
        <w:rPr>
          <w:rFonts w:ascii="Book Antiqua" w:hAnsi="Book Antiqua"/>
          <w:b/>
          <w:sz w:val="20"/>
        </w:rPr>
        <w:t xml:space="preserve"> </w:t>
      </w:r>
      <w:proofErr w:type="spellStart"/>
      <w:r>
        <w:rPr>
          <w:rFonts w:ascii="Book Antiqua" w:hAnsi="Book Antiqua"/>
          <w:b/>
          <w:sz w:val="20"/>
        </w:rPr>
        <w:t>2014r</w:t>
      </w:r>
      <w:proofErr w:type="spellEnd"/>
    </w:p>
    <w:p w:rsidR="004B5AC8" w:rsidRDefault="004B5AC8" w:rsidP="004B5AC8">
      <w:pPr>
        <w:pStyle w:val="Bezodstpw"/>
        <w:jc w:val="center"/>
        <w:rPr>
          <w:rFonts w:ascii="Garamond" w:hAnsi="Garamond"/>
          <w:b/>
          <w:color w:val="000000"/>
          <w:sz w:val="22"/>
          <w:szCs w:val="22"/>
        </w:rPr>
      </w:pPr>
      <w:r>
        <w:rPr>
          <w:rFonts w:ascii="Garamond" w:hAnsi="Garamond"/>
          <w:b/>
          <w:color w:val="000000"/>
          <w:sz w:val="22"/>
          <w:szCs w:val="22"/>
        </w:rPr>
        <w:t>§ 3</w:t>
      </w:r>
    </w:p>
    <w:p w:rsidR="004B5AC8" w:rsidRDefault="004B5AC8" w:rsidP="004B5AC8">
      <w:pPr>
        <w:pStyle w:val="Bezodstpw"/>
        <w:jc w:val="center"/>
        <w:rPr>
          <w:rFonts w:ascii="Garamond" w:hAnsi="Garamond"/>
          <w:b/>
          <w:color w:val="000000"/>
          <w:sz w:val="22"/>
          <w:szCs w:val="22"/>
        </w:rPr>
      </w:pPr>
      <w:r>
        <w:rPr>
          <w:rFonts w:ascii="Garamond" w:hAnsi="Garamond"/>
          <w:b/>
          <w:color w:val="000000"/>
          <w:sz w:val="22"/>
          <w:szCs w:val="22"/>
        </w:rPr>
        <w:t>Obowiązki Zamawiającego</w:t>
      </w:r>
    </w:p>
    <w:p w:rsidR="004B5AC8" w:rsidRDefault="004B5AC8" w:rsidP="004B5AC8">
      <w:pPr>
        <w:pStyle w:val="Bezodstpw"/>
        <w:rPr>
          <w:rFonts w:ascii="Garamond" w:hAnsi="Garamond"/>
          <w:color w:val="000000"/>
          <w:sz w:val="22"/>
          <w:szCs w:val="22"/>
        </w:rPr>
      </w:pPr>
      <w:r>
        <w:rPr>
          <w:rFonts w:ascii="Garamond" w:hAnsi="Garamond"/>
          <w:color w:val="000000"/>
          <w:sz w:val="22"/>
          <w:szCs w:val="22"/>
        </w:rPr>
        <w:t>Do obowiązków Zamawiającego należy:</w:t>
      </w:r>
    </w:p>
    <w:p w:rsidR="004B5AC8" w:rsidRDefault="004B5AC8" w:rsidP="004B5AC8">
      <w:pPr>
        <w:pStyle w:val="Bezodstpw"/>
        <w:numPr>
          <w:ilvl w:val="0"/>
          <w:numId w:val="31"/>
        </w:numPr>
        <w:tabs>
          <w:tab w:val="left" w:pos="360"/>
        </w:tabs>
        <w:ind w:left="360"/>
        <w:rPr>
          <w:rFonts w:ascii="Garamond" w:hAnsi="Garamond"/>
          <w:color w:val="000000"/>
          <w:sz w:val="22"/>
          <w:szCs w:val="22"/>
        </w:rPr>
      </w:pPr>
      <w:r>
        <w:rPr>
          <w:rFonts w:ascii="Garamond" w:hAnsi="Garamond"/>
          <w:color w:val="000000"/>
          <w:sz w:val="22"/>
          <w:szCs w:val="22"/>
        </w:rPr>
        <w:t xml:space="preserve">Wprowadzenie i protokolarne przekazanie Wykonawcy terenu </w:t>
      </w:r>
      <w:proofErr w:type="gramStart"/>
      <w:r>
        <w:rPr>
          <w:rFonts w:ascii="Garamond" w:hAnsi="Garamond"/>
          <w:color w:val="000000"/>
          <w:sz w:val="22"/>
          <w:szCs w:val="22"/>
        </w:rPr>
        <w:t>robót  w</w:t>
      </w:r>
      <w:proofErr w:type="gramEnd"/>
      <w:r>
        <w:rPr>
          <w:rFonts w:ascii="Garamond" w:hAnsi="Garamond"/>
          <w:color w:val="000000"/>
          <w:sz w:val="22"/>
          <w:szCs w:val="22"/>
        </w:rPr>
        <w:t xml:space="preserve"> terminie do 7 dni licząc od dnia podpisania umowy;</w:t>
      </w:r>
    </w:p>
    <w:p w:rsidR="004B5AC8" w:rsidRDefault="004B5AC8" w:rsidP="004B5AC8">
      <w:pPr>
        <w:pStyle w:val="Bezodstpw"/>
        <w:numPr>
          <w:ilvl w:val="0"/>
          <w:numId w:val="31"/>
        </w:numPr>
        <w:tabs>
          <w:tab w:val="left" w:pos="360"/>
        </w:tabs>
        <w:ind w:left="360"/>
        <w:rPr>
          <w:rFonts w:ascii="Garamond" w:hAnsi="Garamond"/>
          <w:color w:val="000000"/>
          <w:sz w:val="22"/>
          <w:szCs w:val="22"/>
        </w:rPr>
      </w:pPr>
      <w:r>
        <w:rPr>
          <w:rFonts w:ascii="Garamond" w:hAnsi="Garamond"/>
          <w:color w:val="000000"/>
          <w:sz w:val="22"/>
          <w:szCs w:val="22"/>
        </w:rPr>
        <w:t xml:space="preserve">Zapewnienie na swój koszt </w:t>
      </w:r>
      <w:proofErr w:type="gramStart"/>
      <w:r>
        <w:rPr>
          <w:rFonts w:ascii="Garamond" w:hAnsi="Garamond"/>
          <w:color w:val="000000"/>
          <w:sz w:val="22"/>
          <w:szCs w:val="22"/>
        </w:rPr>
        <w:t>nadzoru   inwestorskiego</w:t>
      </w:r>
      <w:proofErr w:type="gramEnd"/>
      <w:r>
        <w:rPr>
          <w:rFonts w:ascii="Garamond" w:hAnsi="Garamond"/>
          <w:color w:val="000000"/>
          <w:sz w:val="22"/>
          <w:szCs w:val="22"/>
        </w:rPr>
        <w:t>;</w:t>
      </w:r>
    </w:p>
    <w:p w:rsidR="004B5AC8" w:rsidRDefault="004B5AC8" w:rsidP="004B5AC8">
      <w:pPr>
        <w:pStyle w:val="Bezodstpw"/>
        <w:numPr>
          <w:ilvl w:val="0"/>
          <w:numId w:val="31"/>
        </w:numPr>
        <w:tabs>
          <w:tab w:val="left" w:pos="360"/>
        </w:tabs>
        <w:ind w:left="360"/>
        <w:rPr>
          <w:rFonts w:ascii="Garamond" w:hAnsi="Garamond"/>
          <w:color w:val="000000"/>
          <w:sz w:val="22"/>
          <w:szCs w:val="22"/>
        </w:rPr>
      </w:pPr>
      <w:r>
        <w:rPr>
          <w:rFonts w:ascii="Garamond" w:hAnsi="Garamond"/>
          <w:color w:val="000000"/>
          <w:sz w:val="22"/>
          <w:szCs w:val="22"/>
        </w:rPr>
        <w:t>Odebranie przedmiotu Umowy po sprawdzeniu jego należytego wykonania;</w:t>
      </w:r>
    </w:p>
    <w:p w:rsidR="004B5AC8" w:rsidRDefault="004B5AC8" w:rsidP="004B5AC8">
      <w:pPr>
        <w:pStyle w:val="Bezodstpw"/>
        <w:numPr>
          <w:ilvl w:val="0"/>
          <w:numId w:val="31"/>
        </w:numPr>
        <w:tabs>
          <w:tab w:val="left" w:pos="360"/>
        </w:tabs>
        <w:ind w:left="360"/>
        <w:rPr>
          <w:rFonts w:ascii="Garamond" w:hAnsi="Garamond"/>
          <w:color w:val="000000"/>
          <w:sz w:val="22"/>
          <w:szCs w:val="22"/>
        </w:rPr>
      </w:pPr>
      <w:r>
        <w:rPr>
          <w:rFonts w:ascii="Garamond" w:hAnsi="Garamond"/>
          <w:color w:val="000000"/>
          <w:sz w:val="22"/>
          <w:szCs w:val="22"/>
        </w:rPr>
        <w:t>Terminowa zapłata wynagrodzenia za wykonane i odebrane prace.</w:t>
      </w:r>
    </w:p>
    <w:p w:rsidR="004B5AC8" w:rsidRDefault="004B5AC8" w:rsidP="004B5AC8">
      <w:pPr>
        <w:pStyle w:val="Bezodstpw"/>
        <w:jc w:val="center"/>
        <w:rPr>
          <w:rFonts w:ascii="Garamond" w:hAnsi="Garamond"/>
          <w:b/>
          <w:color w:val="000000"/>
          <w:sz w:val="22"/>
          <w:szCs w:val="22"/>
        </w:rPr>
      </w:pPr>
    </w:p>
    <w:p w:rsidR="004B5AC8" w:rsidRDefault="004B5AC8" w:rsidP="004B5AC8">
      <w:pPr>
        <w:pStyle w:val="Bezodstpw"/>
        <w:jc w:val="center"/>
        <w:rPr>
          <w:rFonts w:ascii="Garamond" w:hAnsi="Garamond"/>
          <w:b/>
          <w:sz w:val="22"/>
          <w:szCs w:val="22"/>
        </w:rPr>
      </w:pPr>
      <w:r>
        <w:rPr>
          <w:rFonts w:ascii="Garamond" w:hAnsi="Garamond"/>
          <w:b/>
          <w:color w:val="000000"/>
          <w:sz w:val="22"/>
          <w:szCs w:val="22"/>
        </w:rPr>
        <w:t>§ </w:t>
      </w:r>
      <w:r>
        <w:rPr>
          <w:rFonts w:ascii="Garamond" w:hAnsi="Garamond"/>
          <w:b/>
          <w:sz w:val="22"/>
          <w:szCs w:val="22"/>
        </w:rPr>
        <w:t>4</w:t>
      </w:r>
    </w:p>
    <w:p w:rsidR="004B5AC8" w:rsidRDefault="004B5AC8" w:rsidP="004B5AC8">
      <w:pPr>
        <w:pStyle w:val="Bezodstpw"/>
        <w:jc w:val="center"/>
        <w:rPr>
          <w:rFonts w:ascii="Garamond" w:hAnsi="Garamond"/>
          <w:b/>
          <w:sz w:val="22"/>
          <w:szCs w:val="22"/>
        </w:rPr>
      </w:pPr>
      <w:r>
        <w:rPr>
          <w:rFonts w:ascii="Garamond" w:hAnsi="Garamond"/>
          <w:b/>
          <w:sz w:val="22"/>
          <w:szCs w:val="22"/>
        </w:rPr>
        <w:t>Obowiązki Wykonawcy</w:t>
      </w:r>
    </w:p>
    <w:p w:rsidR="004B5AC8" w:rsidRDefault="004B5AC8" w:rsidP="004B5AC8">
      <w:pPr>
        <w:pStyle w:val="Bezodstpw"/>
        <w:rPr>
          <w:rFonts w:ascii="Garamond" w:hAnsi="Garamond"/>
          <w:color w:val="000000"/>
          <w:sz w:val="22"/>
          <w:szCs w:val="22"/>
        </w:rPr>
      </w:pPr>
      <w:r>
        <w:rPr>
          <w:rFonts w:ascii="Garamond" w:hAnsi="Garamond"/>
          <w:color w:val="000000"/>
          <w:sz w:val="22"/>
          <w:szCs w:val="22"/>
        </w:rPr>
        <w:t>1.     Do obowiązków Wykonawcy należy:</w:t>
      </w:r>
    </w:p>
    <w:p w:rsidR="004B5AC8" w:rsidRDefault="004B5AC8" w:rsidP="004B5AC8">
      <w:pPr>
        <w:pStyle w:val="Bezodstpw"/>
        <w:numPr>
          <w:ilvl w:val="0"/>
          <w:numId w:val="22"/>
        </w:numPr>
        <w:tabs>
          <w:tab w:val="clear" w:pos="720"/>
          <w:tab w:val="left" w:pos="360"/>
        </w:tabs>
        <w:ind w:left="360"/>
        <w:rPr>
          <w:rFonts w:ascii="Garamond" w:hAnsi="Garamond"/>
          <w:color w:val="000000"/>
          <w:sz w:val="22"/>
          <w:szCs w:val="22"/>
        </w:rPr>
      </w:pPr>
      <w:r>
        <w:rPr>
          <w:rFonts w:ascii="Garamond" w:hAnsi="Garamond"/>
          <w:color w:val="000000"/>
          <w:sz w:val="22"/>
          <w:szCs w:val="22"/>
        </w:rPr>
        <w:t>Przejęcie terenu robót od Zamawiającego;</w:t>
      </w:r>
    </w:p>
    <w:p w:rsidR="004B5AC8" w:rsidRDefault="004B5AC8" w:rsidP="004B5AC8">
      <w:pPr>
        <w:pStyle w:val="Bezodstpw"/>
        <w:numPr>
          <w:ilvl w:val="0"/>
          <w:numId w:val="22"/>
        </w:numPr>
        <w:tabs>
          <w:tab w:val="clear" w:pos="720"/>
          <w:tab w:val="left" w:pos="360"/>
        </w:tabs>
        <w:ind w:left="360"/>
        <w:rPr>
          <w:rFonts w:ascii="Garamond" w:hAnsi="Garamond"/>
          <w:color w:val="000000"/>
          <w:sz w:val="22"/>
          <w:szCs w:val="22"/>
        </w:rPr>
      </w:pPr>
      <w:proofErr w:type="gramStart"/>
      <w:r>
        <w:rPr>
          <w:rFonts w:ascii="Garamond" w:hAnsi="Garamond"/>
          <w:color w:val="000000"/>
          <w:sz w:val="22"/>
          <w:szCs w:val="22"/>
        </w:rPr>
        <w:t>Zabezpieczenie   terenu</w:t>
      </w:r>
      <w:proofErr w:type="gramEnd"/>
      <w:r>
        <w:rPr>
          <w:rFonts w:ascii="Garamond" w:hAnsi="Garamond"/>
          <w:color w:val="000000"/>
          <w:sz w:val="22"/>
          <w:szCs w:val="22"/>
        </w:rPr>
        <w:t xml:space="preserve"> robót;</w:t>
      </w:r>
    </w:p>
    <w:p w:rsidR="004B5AC8" w:rsidRDefault="004B5AC8" w:rsidP="004B5AC8">
      <w:pPr>
        <w:pStyle w:val="Bezodstpw"/>
        <w:numPr>
          <w:ilvl w:val="0"/>
          <w:numId w:val="22"/>
        </w:numPr>
        <w:tabs>
          <w:tab w:val="clear" w:pos="720"/>
          <w:tab w:val="left" w:pos="360"/>
        </w:tabs>
        <w:ind w:left="360"/>
        <w:rPr>
          <w:rFonts w:ascii="Garamond" w:hAnsi="Garamond"/>
          <w:color w:val="000000"/>
          <w:sz w:val="22"/>
          <w:szCs w:val="22"/>
        </w:rPr>
      </w:pPr>
      <w:r>
        <w:rPr>
          <w:rFonts w:ascii="Garamond" w:hAnsi="Garamond"/>
          <w:color w:val="000000"/>
          <w:sz w:val="22"/>
          <w:szCs w:val="22"/>
        </w:rPr>
        <w:t>Zapewnienie dozoru mienia na terenie robót na własny koszt;</w:t>
      </w:r>
    </w:p>
    <w:p w:rsidR="004B5AC8" w:rsidRDefault="004B5AC8" w:rsidP="004B5AC8">
      <w:pPr>
        <w:pStyle w:val="Bezodstpw"/>
        <w:numPr>
          <w:ilvl w:val="0"/>
          <w:numId w:val="22"/>
        </w:numPr>
        <w:tabs>
          <w:tab w:val="clear" w:pos="720"/>
          <w:tab w:val="left" w:pos="360"/>
        </w:tabs>
        <w:ind w:left="360"/>
        <w:jc w:val="both"/>
        <w:rPr>
          <w:rFonts w:ascii="Garamond" w:hAnsi="Garamond"/>
          <w:color w:val="000000"/>
          <w:sz w:val="22"/>
          <w:szCs w:val="22"/>
        </w:rPr>
      </w:pPr>
      <w:r>
        <w:rPr>
          <w:rFonts w:ascii="Garamond" w:hAnsi="Garamond"/>
          <w:color w:val="000000"/>
          <w:sz w:val="22"/>
          <w:szCs w:val="22"/>
        </w:rPr>
        <w:t xml:space="preserve">Wykonania przedmiotu umowy z materiałów odpowiadających wymaganiom określonym w art. 10 ustawy z dnia 7 lipca 1994 r. Prawo budowlane (tekst jednolity Dz. U. </w:t>
      </w:r>
      <w:proofErr w:type="gramStart"/>
      <w:r>
        <w:rPr>
          <w:rFonts w:ascii="Garamond" w:hAnsi="Garamond"/>
          <w:color w:val="000000"/>
          <w:sz w:val="22"/>
          <w:szCs w:val="22"/>
        </w:rPr>
        <w:t>z</w:t>
      </w:r>
      <w:proofErr w:type="gramEnd"/>
      <w:r>
        <w:rPr>
          <w:rFonts w:ascii="Garamond" w:hAnsi="Garamond"/>
          <w:color w:val="000000"/>
          <w:sz w:val="22"/>
          <w:szCs w:val="22"/>
        </w:rPr>
        <w:t xml:space="preserve"> </w:t>
      </w:r>
      <w:proofErr w:type="spellStart"/>
      <w:r>
        <w:rPr>
          <w:rFonts w:ascii="Garamond" w:hAnsi="Garamond"/>
          <w:color w:val="000000"/>
          <w:sz w:val="22"/>
          <w:szCs w:val="22"/>
        </w:rPr>
        <w:t>2013r</w:t>
      </w:r>
      <w:proofErr w:type="spellEnd"/>
      <w:r>
        <w:rPr>
          <w:rFonts w:ascii="Garamond" w:hAnsi="Garamond"/>
          <w:color w:val="000000"/>
          <w:sz w:val="22"/>
          <w:szCs w:val="22"/>
        </w:rPr>
        <w:t>. poz. 1409), okazania, na każde żądanie Zamawiającego lub Inspektora nadzoru inwestorskiego, certyfikatów zgodności z polską normą lub aprobatą techniczną każdego używanego na budowie wyrobu;</w:t>
      </w:r>
    </w:p>
    <w:p w:rsidR="004B5AC8" w:rsidRDefault="004B5AC8" w:rsidP="004B5AC8">
      <w:pPr>
        <w:pStyle w:val="Bezodstpw"/>
        <w:numPr>
          <w:ilvl w:val="0"/>
          <w:numId w:val="22"/>
        </w:numPr>
        <w:tabs>
          <w:tab w:val="clear" w:pos="720"/>
          <w:tab w:val="left" w:pos="360"/>
        </w:tabs>
        <w:ind w:left="360"/>
        <w:jc w:val="both"/>
        <w:rPr>
          <w:rFonts w:ascii="Garamond" w:hAnsi="Garamond"/>
          <w:color w:val="000000"/>
          <w:sz w:val="22"/>
          <w:szCs w:val="22"/>
        </w:rPr>
      </w:pPr>
      <w:r>
        <w:rPr>
          <w:rFonts w:ascii="Garamond" w:hAnsi="Garamond"/>
          <w:color w:val="000000"/>
          <w:sz w:val="22"/>
          <w:szCs w:val="22"/>
        </w:rPr>
        <w:t xml:space="preserve">Zapewnienia na własny koszt transportu odpadów do miejsc ich wykorzystania lub utylizacji, łącznie z kosztami </w:t>
      </w:r>
      <w:proofErr w:type="gramStart"/>
      <w:r>
        <w:rPr>
          <w:rFonts w:ascii="Garamond" w:hAnsi="Garamond"/>
          <w:color w:val="000000"/>
          <w:sz w:val="22"/>
          <w:szCs w:val="22"/>
        </w:rPr>
        <w:t>utylizacji,  jeżeli</w:t>
      </w:r>
      <w:proofErr w:type="gramEnd"/>
      <w:r>
        <w:rPr>
          <w:rFonts w:ascii="Garamond" w:hAnsi="Garamond"/>
          <w:color w:val="000000"/>
          <w:sz w:val="22"/>
          <w:szCs w:val="22"/>
        </w:rPr>
        <w:t xml:space="preserve"> zajdzie taka konieczność.  </w:t>
      </w:r>
    </w:p>
    <w:p w:rsidR="004B5AC8" w:rsidRDefault="004B5AC8" w:rsidP="004B5AC8">
      <w:pPr>
        <w:pStyle w:val="Bezodstpw"/>
        <w:numPr>
          <w:ilvl w:val="0"/>
          <w:numId w:val="22"/>
        </w:numPr>
        <w:tabs>
          <w:tab w:val="clear" w:pos="720"/>
          <w:tab w:val="left" w:pos="360"/>
        </w:tabs>
        <w:ind w:left="360"/>
        <w:jc w:val="both"/>
        <w:rPr>
          <w:rFonts w:ascii="Garamond" w:hAnsi="Garamond"/>
          <w:color w:val="000000"/>
          <w:sz w:val="22"/>
          <w:szCs w:val="22"/>
        </w:rPr>
      </w:pPr>
      <w:r>
        <w:rPr>
          <w:rFonts w:ascii="Garamond" w:hAnsi="Garamond"/>
          <w:color w:val="000000"/>
          <w:sz w:val="22"/>
          <w:szCs w:val="22"/>
        </w:rPr>
        <w:lastRenderedPageBreak/>
        <w:t xml:space="preserve">Jako wytwarzający odpady – do przestrzegania przepisów prawnych wynikających z następujących </w:t>
      </w:r>
      <w:proofErr w:type="gramStart"/>
      <w:r>
        <w:rPr>
          <w:rFonts w:ascii="Garamond" w:hAnsi="Garamond"/>
          <w:color w:val="000000"/>
          <w:sz w:val="22"/>
          <w:szCs w:val="22"/>
        </w:rPr>
        <w:t>ustaw:</w:t>
      </w:r>
      <w:proofErr w:type="gramEnd"/>
    </w:p>
    <w:p w:rsidR="004B5AC8" w:rsidRDefault="004B5AC8" w:rsidP="004B5AC8">
      <w:pPr>
        <w:pStyle w:val="Bezodstpw"/>
        <w:ind w:left="426"/>
        <w:jc w:val="both"/>
        <w:rPr>
          <w:rFonts w:ascii="Garamond" w:hAnsi="Garamond"/>
          <w:color w:val="000000"/>
          <w:sz w:val="22"/>
          <w:szCs w:val="22"/>
        </w:rPr>
      </w:pPr>
      <w:proofErr w:type="gramStart"/>
      <w:r>
        <w:rPr>
          <w:rFonts w:ascii="Garamond" w:hAnsi="Garamond"/>
          <w:color w:val="000000"/>
          <w:sz w:val="22"/>
          <w:szCs w:val="22"/>
        </w:rPr>
        <w:t>a</w:t>
      </w:r>
      <w:proofErr w:type="gramEnd"/>
      <w:r>
        <w:rPr>
          <w:rFonts w:ascii="Garamond" w:hAnsi="Garamond"/>
          <w:color w:val="000000"/>
          <w:sz w:val="22"/>
          <w:szCs w:val="22"/>
        </w:rPr>
        <w:t xml:space="preserve"> - Ustawy z dnia </w:t>
      </w:r>
      <w:proofErr w:type="spellStart"/>
      <w:r>
        <w:rPr>
          <w:rFonts w:ascii="Garamond" w:hAnsi="Garamond"/>
          <w:color w:val="000000"/>
          <w:sz w:val="22"/>
          <w:szCs w:val="22"/>
        </w:rPr>
        <w:t>27.04.2001</w:t>
      </w:r>
      <w:proofErr w:type="gramStart"/>
      <w:r>
        <w:rPr>
          <w:rFonts w:ascii="Garamond" w:hAnsi="Garamond"/>
          <w:color w:val="000000"/>
          <w:sz w:val="22"/>
          <w:szCs w:val="22"/>
        </w:rPr>
        <w:t>r</w:t>
      </w:r>
      <w:proofErr w:type="spellEnd"/>
      <w:proofErr w:type="gramEnd"/>
      <w:r>
        <w:rPr>
          <w:rFonts w:ascii="Garamond" w:hAnsi="Garamond"/>
          <w:color w:val="000000"/>
          <w:sz w:val="22"/>
          <w:szCs w:val="22"/>
        </w:rPr>
        <w:t xml:space="preserve">. Prawo ochrony środowiska (tj. Dz. U. </w:t>
      </w:r>
      <w:proofErr w:type="gramStart"/>
      <w:r>
        <w:rPr>
          <w:rFonts w:ascii="Garamond" w:hAnsi="Garamond"/>
          <w:color w:val="000000"/>
          <w:sz w:val="22"/>
          <w:szCs w:val="22"/>
        </w:rPr>
        <w:t>z</w:t>
      </w:r>
      <w:proofErr w:type="gramEnd"/>
      <w:r>
        <w:rPr>
          <w:rFonts w:ascii="Garamond" w:hAnsi="Garamond"/>
          <w:color w:val="000000"/>
          <w:sz w:val="22"/>
          <w:szCs w:val="22"/>
        </w:rPr>
        <w:t xml:space="preserve"> </w:t>
      </w:r>
      <w:proofErr w:type="spellStart"/>
      <w:r>
        <w:rPr>
          <w:rFonts w:ascii="Garamond" w:hAnsi="Garamond"/>
          <w:color w:val="000000"/>
          <w:sz w:val="22"/>
          <w:szCs w:val="22"/>
        </w:rPr>
        <w:t>2013r</w:t>
      </w:r>
      <w:proofErr w:type="spellEnd"/>
      <w:r>
        <w:rPr>
          <w:rFonts w:ascii="Garamond" w:hAnsi="Garamond"/>
          <w:color w:val="000000"/>
          <w:sz w:val="22"/>
          <w:szCs w:val="22"/>
        </w:rPr>
        <w:t>., poz. 1232),</w:t>
      </w:r>
    </w:p>
    <w:p w:rsidR="004B5AC8" w:rsidRDefault="004B5AC8" w:rsidP="004B5AC8">
      <w:pPr>
        <w:pStyle w:val="Bezodstpw"/>
        <w:ind w:left="426" w:hanging="426"/>
        <w:jc w:val="both"/>
        <w:rPr>
          <w:rFonts w:ascii="Garamond" w:hAnsi="Garamond"/>
          <w:color w:val="000000"/>
          <w:sz w:val="22"/>
          <w:szCs w:val="22"/>
        </w:rPr>
      </w:pPr>
      <w:r>
        <w:rPr>
          <w:rFonts w:ascii="Garamond" w:hAnsi="Garamond"/>
          <w:color w:val="000000"/>
          <w:sz w:val="22"/>
          <w:szCs w:val="22"/>
        </w:rPr>
        <w:t xml:space="preserve">       </w:t>
      </w:r>
      <w:proofErr w:type="gramStart"/>
      <w:r>
        <w:rPr>
          <w:rFonts w:ascii="Garamond" w:hAnsi="Garamond"/>
          <w:color w:val="000000"/>
          <w:sz w:val="22"/>
          <w:szCs w:val="22"/>
        </w:rPr>
        <w:t>b</w:t>
      </w:r>
      <w:proofErr w:type="gramEnd"/>
      <w:r>
        <w:rPr>
          <w:rFonts w:ascii="Garamond" w:hAnsi="Garamond"/>
          <w:color w:val="000000"/>
          <w:sz w:val="22"/>
          <w:szCs w:val="22"/>
        </w:rPr>
        <w:t xml:space="preserve"> - Ustawy z dnia </w:t>
      </w:r>
      <w:proofErr w:type="spellStart"/>
      <w:r>
        <w:rPr>
          <w:rFonts w:ascii="Garamond" w:hAnsi="Garamond"/>
          <w:color w:val="000000"/>
          <w:sz w:val="22"/>
          <w:szCs w:val="22"/>
        </w:rPr>
        <w:t>14.12.2012</w:t>
      </w:r>
      <w:proofErr w:type="gramStart"/>
      <w:r>
        <w:rPr>
          <w:rFonts w:ascii="Garamond" w:hAnsi="Garamond"/>
          <w:color w:val="000000"/>
          <w:sz w:val="22"/>
          <w:szCs w:val="22"/>
        </w:rPr>
        <w:t>r</w:t>
      </w:r>
      <w:proofErr w:type="spellEnd"/>
      <w:proofErr w:type="gramEnd"/>
      <w:r>
        <w:rPr>
          <w:rFonts w:ascii="Garamond" w:hAnsi="Garamond"/>
          <w:color w:val="000000"/>
          <w:sz w:val="22"/>
          <w:szCs w:val="22"/>
        </w:rPr>
        <w:t xml:space="preserve">. o odpadach (Dz. U. z </w:t>
      </w:r>
      <w:proofErr w:type="spellStart"/>
      <w:r>
        <w:rPr>
          <w:rFonts w:ascii="Garamond" w:hAnsi="Garamond"/>
          <w:color w:val="000000"/>
          <w:sz w:val="22"/>
          <w:szCs w:val="22"/>
        </w:rPr>
        <w:t>2013</w:t>
      </w:r>
      <w:proofErr w:type="gramStart"/>
      <w:r>
        <w:rPr>
          <w:rFonts w:ascii="Garamond" w:hAnsi="Garamond"/>
          <w:color w:val="000000"/>
          <w:sz w:val="22"/>
          <w:szCs w:val="22"/>
        </w:rPr>
        <w:t>r</w:t>
      </w:r>
      <w:proofErr w:type="spellEnd"/>
      <w:r>
        <w:rPr>
          <w:rFonts w:ascii="Garamond" w:hAnsi="Garamond"/>
          <w:color w:val="000000"/>
          <w:sz w:val="22"/>
          <w:szCs w:val="22"/>
        </w:rPr>
        <w:t>.  , poz</w:t>
      </w:r>
      <w:proofErr w:type="gramEnd"/>
      <w:r>
        <w:rPr>
          <w:rFonts w:ascii="Garamond" w:hAnsi="Garamond"/>
          <w:color w:val="000000"/>
          <w:sz w:val="22"/>
          <w:szCs w:val="22"/>
        </w:rPr>
        <w:t>. 21),</w:t>
      </w:r>
    </w:p>
    <w:p w:rsidR="004B5AC8" w:rsidRDefault="004B5AC8" w:rsidP="004B5AC8">
      <w:pPr>
        <w:pStyle w:val="Bezodstpw"/>
        <w:ind w:left="426" w:hanging="426"/>
        <w:jc w:val="both"/>
        <w:rPr>
          <w:rFonts w:ascii="Garamond" w:hAnsi="Garamond"/>
          <w:sz w:val="22"/>
          <w:szCs w:val="22"/>
        </w:rPr>
      </w:pPr>
      <w:r>
        <w:rPr>
          <w:rFonts w:ascii="Garamond" w:hAnsi="Garamond"/>
          <w:sz w:val="22"/>
          <w:szCs w:val="22"/>
        </w:rPr>
        <w:t xml:space="preserve">       Powołane przepisy prawne Wykonawca zobowiązuje się stosować z uwzględnieniem ewentualnych zmian stanu prawnego w tym zakresie;</w:t>
      </w:r>
    </w:p>
    <w:p w:rsidR="004B5AC8" w:rsidRDefault="004B5AC8" w:rsidP="004B5AC8">
      <w:pPr>
        <w:pStyle w:val="Bezodstpw"/>
        <w:numPr>
          <w:ilvl w:val="0"/>
          <w:numId w:val="22"/>
        </w:numPr>
        <w:tabs>
          <w:tab w:val="clear" w:pos="720"/>
          <w:tab w:val="left" w:pos="360"/>
        </w:tabs>
        <w:ind w:left="360"/>
        <w:jc w:val="both"/>
        <w:rPr>
          <w:rFonts w:ascii="Garamond" w:hAnsi="Garamond"/>
          <w:color w:val="000000"/>
          <w:sz w:val="22"/>
          <w:szCs w:val="22"/>
        </w:rPr>
      </w:pPr>
      <w:r>
        <w:rPr>
          <w:rFonts w:ascii="Garamond" w:hAnsi="Garamond"/>
          <w:color w:val="000000"/>
          <w:sz w:val="22"/>
          <w:szCs w:val="22"/>
        </w:rPr>
        <w:t xml:space="preserve">Ponoszenia pełnej odpowiedzialności za stan i przestrzeganie przepisów bhp, ochronę </w:t>
      </w:r>
      <w:proofErr w:type="spellStart"/>
      <w:r>
        <w:rPr>
          <w:rFonts w:ascii="Garamond" w:hAnsi="Garamond"/>
          <w:color w:val="000000"/>
          <w:sz w:val="22"/>
          <w:szCs w:val="22"/>
        </w:rPr>
        <w:t>p.poż</w:t>
      </w:r>
      <w:proofErr w:type="spellEnd"/>
      <w:r>
        <w:rPr>
          <w:rFonts w:ascii="Garamond" w:hAnsi="Garamond"/>
          <w:color w:val="000000"/>
          <w:sz w:val="22"/>
          <w:szCs w:val="22"/>
        </w:rPr>
        <w:t xml:space="preserve"> i dozór mienia na terenie robót, jak i za wszelkie szkody powstałe w trakcie trwania robót na terenie przyjętym od Zamawiającego lub mających związek z prowadzonymi robotami;</w:t>
      </w:r>
    </w:p>
    <w:p w:rsidR="004B5AC8" w:rsidRDefault="004B5AC8" w:rsidP="004B5AC8">
      <w:pPr>
        <w:pStyle w:val="Bezodstpw"/>
        <w:numPr>
          <w:ilvl w:val="0"/>
          <w:numId w:val="22"/>
        </w:numPr>
        <w:tabs>
          <w:tab w:val="clear" w:pos="720"/>
          <w:tab w:val="left" w:pos="360"/>
        </w:tabs>
        <w:ind w:left="360"/>
        <w:jc w:val="both"/>
        <w:rPr>
          <w:rFonts w:ascii="Garamond" w:hAnsi="Garamond"/>
          <w:color w:val="000000"/>
          <w:sz w:val="22"/>
          <w:szCs w:val="22"/>
        </w:rPr>
      </w:pPr>
      <w:r>
        <w:rPr>
          <w:rFonts w:ascii="Garamond" w:hAnsi="Garamond"/>
          <w:color w:val="000000"/>
          <w:sz w:val="22"/>
          <w:szCs w:val="22"/>
        </w:rPr>
        <w:t>Terminowego wykonania i przekazania do użytkowania przedmiotu umowy oraz oświadczenia, że roboty ukończone przez niego są całkowicie zgodne z umową i  odpowiadają potrzebom, dla których są przewidziane według umowy;</w:t>
      </w:r>
    </w:p>
    <w:p w:rsidR="004B5AC8" w:rsidRDefault="004B5AC8" w:rsidP="004B5AC8">
      <w:pPr>
        <w:pStyle w:val="Bezodstpw"/>
        <w:numPr>
          <w:ilvl w:val="0"/>
          <w:numId w:val="22"/>
        </w:numPr>
        <w:tabs>
          <w:tab w:val="clear" w:pos="720"/>
          <w:tab w:val="left" w:pos="360"/>
        </w:tabs>
        <w:ind w:left="360"/>
        <w:jc w:val="both"/>
        <w:rPr>
          <w:rFonts w:ascii="Garamond" w:hAnsi="Garamond"/>
          <w:sz w:val="22"/>
          <w:szCs w:val="22"/>
        </w:rPr>
      </w:pPr>
      <w:r>
        <w:rPr>
          <w:rFonts w:ascii="Garamond" w:hAnsi="Garamond"/>
          <w:sz w:val="22"/>
          <w:szCs w:val="22"/>
        </w:rPr>
        <w:t>Ponoszenia pełnej odpowiedzialności za stosowanie i bezpieczeństwo wszelkich działań prowadzonych na terenie robót i poza nim, a związanych z wykonaniem przedmiotu umowy;</w:t>
      </w:r>
    </w:p>
    <w:p w:rsidR="004B5AC8" w:rsidRDefault="004B5AC8" w:rsidP="004B5AC8">
      <w:pPr>
        <w:pStyle w:val="Bezodstpw"/>
        <w:numPr>
          <w:ilvl w:val="0"/>
          <w:numId w:val="22"/>
        </w:numPr>
        <w:tabs>
          <w:tab w:val="clear" w:pos="720"/>
          <w:tab w:val="left" w:pos="360"/>
        </w:tabs>
        <w:ind w:left="360"/>
        <w:rPr>
          <w:rFonts w:ascii="Garamond" w:hAnsi="Garamond"/>
          <w:color w:val="000000"/>
          <w:sz w:val="22"/>
          <w:szCs w:val="22"/>
        </w:rPr>
      </w:pPr>
      <w:r>
        <w:rPr>
          <w:rFonts w:ascii="Garamond" w:hAnsi="Garamond"/>
          <w:color w:val="000000"/>
          <w:sz w:val="22"/>
          <w:szCs w:val="22"/>
        </w:rPr>
        <w:t>Ponoszenia pełnej odpowiedzialności za szkody oraz następstwa nieszczęśliwych wypadków pracowników i osób trzecich, powstałe w związku z prowadzonymi robotami, w tym także ruchem pojazdów;</w:t>
      </w:r>
    </w:p>
    <w:p w:rsidR="004B5AC8" w:rsidRDefault="004B5AC8" w:rsidP="004B5AC8">
      <w:pPr>
        <w:pStyle w:val="Bezodstpw"/>
        <w:numPr>
          <w:ilvl w:val="0"/>
          <w:numId w:val="22"/>
        </w:numPr>
        <w:tabs>
          <w:tab w:val="clear" w:pos="720"/>
          <w:tab w:val="left" w:pos="360"/>
        </w:tabs>
        <w:ind w:left="360"/>
        <w:rPr>
          <w:rFonts w:ascii="Garamond" w:hAnsi="Garamond"/>
          <w:color w:val="000000"/>
          <w:sz w:val="22"/>
          <w:szCs w:val="22"/>
        </w:rPr>
      </w:pPr>
      <w:r>
        <w:rPr>
          <w:rFonts w:ascii="Garamond" w:hAnsi="Garamond"/>
          <w:color w:val="000000"/>
          <w:sz w:val="22"/>
          <w:szCs w:val="22"/>
        </w:rPr>
        <w:t xml:space="preserve">Dostarczanie niezbędnych dokumentów potwierdzających parametry </w:t>
      </w:r>
      <w:proofErr w:type="spellStart"/>
      <w:r>
        <w:rPr>
          <w:rFonts w:ascii="Garamond" w:hAnsi="Garamond"/>
          <w:color w:val="000000"/>
          <w:sz w:val="22"/>
          <w:szCs w:val="22"/>
        </w:rPr>
        <w:t>techniczne</w:t>
      </w:r>
      <w:proofErr w:type="spellEnd"/>
      <w:r>
        <w:rPr>
          <w:rFonts w:ascii="Garamond" w:hAnsi="Garamond"/>
          <w:color w:val="000000"/>
          <w:sz w:val="22"/>
          <w:szCs w:val="22"/>
        </w:rPr>
        <w:t xml:space="preserve"> oraz wymagane normy stosowanych </w:t>
      </w:r>
      <w:proofErr w:type="gramStart"/>
      <w:r>
        <w:rPr>
          <w:rFonts w:ascii="Garamond" w:hAnsi="Garamond"/>
          <w:color w:val="000000"/>
          <w:sz w:val="22"/>
          <w:szCs w:val="22"/>
        </w:rPr>
        <w:t>materiałów   w</w:t>
      </w:r>
      <w:proofErr w:type="gramEnd"/>
      <w:r>
        <w:rPr>
          <w:rFonts w:ascii="Garamond" w:hAnsi="Garamond"/>
          <w:color w:val="000000"/>
          <w:sz w:val="22"/>
          <w:szCs w:val="22"/>
        </w:rPr>
        <w:t xml:space="preserve"> tym np. wyników oraz protokołów badań, sprawozdań i prób dotyczących realizowanego przedmiotu niniejszej Umowy;</w:t>
      </w:r>
    </w:p>
    <w:p w:rsidR="004B5AC8" w:rsidRDefault="004B5AC8" w:rsidP="004B5AC8">
      <w:pPr>
        <w:pStyle w:val="Bezodstpw"/>
        <w:numPr>
          <w:ilvl w:val="0"/>
          <w:numId w:val="22"/>
        </w:numPr>
        <w:tabs>
          <w:tab w:val="clear" w:pos="720"/>
          <w:tab w:val="left" w:pos="360"/>
        </w:tabs>
        <w:ind w:left="360"/>
        <w:rPr>
          <w:rFonts w:ascii="Garamond" w:hAnsi="Garamond"/>
          <w:color w:val="000000"/>
          <w:sz w:val="22"/>
          <w:szCs w:val="22"/>
        </w:rPr>
      </w:pPr>
      <w:r>
        <w:rPr>
          <w:rFonts w:ascii="Garamond" w:hAnsi="Garamond"/>
          <w:color w:val="000000"/>
          <w:sz w:val="22"/>
          <w:szCs w:val="22"/>
        </w:rPr>
        <w:t>Zabezpieczenie instalacji, urządzeń i obiektów na terenie robót i w jej bezpośrednim otoczeniu, przed ich zniszczeniem lub uszkodzeniem w trakcie wykonywania robót;</w:t>
      </w:r>
    </w:p>
    <w:p w:rsidR="004B5AC8" w:rsidRDefault="004B5AC8" w:rsidP="004B5AC8">
      <w:pPr>
        <w:pStyle w:val="Bezodstpw"/>
        <w:numPr>
          <w:ilvl w:val="0"/>
          <w:numId w:val="22"/>
        </w:numPr>
        <w:tabs>
          <w:tab w:val="clear" w:pos="720"/>
          <w:tab w:val="left" w:pos="360"/>
        </w:tabs>
        <w:ind w:left="360"/>
        <w:rPr>
          <w:rFonts w:ascii="Garamond" w:hAnsi="Garamond"/>
          <w:color w:val="000000"/>
          <w:sz w:val="22"/>
          <w:szCs w:val="22"/>
        </w:rPr>
      </w:pPr>
      <w:r>
        <w:rPr>
          <w:rFonts w:ascii="Garamond" w:hAnsi="Garamond"/>
          <w:color w:val="000000"/>
          <w:sz w:val="22"/>
          <w:szCs w:val="22"/>
        </w:rPr>
        <w:t xml:space="preserve">Dbanie o porządek na terenie robót oraz utrzymywanie terenu robót </w:t>
      </w:r>
      <w:r>
        <w:rPr>
          <w:rFonts w:ascii="Garamond" w:hAnsi="Garamond"/>
          <w:sz w:val="22"/>
          <w:szCs w:val="22"/>
        </w:rPr>
        <w:t>w należytym stanie i porządku</w:t>
      </w:r>
      <w:r>
        <w:rPr>
          <w:rFonts w:ascii="Garamond" w:hAnsi="Garamond"/>
          <w:color w:val="000000"/>
          <w:sz w:val="22"/>
          <w:szCs w:val="22"/>
        </w:rPr>
        <w:t xml:space="preserve"> oraz w stanie wolnym od przeszkód komunikacyjnych;</w:t>
      </w:r>
    </w:p>
    <w:p w:rsidR="004B5AC8" w:rsidRDefault="004B5AC8" w:rsidP="004B5AC8">
      <w:pPr>
        <w:pStyle w:val="Bezodstpw"/>
        <w:numPr>
          <w:ilvl w:val="0"/>
          <w:numId w:val="22"/>
        </w:numPr>
        <w:tabs>
          <w:tab w:val="clear" w:pos="720"/>
          <w:tab w:val="left" w:pos="360"/>
        </w:tabs>
        <w:ind w:left="360"/>
        <w:rPr>
          <w:rFonts w:ascii="Garamond" w:hAnsi="Garamond"/>
          <w:color w:val="000000"/>
          <w:sz w:val="22"/>
          <w:szCs w:val="22"/>
        </w:rPr>
      </w:pPr>
      <w:r>
        <w:rPr>
          <w:rFonts w:ascii="Garamond" w:hAnsi="Garamond"/>
          <w:color w:val="000000"/>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4B5AC8" w:rsidRDefault="004B5AC8" w:rsidP="004B5AC8">
      <w:pPr>
        <w:pStyle w:val="Bezodstpw"/>
        <w:numPr>
          <w:ilvl w:val="0"/>
          <w:numId w:val="22"/>
        </w:numPr>
        <w:tabs>
          <w:tab w:val="clear" w:pos="720"/>
          <w:tab w:val="left" w:pos="360"/>
        </w:tabs>
        <w:ind w:left="360"/>
        <w:rPr>
          <w:rFonts w:ascii="Garamond" w:hAnsi="Garamond"/>
          <w:color w:val="000000"/>
          <w:sz w:val="22"/>
          <w:szCs w:val="22"/>
        </w:rPr>
      </w:pPr>
      <w:r>
        <w:rPr>
          <w:rFonts w:ascii="Garamond" w:hAnsi="Garamond"/>
          <w:color w:val="000000"/>
          <w:sz w:val="22"/>
          <w:szCs w:val="22"/>
        </w:rPr>
        <w:t>Kompletowanie w trakcie realizacji robót wszelkiej dokumentacji zgodnie z przepisami Prawa budowlanego oraz przygotowanie do odbioru końcowego kompletu protokołów niezbędnych przy odbiorze;</w:t>
      </w:r>
    </w:p>
    <w:p w:rsidR="004B5AC8" w:rsidRDefault="004B5AC8" w:rsidP="004B5AC8">
      <w:pPr>
        <w:pStyle w:val="Bezodstpw"/>
        <w:numPr>
          <w:ilvl w:val="0"/>
          <w:numId w:val="22"/>
        </w:numPr>
        <w:tabs>
          <w:tab w:val="clear" w:pos="720"/>
          <w:tab w:val="left" w:pos="360"/>
        </w:tabs>
        <w:ind w:left="360"/>
        <w:rPr>
          <w:rFonts w:ascii="Garamond" w:hAnsi="Garamond"/>
          <w:color w:val="000000"/>
          <w:sz w:val="22"/>
          <w:szCs w:val="22"/>
        </w:rPr>
      </w:pPr>
      <w:r>
        <w:rPr>
          <w:rFonts w:ascii="Garamond" w:hAnsi="Garamond"/>
          <w:color w:val="000000"/>
          <w:sz w:val="22"/>
          <w:szCs w:val="22"/>
        </w:rPr>
        <w:t xml:space="preserve">Usunięcie wszelkich wad i usterek stwierdzonych przez nadzór inwestorski w trakcie trwania robót w terminie nie dłuższym niż termin technicznie uzasadniony i </w:t>
      </w:r>
      <w:proofErr w:type="spellStart"/>
      <w:r>
        <w:rPr>
          <w:rFonts w:ascii="Garamond" w:hAnsi="Garamond"/>
          <w:color w:val="000000"/>
          <w:sz w:val="22"/>
          <w:szCs w:val="22"/>
        </w:rPr>
        <w:t>konieczny</w:t>
      </w:r>
      <w:proofErr w:type="spellEnd"/>
      <w:r>
        <w:rPr>
          <w:rFonts w:ascii="Garamond" w:hAnsi="Garamond"/>
          <w:color w:val="000000"/>
          <w:sz w:val="22"/>
          <w:szCs w:val="22"/>
        </w:rPr>
        <w:t xml:space="preserve"> do ich usunięcia;</w:t>
      </w:r>
    </w:p>
    <w:p w:rsidR="004B5AC8" w:rsidRDefault="004B5AC8" w:rsidP="004B5AC8">
      <w:pPr>
        <w:pStyle w:val="Bezodstpw"/>
        <w:numPr>
          <w:ilvl w:val="0"/>
          <w:numId w:val="22"/>
        </w:numPr>
        <w:tabs>
          <w:tab w:val="clear" w:pos="720"/>
          <w:tab w:val="left" w:pos="360"/>
        </w:tabs>
        <w:ind w:left="360"/>
        <w:rPr>
          <w:rFonts w:ascii="Garamond" w:hAnsi="Garamond"/>
          <w:sz w:val="22"/>
          <w:szCs w:val="22"/>
        </w:rPr>
      </w:pPr>
      <w:r>
        <w:rPr>
          <w:rFonts w:ascii="Garamond" w:hAnsi="Garamond"/>
          <w:sz w:val="22"/>
          <w:szCs w:val="22"/>
        </w:rPr>
        <w:t>Ponoszenie wyłącznej odpowiedzialności za wszelkie szkody będące następstwem niewykonania lub nienależytego wykonania przedmiotu umowy, które to szkody Wykonawca zobowiązuje się pokryć w pełnej wysokości;</w:t>
      </w:r>
    </w:p>
    <w:p w:rsidR="004B5AC8" w:rsidRDefault="004B5AC8" w:rsidP="004B5AC8">
      <w:pPr>
        <w:pStyle w:val="Bezodstpw"/>
        <w:numPr>
          <w:ilvl w:val="0"/>
          <w:numId w:val="22"/>
        </w:numPr>
        <w:tabs>
          <w:tab w:val="clear" w:pos="720"/>
          <w:tab w:val="left" w:pos="360"/>
        </w:tabs>
        <w:ind w:left="360"/>
        <w:rPr>
          <w:rFonts w:ascii="Garamond" w:hAnsi="Garamond"/>
          <w:sz w:val="22"/>
          <w:szCs w:val="22"/>
        </w:rPr>
      </w:pPr>
      <w:r>
        <w:rPr>
          <w:rFonts w:ascii="Garamond" w:hAnsi="Garamond"/>
          <w:sz w:val="22"/>
          <w:szCs w:val="22"/>
        </w:rPr>
        <w:t xml:space="preserve">Posiadanie ubezpieczenia prowadzonej działalności gospodarczej w zakresie realizowanym w ramach niniejszej umowy, przez </w:t>
      </w:r>
      <w:proofErr w:type="gramStart"/>
      <w:r>
        <w:rPr>
          <w:rFonts w:ascii="Garamond" w:hAnsi="Garamond"/>
          <w:sz w:val="22"/>
          <w:szCs w:val="22"/>
        </w:rPr>
        <w:t>okres co</w:t>
      </w:r>
      <w:proofErr w:type="gramEnd"/>
      <w:r>
        <w:rPr>
          <w:rFonts w:ascii="Garamond" w:hAnsi="Garamond"/>
          <w:sz w:val="22"/>
          <w:szCs w:val="22"/>
        </w:rPr>
        <w:t xml:space="preserve"> najmniej od daty podpisania umowy do czasu odbioru końcowego. Na każde żądanie Zamawiającego Wykonawca jest obowiązany okazać aktualną opłaconą polisę ubezpieczeniową lub inny dokument potwierdzający posiadanie aktualnego ubezpieczenia. Ubezpieczenie </w:t>
      </w:r>
      <w:proofErr w:type="gramStart"/>
      <w:r>
        <w:rPr>
          <w:rFonts w:ascii="Garamond" w:hAnsi="Garamond"/>
          <w:sz w:val="22"/>
          <w:szCs w:val="22"/>
        </w:rPr>
        <w:t>musi  obejmować</w:t>
      </w:r>
      <w:proofErr w:type="gramEnd"/>
      <w:r>
        <w:rPr>
          <w:rFonts w:ascii="Garamond" w:hAnsi="Garamond"/>
          <w:sz w:val="22"/>
          <w:szCs w:val="22"/>
        </w:rPr>
        <w:t>, co najmniej :</w:t>
      </w:r>
    </w:p>
    <w:p w:rsidR="004B5AC8" w:rsidRDefault="004B5AC8" w:rsidP="004B5AC8">
      <w:pPr>
        <w:pStyle w:val="Bezodstpw"/>
        <w:numPr>
          <w:ilvl w:val="0"/>
          <w:numId w:val="29"/>
        </w:numPr>
        <w:tabs>
          <w:tab w:val="left" w:pos="786"/>
        </w:tabs>
        <w:rPr>
          <w:rFonts w:ascii="Garamond" w:hAnsi="Garamond"/>
          <w:sz w:val="22"/>
          <w:szCs w:val="22"/>
        </w:rPr>
      </w:pPr>
      <w:r>
        <w:rPr>
          <w:rFonts w:ascii="Garamond" w:hAnsi="Garamond"/>
          <w:sz w:val="22"/>
          <w:szCs w:val="22"/>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p>
    <w:p w:rsidR="004B5AC8" w:rsidRDefault="004B5AC8" w:rsidP="004B5AC8">
      <w:pPr>
        <w:pStyle w:val="Bezodstpw"/>
        <w:numPr>
          <w:ilvl w:val="0"/>
          <w:numId w:val="29"/>
        </w:numPr>
        <w:tabs>
          <w:tab w:val="left" w:pos="786"/>
        </w:tabs>
        <w:rPr>
          <w:rFonts w:ascii="Garamond" w:hAnsi="Garamond"/>
          <w:sz w:val="22"/>
          <w:szCs w:val="22"/>
        </w:rPr>
      </w:pPr>
      <w:r>
        <w:rPr>
          <w:rFonts w:ascii="Garamond" w:hAnsi="Garamond"/>
          <w:sz w:val="22"/>
          <w:szCs w:val="22"/>
        </w:rPr>
        <w:t xml:space="preserve">Ubezpieczenie w pełnym zakresie od odpowiedzialności cywilnej deliktowej z tytułu prowadzonej działalności wobec powierzonego mienia i osób trzecich od zniszczenia wszelkiej własności spowodowanego działaniem, zaniechaniem lub niedopatrzeniem Wykonawcy z polisą </w:t>
      </w:r>
      <w:proofErr w:type="spellStart"/>
      <w:r>
        <w:rPr>
          <w:rFonts w:ascii="Garamond" w:hAnsi="Garamond"/>
          <w:sz w:val="22"/>
          <w:szCs w:val="22"/>
        </w:rPr>
        <w:t>OC</w:t>
      </w:r>
      <w:proofErr w:type="spellEnd"/>
      <w:r>
        <w:rPr>
          <w:rFonts w:ascii="Garamond" w:hAnsi="Garamond"/>
          <w:sz w:val="22"/>
          <w:szCs w:val="22"/>
        </w:rPr>
        <w:t xml:space="preserve"> na sumę ubezpieczenia równą, co najmniej wartości kontraktu. Wykonawca przedstawi Zamawiającemu kopie ww. polis ubezpieczeniowych;</w:t>
      </w:r>
    </w:p>
    <w:p w:rsidR="004B5AC8" w:rsidRDefault="004B5AC8" w:rsidP="004B5AC8">
      <w:pPr>
        <w:pStyle w:val="Bezodstpw"/>
        <w:numPr>
          <w:ilvl w:val="0"/>
          <w:numId w:val="22"/>
        </w:numPr>
        <w:tabs>
          <w:tab w:val="clear" w:pos="720"/>
          <w:tab w:val="left" w:pos="360"/>
        </w:tabs>
        <w:ind w:left="360"/>
        <w:rPr>
          <w:rFonts w:ascii="Garamond" w:hAnsi="Garamond"/>
          <w:sz w:val="22"/>
          <w:szCs w:val="22"/>
        </w:rPr>
      </w:pPr>
      <w:r>
        <w:rPr>
          <w:rFonts w:ascii="Garamond" w:hAnsi="Garamond"/>
          <w:sz w:val="22"/>
          <w:szCs w:val="22"/>
        </w:rPr>
        <w:t xml:space="preserve">Niezwłoczne informowanie Zamawiającego (Inspektora nadzoru inwestorskiego) o problemach technicznych lub okolicznościach, które mogą </w:t>
      </w:r>
      <w:proofErr w:type="gramStart"/>
      <w:r>
        <w:rPr>
          <w:rFonts w:ascii="Garamond" w:hAnsi="Garamond"/>
          <w:sz w:val="22"/>
          <w:szCs w:val="22"/>
        </w:rPr>
        <w:t>wpłynąć na jakość</w:t>
      </w:r>
      <w:proofErr w:type="gramEnd"/>
      <w:r>
        <w:rPr>
          <w:rFonts w:ascii="Garamond" w:hAnsi="Garamond"/>
          <w:sz w:val="22"/>
          <w:szCs w:val="22"/>
        </w:rPr>
        <w:t xml:space="preserve"> robót lub termin zakończenia robót; </w:t>
      </w:r>
    </w:p>
    <w:p w:rsidR="004B5AC8" w:rsidRDefault="004B5AC8" w:rsidP="004B5AC8">
      <w:pPr>
        <w:pStyle w:val="Bezodstpw"/>
        <w:ind w:left="426" w:hanging="426"/>
        <w:rPr>
          <w:rFonts w:ascii="Garamond" w:hAnsi="Garamond"/>
          <w:sz w:val="22"/>
          <w:szCs w:val="22"/>
        </w:rPr>
      </w:pPr>
      <w:r>
        <w:rPr>
          <w:rFonts w:ascii="Garamond" w:hAnsi="Garamond"/>
          <w:sz w:val="22"/>
          <w:szCs w:val="22"/>
        </w:rPr>
        <w:t xml:space="preserve">2.    Wykonawca zobowiązany jest zapewnić wykonanie i kierowanie </w:t>
      </w:r>
      <w:proofErr w:type="gramStart"/>
      <w:r>
        <w:rPr>
          <w:rFonts w:ascii="Garamond" w:hAnsi="Garamond"/>
          <w:sz w:val="22"/>
          <w:szCs w:val="22"/>
        </w:rPr>
        <w:t>robotami    objętymi</w:t>
      </w:r>
      <w:proofErr w:type="gramEnd"/>
      <w:r>
        <w:rPr>
          <w:rFonts w:ascii="Garamond" w:hAnsi="Garamond"/>
          <w:sz w:val="22"/>
          <w:szCs w:val="22"/>
        </w:rPr>
        <w:t xml:space="preserve"> umową przez osoby posiadające stosowne kwalifikacje zawodowe i uprawnienia budowlane.</w:t>
      </w:r>
    </w:p>
    <w:p w:rsidR="004B5AC8" w:rsidRDefault="004B5AC8" w:rsidP="004B5AC8">
      <w:pPr>
        <w:pStyle w:val="Bezodstpw"/>
        <w:numPr>
          <w:ilvl w:val="0"/>
          <w:numId w:val="24"/>
        </w:numPr>
        <w:tabs>
          <w:tab w:val="left" w:pos="360"/>
        </w:tabs>
        <w:ind w:left="360"/>
        <w:rPr>
          <w:rFonts w:ascii="Garamond" w:hAnsi="Garamond"/>
          <w:sz w:val="22"/>
          <w:szCs w:val="22"/>
        </w:rPr>
      </w:pPr>
      <w:r>
        <w:rPr>
          <w:rFonts w:ascii="Garamond" w:hAnsi="Garamond"/>
          <w:sz w:val="22"/>
          <w:szCs w:val="22"/>
        </w:rPr>
        <w:lastRenderedPageBreak/>
        <w:t>Wykonawca zobowiązuje się wyznaczyć do kierowania robotami i wykonywania przedmiotu umowy osoby wskazane w Ofercie Wykonawcy.</w:t>
      </w:r>
    </w:p>
    <w:p w:rsidR="004B5AC8" w:rsidRDefault="004B5AC8" w:rsidP="004B5AC8">
      <w:pPr>
        <w:pStyle w:val="Bezodstpw"/>
        <w:numPr>
          <w:ilvl w:val="0"/>
          <w:numId w:val="24"/>
        </w:numPr>
        <w:tabs>
          <w:tab w:val="left" w:pos="360"/>
        </w:tabs>
        <w:ind w:left="360"/>
        <w:rPr>
          <w:rFonts w:ascii="Garamond" w:hAnsi="Garamond"/>
          <w:sz w:val="22"/>
          <w:szCs w:val="22"/>
        </w:rPr>
      </w:pPr>
      <w:r>
        <w:rPr>
          <w:rFonts w:ascii="Garamond" w:hAnsi="Garamond"/>
          <w:sz w:val="22"/>
          <w:szCs w:val="22"/>
        </w:rPr>
        <w:t>Zmiana którejkolwiek z osób, o których mowa w ust. 3,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4B5AC8" w:rsidRDefault="004B5AC8" w:rsidP="004B5AC8">
      <w:pPr>
        <w:pStyle w:val="Bezodstpw"/>
        <w:numPr>
          <w:ilvl w:val="0"/>
          <w:numId w:val="24"/>
        </w:numPr>
        <w:tabs>
          <w:tab w:val="left" w:pos="360"/>
        </w:tabs>
        <w:ind w:left="360"/>
        <w:rPr>
          <w:rFonts w:ascii="Garamond" w:hAnsi="Garamond"/>
          <w:sz w:val="22"/>
          <w:szCs w:val="22"/>
        </w:rPr>
      </w:pPr>
      <w:r>
        <w:rPr>
          <w:rFonts w:ascii="Garamond" w:hAnsi="Garamond"/>
          <w:sz w:val="22"/>
          <w:szCs w:val="22"/>
        </w:rPr>
        <w:t>Zaakceptowana przez Zamawiającego zmiana którejkolwiek z osób, o których mowa w ust. 3 winna być potwierdzona pisemnie i nie wymaga aneksu do niniejszej umowy.</w:t>
      </w:r>
    </w:p>
    <w:p w:rsidR="004B5AC8" w:rsidRPr="00D45354" w:rsidRDefault="004B5AC8" w:rsidP="004B5AC8">
      <w:pPr>
        <w:pStyle w:val="Bezodstpw"/>
        <w:numPr>
          <w:ilvl w:val="0"/>
          <w:numId w:val="24"/>
        </w:numPr>
        <w:tabs>
          <w:tab w:val="left" w:pos="360"/>
        </w:tabs>
        <w:ind w:left="360"/>
        <w:rPr>
          <w:rFonts w:ascii="Garamond" w:hAnsi="Garamond"/>
          <w:sz w:val="22"/>
          <w:szCs w:val="22"/>
        </w:rPr>
      </w:pPr>
      <w:r>
        <w:rPr>
          <w:rFonts w:ascii="Garamond" w:hAnsi="Garamond"/>
          <w:sz w:val="22"/>
          <w:szCs w:val="22"/>
        </w:rPr>
        <w:t>Kierownik budowy (robót) działać będzie w granicach umocowania określonego w ustawie Prawo budowlane.</w:t>
      </w:r>
    </w:p>
    <w:p w:rsidR="004B5AC8" w:rsidRDefault="004B5AC8" w:rsidP="004B5AC8">
      <w:pPr>
        <w:pStyle w:val="Bezodstpw"/>
        <w:jc w:val="center"/>
        <w:rPr>
          <w:rFonts w:ascii="Garamond" w:hAnsi="Garamond"/>
          <w:b/>
          <w:color w:val="000000"/>
          <w:sz w:val="22"/>
          <w:szCs w:val="22"/>
        </w:rPr>
      </w:pPr>
      <w:r>
        <w:rPr>
          <w:rFonts w:ascii="Garamond" w:hAnsi="Garamond"/>
          <w:b/>
          <w:color w:val="000000"/>
          <w:sz w:val="22"/>
          <w:szCs w:val="22"/>
        </w:rPr>
        <w:t>§ 5</w:t>
      </w:r>
    </w:p>
    <w:p w:rsidR="004B5AC8" w:rsidRDefault="004B5AC8" w:rsidP="004B5AC8">
      <w:pPr>
        <w:pStyle w:val="Bezodstpw"/>
        <w:jc w:val="center"/>
        <w:rPr>
          <w:rFonts w:ascii="Garamond" w:hAnsi="Garamond"/>
          <w:b/>
          <w:color w:val="000000"/>
          <w:sz w:val="22"/>
          <w:szCs w:val="22"/>
        </w:rPr>
      </w:pPr>
      <w:r>
        <w:rPr>
          <w:rFonts w:ascii="Garamond" w:hAnsi="Garamond"/>
          <w:b/>
          <w:color w:val="000000"/>
          <w:sz w:val="22"/>
          <w:szCs w:val="22"/>
        </w:rPr>
        <w:t>Wynagrodzenie i zapłata wynagrodzenia</w:t>
      </w:r>
    </w:p>
    <w:p w:rsidR="004B5AC8" w:rsidRDefault="004B5AC8" w:rsidP="004B5AC8">
      <w:pPr>
        <w:widowControl/>
        <w:numPr>
          <w:ilvl w:val="0"/>
          <w:numId w:val="19"/>
        </w:numPr>
        <w:tabs>
          <w:tab w:val="clear" w:pos="851"/>
          <w:tab w:val="left" w:pos="360"/>
          <w:tab w:val="left" w:pos="426"/>
          <w:tab w:val="num" w:pos="720"/>
        </w:tabs>
        <w:ind w:left="360" w:hanging="360"/>
        <w:jc w:val="both"/>
        <w:rPr>
          <w:rFonts w:ascii="Garamond" w:hAnsi="Garamond"/>
          <w:i/>
          <w:sz w:val="22"/>
          <w:szCs w:val="22"/>
        </w:rPr>
      </w:pPr>
      <w:r>
        <w:rPr>
          <w:rFonts w:ascii="Garamond" w:hAnsi="Garamond"/>
          <w:color w:val="000000"/>
          <w:sz w:val="22"/>
          <w:szCs w:val="22"/>
        </w:rPr>
        <w:t xml:space="preserve">Wstępne wynagrodzenie Wykonawcy za wykonanie przedmiotu umowy określonego </w:t>
      </w:r>
      <w:proofErr w:type="gramStart"/>
      <w:r>
        <w:rPr>
          <w:rFonts w:ascii="Garamond" w:hAnsi="Garamond"/>
          <w:color w:val="000000"/>
          <w:sz w:val="22"/>
          <w:szCs w:val="22"/>
        </w:rPr>
        <w:t>w § 1   zgodne</w:t>
      </w:r>
      <w:proofErr w:type="gramEnd"/>
      <w:r>
        <w:rPr>
          <w:rFonts w:ascii="Garamond" w:hAnsi="Garamond"/>
          <w:color w:val="000000"/>
          <w:sz w:val="22"/>
          <w:szCs w:val="22"/>
        </w:rPr>
        <w:t xml:space="preserve"> ze złożoną ofertą w wysokości łącznie z podatkiem VAT  </w:t>
      </w:r>
      <w:r>
        <w:rPr>
          <w:rFonts w:ascii="Garamond" w:hAnsi="Garamond"/>
          <w:b/>
          <w:color w:val="000000"/>
          <w:sz w:val="22"/>
          <w:szCs w:val="22"/>
        </w:rPr>
        <w:t xml:space="preserve">          złotych</w:t>
      </w:r>
      <w:r>
        <w:rPr>
          <w:rFonts w:ascii="Garamond" w:hAnsi="Garamond"/>
          <w:color w:val="000000"/>
          <w:sz w:val="22"/>
          <w:szCs w:val="22"/>
        </w:rPr>
        <w:t xml:space="preserve"> </w:t>
      </w:r>
      <w:r>
        <w:rPr>
          <w:rFonts w:ascii="Garamond" w:hAnsi="Garamond"/>
          <w:i/>
          <w:sz w:val="22"/>
          <w:szCs w:val="22"/>
        </w:rPr>
        <w:t xml:space="preserve">Słownie : ………………… </w:t>
      </w:r>
    </w:p>
    <w:p w:rsidR="004B5AC8" w:rsidRDefault="004B5AC8" w:rsidP="004B5AC8">
      <w:pPr>
        <w:widowControl/>
        <w:numPr>
          <w:ilvl w:val="0"/>
          <w:numId w:val="19"/>
        </w:numPr>
        <w:tabs>
          <w:tab w:val="clear" w:pos="851"/>
          <w:tab w:val="left" w:pos="360"/>
          <w:tab w:val="left" w:pos="426"/>
          <w:tab w:val="num" w:pos="720"/>
        </w:tabs>
        <w:ind w:left="360" w:hanging="360"/>
        <w:jc w:val="both"/>
        <w:rPr>
          <w:rFonts w:ascii="Garamond" w:hAnsi="Garamond"/>
          <w:sz w:val="22"/>
          <w:szCs w:val="22"/>
        </w:rPr>
      </w:pPr>
      <w:r>
        <w:rPr>
          <w:rFonts w:ascii="Garamond" w:hAnsi="Garamond"/>
          <w:sz w:val="22"/>
          <w:szCs w:val="22"/>
        </w:rPr>
        <w:t>Wynagrodzenie, o którym mowa w ustępie 1 zostało wyliczone w oparciu o kosztorys ofertowy sporządzony metodą kalkulacji uproszczonej na podstawie przedmiarów robót dostarczonych przez Zamawiającego.</w:t>
      </w:r>
    </w:p>
    <w:p w:rsidR="004B5AC8" w:rsidRDefault="004B5AC8" w:rsidP="004B5AC8">
      <w:pPr>
        <w:widowControl/>
        <w:numPr>
          <w:ilvl w:val="0"/>
          <w:numId w:val="19"/>
        </w:numPr>
        <w:tabs>
          <w:tab w:val="clear" w:pos="851"/>
          <w:tab w:val="left" w:pos="360"/>
          <w:tab w:val="left" w:pos="426"/>
          <w:tab w:val="num" w:pos="720"/>
        </w:tabs>
        <w:ind w:left="360" w:hanging="360"/>
        <w:jc w:val="both"/>
        <w:rPr>
          <w:rFonts w:ascii="Garamond" w:hAnsi="Garamond"/>
          <w:sz w:val="22"/>
          <w:szCs w:val="22"/>
        </w:rPr>
      </w:pPr>
      <w:r>
        <w:rPr>
          <w:rFonts w:ascii="Garamond" w:hAnsi="Garamond"/>
          <w:sz w:val="22"/>
          <w:szCs w:val="22"/>
        </w:rPr>
        <w:t>Podstawą wyliczenia rzeczywistego wynagrodzenia będą ilości robót określone na podstawie rzeczywistych wykonanych obmiarów potwierdzonych przez Zamawiającego i cen jednostkowych ustalonych w ofercie Wykonawcy. Rozliczenie nastąpi kosztorysem powykonawczym.</w:t>
      </w:r>
    </w:p>
    <w:p w:rsidR="004B5AC8" w:rsidRDefault="004B5AC8" w:rsidP="004B5AC8">
      <w:pPr>
        <w:widowControl/>
        <w:numPr>
          <w:ilvl w:val="0"/>
          <w:numId w:val="19"/>
        </w:numPr>
        <w:tabs>
          <w:tab w:val="clear" w:pos="851"/>
          <w:tab w:val="left" w:pos="360"/>
          <w:tab w:val="left" w:pos="426"/>
          <w:tab w:val="num" w:pos="720"/>
        </w:tabs>
        <w:ind w:left="360" w:hanging="360"/>
        <w:jc w:val="both"/>
        <w:rPr>
          <w:rFonts w:ascii="Garamond" w:hAnsi="Garamond"/>
          <w:sz w:val="22"/>
          <w:szCs w:val="22"/>
        </w:rPr>
      </w:pPr>
      <w:r>
        <w:rPr>
          <w:rFonts w:ascii="Garamond" w:hAnsi="Garamond"/>
          <w:sz w:val="22"/>
          <w:szCs w:val="22"/>
        </w:rPr>
        <w:t>Ostateczne (rzeczywiste) wynagrodzenie robót rozliczanych obmiarowo będzie ustalone zgodnie z postanowieniami ust. 3</w:t>
      </w:r>
    </w:p>
    <w:p w:rsidR="004B5AC8" w:rsidRDefault="004B5AC8" w:rsidP="004B5AC8">
      <w:pPr>
        <w:widowControl/>
        <w:numPr>
          <w:ilvl w:val="0"/>
          <w:numId w:val="19"/>
        </w:numPr>
        <w:tabs>
          <w:tab w:val="clear" w:pos="851"/>
          <w:tab w:val="left" w:pos="360"/>
          <w:tab w:val="left" w:pos="426"/>
          <w:tab w:val="num" w:pos="720"/>
        </w:tabs>
        <w:ind w:left="360" w:hanging="360"/>
        <w:jc w:val="both"/>
        <w:rPr>
          <w:rFonts w:ascii="Garamond" w:hAnsi="Garamond"/>
          <w:sz w:val="22"/>
          <w:szCs w:val="22"/>
        </w:rPr>
      </w:pPr>
      <w:r>
        <w:rPr>
          <w:rFonts w:ascii="Garamond" w:hAnsi="Garamond"/>
          <w:sz w:val="22"/>
          <w:szCs w:val="22"/>
        </w:rPr>
        <w:t xml:space="preserve">Maksymalna wartość zobowiązania nie może przekroczyć 102% wynagrodzenia ustalonego w ust. 1.   </w:t>
      </w:r>
    </w:p>
    <w:p w:rsidR="004B5AC8" w:rsidRDefault="004B5AC8" w:rsidP="004B5AC8">
      <w:pPr>
        <w:widowControl/>
        <w:numPr>
          <w:ilvl w:val="0"/>
          <w:numId w:val="19"/>
        </w:numPr>
        <w:tabs>
          <w:tab w:val="clear" w:pos="851"/>
          <w:tab w:val="left" w:pos="360"/>
          <w:tab w:val="left" w:pos="426"/>
          <w:tab w:val="num" w:pos="720"/>
        </w:tabs>
        <w:autoSpaceDE/>
        <w:ind w:left="360" w:hanging="360"/>
        <w:jc w:val="both"/>
        <w:rPr>
          <w:rFonts w:ascii="Garamond" w:hAnsi="Garamond"/>
          <w:sz w:val="22"/>
          <w:szCs w:val="22"/>
        </w:rPr>
      </w:pPr>
      <w:r>
        <w:rPr>
          <w:rFonts w:ascii="Garamond" w:hAnsi="Garamond"/>
          <w:sz w:val="22"/>
          <w:szCs w:val="22"/>
        </w:rPr>
        <w:t xml:space="preserve">Podstawą wystawienia faktury końcowej będzie protokół odbioru końcowego robót. </w:t>
      </w:r>
    </w:p>
    <w:p w:rsidR="004B5AC8" w:rsidRPr="001A31F2" w:rsidRDefault="004B5AC8" w:rsidP="004B5AC8">
      <w:pPr>
        <w:pStyle w:val="Bezodstpw"/>
        <w:numPr>
          <w:ilvl w:val="0"/>
          <w:numId w:val="19"/>
        </w:numPr>
        <w:tabs>
          <w:tab w:val="clear" w:pos="851"/>
          <w:tab w:val="left" w:pos="360"/>
          <w:tab w:val="left" w:pos="426"/>
          <w:tab w:val="num" w:pos="720"/>
        </w:tabs>
        <w:ind w:left="360" w:hanging="360"/>
        <w:jc w:val="both"/>
        <w:rPr>
          <w:rFonts w:ascii="Garamond" w:hAnsi="Garamond"/>
          <w:sz w:val="22"/>
          <w:szCs w:val="22"/>
        </w:rPr>
      </w:pPr>
      <w:proofErr w:type="gramStart"/>
      <w:r>
        <w:rPr>
          <w:rFonts w:ascii="Garamond" w:hAnsi="Garamond"/>
          <w:sz w:val="22"/>
          <w:szCs w:val="22"/>
        </w:rPr>
        <w:t>Zapłata  nastąpi</w:t>
      </w:r>
      <w:proofErr w:type="gramEnd"/>
      <w:r>
        <w:rPr>
          <w:rFonts w:ascii="Garamond" w:hAnsi="Garamond"/>
          <w:sz w:val="22"/>
          <w:szCs w:val="22"/>
        </w:rPr>
        <w:t xml:space="preserve"> w terminie do 30 dni od dnia doręczenia   Zamawiającemu prawidłowo wystawionej faktury wraz z zatwierdzonym przez Inspektora Nadzoru zestawieniem wartości oraz jakości </w:t>
      </w:r>
      <w:r w:rsidRPr="00AC44C3">
        <w:rPr>
          <w:rFonts w:ascii="Garamond" w:hAnsi="Garamond"/>
          <w:sz w:val="22"/>
          <w:szCs w:val="22"/>
        </w:rPr>
        <w:t>wykonanych robót</w:t>
      </w:r>
      <w:r>
        <w:rPr>
          <w:rFonts w:ascii="Garamond" w:hAnsi="Garamond"/>
          <w:sz w:val="22"/>
          <w:szCs w:val="22"/>
        </w:rPr>
        <w:t xml:space="preserve"> oraz dokumentów wymienionych w § 6 ust. 6 lub 7.</w:t>
      </w:r>
    </w:p>
    <w:p w:rsidR="004B5AC8" w:rsidRDefault="004B5AC8" w:rsidP="004B5AC8">
      <w:pPr>
        <w:pStyle w:val="Bezodstpw"/>
        <w:spacing w:line="276" w:lineRule="auto"/>
        <w:jc w:val="center"/>
        <w:rPr>
          <w:rFonts w:ascii="Garamond" w:hAnsi="Garamond"/>
          <w:b/>
          <w:sz w:val="22"/>
          <w:szCs w:val="22"/>
        </w:rPr>
      </w:pPr>
    </w:p>
    <w:p w:rsidR="004B5AC8" w:rsidRPr="00AC44C3" w:rsidRDefault="004B5AC8" w:rsidP="004B5AC8">
      <w:pPr>
        <w:pStyle w:val="Bezodstpw"/>
        <w:spacing w:line="276" w:lineRule="auto"/>
        <w:jc w:val="center"/>
        <w:rPr>
          <w:rFonts w:ascii="Garamond" w:hAnsi="Garamond"/>
          <w:b/>
          <w:sz w:val="22"/>
          <w:szCs w:val="22"/>
        </w:rPr>
      </w:pPr>
      <w:r w:rsidRPr="00AC44C3">
        <w:rPr>
          <w:rFonts w:ascii="Garamond" w:hAnsi="Garamond"/>
          <w:b/>
          <w:sz w:val="22"/>
          <w:szCs w:val="22"/>
        </w:rPr>
        <w:t>§ </w:t>
      </w:r>
      <w:r>
        <w:rPr>
          <w:rFonts w:ascii="Garamond" w:hAnsi="Garamond"/>
          <w:b/>
          <w:sz w:val="22"/>
          <w:szCs w:val="22"/>
        </w:rPr>
        <w:t>6</w:t>
      </w:r>
    </w:p>
    <w:p w:rsidR="004B5AC8" w:rsidRPr="00AC44C3" w:rsidRDefault="004B5AC8" w:rsidP="004B5AC8">
      <w:pPr>
        <w:pStyle w:val="Bezodstpw"/>
        <w:spacing w:line="276" w:lineRule="auto"/>
        <w:jc w:val="center"/>
        <w:rPr>
          <w:rFonts w:ascii="Garamond" w:hAnsi="Garamond"/>
          <w:b/>
          <w:sz w:val="22"/>
          <w:szCs w:val="22"/>
        </w:rPr>
      </w:pPr>
      <w:r>
        <w:rPr>
          <w:rFonts w:ascii="Garamond" w:hAnsi="Garamond"/>
          <w:b/>
          <w:sz w:val="22"/>
          <w:szCs w:val="22"/>
        </w:rPr>
        <w:t>Sposób rozliczenia</w:t>
      </w:r>
    </w:p>
    <w:p w:rsidR="004B5AC8" w:rsidRPr="00AC44C3" w:rsidRDefault="004B5AC8" w:rsidP="004B5AC8">
      <w:pPr>
        <w:widowControl/>
        <w:numPr>
          <w:ilvl w:val="0"/>
          <w:numId w:val="33"/>
        </w:numPr>
        <w:suppressAutoHyphens w:val="0"/>
        <w:autoSpaceDE/>
        <w:jc w:val="both"/>
        <w:rPr>
          <w:rFonts w:ascii="Garamond" w:hAnsi="Garamond"/>
          <w:sz w:val="22"/>
          <w:szCs w:val="22"/>
        </w:rPr>
      </w:pPr>
      <w:r w:rsidRPr="00AC44C3">
        <w:rPr>
          <w:rFonts w:ascii="Garamond" w:hAnsi="Garamond"/>
          <w:sz w:val="22"/>
          <w:szCs w:val="22"/>
        </w:rPr>
        <w:t xml:space="preserve">Wynagrodzenie Wykonawcy, o którym mowa </w:t>
      </w:r>
      <w:proofErr w:type="gramStart"/>
      <w:r w:rsidRPr="00AC44C3">
        <w:rPr>
          <w:rFonts w:ascii="Garamond" w:hAnsi="Garamond"/>
          <w:sz w:val="22"/>
          <w:szCs w:val="22"/>
        </w:rPr>
        <w:t>w § 5  umowy</w:t>
      </w:r>
      <w:proofErr w:type="gramEnd"/>
      <w:r w:rsidRPr="00AC44C3">
        <w:rPr>
          <w:rFonts w:ascii="Garamond" w:hAnsi="Garamond"/>
          <w:sz w:val="22"/>
          <w:szCs w:val="22"/>
        </w:rPr>
        <w:t>, rozliczane będzie na podstawie faktur VAT wystawianych przez Wykonawcę Zamawiającemu.</w:t>
      </w:r>
    </w:p>
    <w:p w:rsidR="004B5AC8" w:rsidRPr="00AC44C3" w:rsidRDefault="004B5AC8" w:rsidP="004B5AC8">
      <w:pPr>
        <w:widowControl/>
        <w:numPr>
          <w:ilvl w:val="0"/>
          <w:numId w:val="33"/>
        </w:numPr>
        <w:suppressAutoHyphens w:val="0"/>
        <w:autoSpaceDE/>
        <w:jc w:val="both"/>
        <w:rPr>
          <w:rFonts w:ascii="Garamond" w:hAnsi="Garamond"/>
          <w:sz w:val="22"/>
          <w:szCs w:val="22"/>
        </w:rPr>
      </w:pPr>
      <w:r w:rsidRPr="00AC44C3">
        <w:rPr>
          <w:rFonts w:ascii="Garamond" w:hAnsi="Garamond"/>
          <w:sz w:val="22"/>
          <w:szCs w:val="22"/>
        </w:rPr>
        <w:t xml:space="preserve">Faktury za roboty budowlane wystawiane będą na kwoty ustalone w dołączonym do </w:t>
      </w:r>
      <w:proofErr w:type="gramStart"/>
      <w:r w:rsidRPr="00AC44C3">
        <w:rPr>
          <w:rFonts w:ascii="Garamond" w:hAnsi="Garamond"/>
          <w:sz w:val="22"/>
          <w:szCs w:val="22"/>
        </w:rPr>
        <w:t xml:space="preserve">faktury </w:t>
      </w:r>
      <w:r>
        <w:rPr>
          <w:rFonts w:ascii="Garamond" w:hAnsi="Garamond"/>
          <w:sz w:val="22"/>
          <w:szCs w:val="22"/>
        </w:rPr>
        <w:t xml:space="preserve">  </w:t>
      </w:r>
      <w:r w:rsidRPr="00AC44C3">
        <w:rPr>
          <w:rFonts w:ascii="Garamond" w:hAnsi="Garamond"/>
          <w:sz w:val="22"/>
          <w:szCs w:val="22"/>
        </w:rPr>
        <w:t>zestawieni</w:t>
      </w:r>
      <w:r>
        <w:rPr>
          <w:rFonts w:ascii="Garamond" w:hAnsi="Garamond"/>
          <w:sz w:val="22"/>
          <w:szCs w:val="22"/>
        </w:rPr>
        <w:t>u</w:t>
      </w:r>
      <w:proofErr w:type="gramEnd"/>
      <w:r>
        <w:rPr>
          <w:rFonts w:ascii="Garamond" w:hAnsi="Garamond"/>
          <w:sz w:val="22"/>
          <w:szCs w:val="22"/>
        </w:rPr>
        <w:t xml:space="preserve"> </w:t>
      </w:r>
      <w:r w:rsidRPr="00AC44C3">
        <w:rPr>
          <w:rFonts w:ascii="Garamond" w:hAnsi="Garamond"/>
          <w:sz w:val="22"/>
          <w:szCs w:val="22"/>
        </w:rPr>
        <w:t xml:space="preserve"> wartości </w:t>
      </w:r>
      <w:r>
        <w:rPr>
          <w:rFonts w:ascii="Garamond" w:hAnsi="Garamond"/>
          <w:sz w:val="22"/>
          <w:szCs w:val="22"/>
        </w:rPr>
        <w:t xml:space="preserve"> oraz jakości </w:t>
      </w:r>
      <w:r w:rsidRPr="00AC44C3">
        <w:rPr>
          <w:rFonts w:ascii="Garamond" w:hAnsi="Garamond"/>
          <w:sz w:val="22"/>
          <w:szCs w:val="22"/>
        </w:rPr>
        <w:t>wykonanych robót</w:t>
      </w:r>
      <w:r>
        <w:rPr>
          <w:rFonts w:ascii="Garamond" w:hAnsi="Garamond"/>
          <w:sz w:val="22"/>
          <w:szCs w:val="22"/>
        </w:rPr>
        <w:t xml:space="preserve"> </w:t>
      </w:r>
      <w:r w:rsidRPr="00AC44C3">
        <w:rPr>
          <w:rFonts w:ascii="Garamond" w:hAnsi="Garamond"/>
          <w:sz w:val="22"/>
          <w:szCs w:val="22"/>
        </w:rPr>
        <w:t xml:space="preserve">sporządzonym przez Wykonawcę narastająco, pomniejszoną o zsumowane kwoty poprzednio zafakturowane oraz kosztorys </w:t>
      </w:r>
      <w:r>
        <w:rPr>
          <w:rFonts w:ascii="Garamond" w:hAnsi="Garamond"/>
          <w:sz w:val="22"/>
          <w:szCs w:val="22"/>
        </w:rPr>
        <w:t>uproszczony</w:t>
      </w:r>
      <w:r w:rsidRPr="00AC44C3">
        <w:rPr>
          <w:rFonts w:ascii="Garamond" w:hAnsi="Garamond"/>
          <w:sz w:val="22"/>
          <w:szCs w:val="22"/>
        </w:rPr>
        <w:t xml:space="preserve">. Dołączone do faktury zestawienie wartości </w:t>
      </w:r>
      <w:r>
        <w:rPr>
          <w:rFonts w:ascii="Garamond" w:hAnsi="Garamond"/>
          <w:sz w:val="22"/>
          <w:szCs w:val="22"/>
        </w:rPr>
        <w:t xml:space="preserve">i jakości </w:t>
      </w:r>
      <w:r w:rsidRPr="00AC44C3">
        <w:rPr>
          <w:rFonts w:ascii="Garamond" w:hAnsi="Garamond"/>
          <w:sz w:val="22"/>
          <w:szCs w:val="22"/>
        </w:rPr>
        <w:t xml:space="preserve">wykonanych robót musi być sprawdzone </w:t>
      </w:r>
      <w:r>
        <w:rPr>
          <w:rFonts w:ascii="Garamond" w:hAnsi="Garamond"/>
          <w:sz w:val="22"/>
          <w:szCs w:val="22"/>
        </w:rPr>
        <w:t xml:space="preserve">i zatwierdzone </w:t>
      </w:r>
      <w:r w:rsidRPr="00AC44C3">
        <w:rPr>
          <w:rFonts w:ascii="Garamond" w:hAnsi="Garamond"/>
          <w:sz w:val="22"/>
          <w:szCs w:val="22"/>
        </w:rPr>
        <w:t xml:space="preserve">przez Inspektora nadzoru. Inspektor nadzoru sprawdzi zestawienia wartości </w:t>
      </w:r>
      <w:r>
        <w:rPr>
          <w:rFonts w:ascii="Garamond" w:hAnsi="Garamond"/>
          <w:sz w:val="22"/>
          <w:szCs w:val="22"/>
        </w:rPr>
        <w:t xml:space="preserve">i jakości </w:t>
      </w:r>
      <w:r w:rsidRPr="00AC44C3">
        <w:rPr>
          <w:rFonts w:ascii="Garamond" w:hAnsi="Garamond"/>
          <w:sz w:val="22"/>
          <w:szCs w:val="22"/>
        </w:rPr>
        <w:t xml:space="preserve">wykonanych robót i kosztorys </w:t>
      </w:r>
      <w:r>
        <w:rPr>
          <w:rFonts w:ascii="Garamond" w:hAnsi="Garamond"/>
          <w:sz w:val="22"/>
          <w:szCs w:val="22"/>
        </w:rPr>
        <w:t>uproszczony</w:t>
      </w:r>
      <w:r w:rsidRPr="00AC44C3">
        <w:rPr>
          <w:rFonts w:ascii="Garamond" w:hAnsi="Garamond"/>
          <w:sz w:val="22"/>
          <w:szCs w:val="22"/>
        </w:rPr>
        <w:t xml:space="preserve"> w terminie 5 dni roboczych od daty otrzymania zestawienia. </w:t>
      </w:r>
    </w:p>
    <w:p w:rsidR="004B5AC8" w:rsidRPr="00AC44C3" w:rsidRDefault="004B5AC8" w:rsidP="004B5AC8">
      <w:pPr>
        <w:widowControl/>
        <w:numPr>
          <w:ilvl w:val="0"/>
          <w:numId w:val="33"/>
        </w:numPr>
        <w:suppressAutoHyphens w:val="0"/>
        <w:autoSpaceDE/>
        <w:jc w:val="both"/>
        <w:rPr>
          <w:rFonts w:ascii="Garamond" w:hAnsi="Garamond"/>
          <w:sz w:val="22"/>
          <w:szCs w:val="22"/>
        </w:rPr>
      </w:pPr>
      <w:r w:rsidRPr="00AC44C3">
        <w:rPr>
          <w:rFonts w:ascii="Garamond" w:hAnsi="Garamond"/>
          <w:sz w:val="22"/>
          <w:szCs w:val="22"/>
        </w:rPr>
        <w:t xml:space="preserve">Do momentu odbioru </w:t>
      </w:r>
      <w:r>
        <w:rPr>
          <w:rFonts w:ascii="Garamond" w:hAnsi="Garamond"/>
          <w:sz w:val="22"/>
          <w:szCs w:val="22"/>
        </w:rPr>
        <w:t>końcowego</w:t>
      </w:r>
      <w:r w:rsidRPr="00AC44C3">
        <w:rPr>
          <w:rFonts w:ascii="Garamond" w:hAnsi="Garamond"/>
          <w:sz w:val="22"/>
          <w:szCs w:val="22"/>
        </w:rPr>
        <w:t xml:space="preserve"> przedmiotu umowy suma wystawionych faktur VAT, o których mowa w ust. 1, nie może przekroczyć 70% wartości wynagrodzenia, o którym mowa w § </w:t>
      </w:r>
      <w:r>
        <w:rPr>
          <w:rFonts w:ascii="Garamond" w:hAnsi="Garamond"/>
          <w:sz w:val="22"/>
          <w:szCs w:val="22"/>
        </w:rPr>
        <w:t>5</w:t>
      </w:r>
      <w:r w:rsidRPr="00AC44C3">
        <w:rPr>
          <w:rFonts w:ascii="Garamond" w:hAnsi="Garamond"/>
          <w:sz w:val="22"/>
          <w:szCs w:val="22"/>
        </w:rPr>
        <w:t xml:space="preserve"> ust. 1 umowy.</w:t>
      </w:r>
    </w:p>
    <w:p w:rsidR="004B5AC8" w:rsidRPr="00AC44C3" w:rsidRDefault="004B5AC8" w:rsidP="004B5AC8">
      <w:pPr>
        <w:widowControl/>
        <w:numPr>
          <w:ilvl w:val="0"/>
          <w:numId w:val="33"/>
        </w:numPr>
        <w:suppressAutoHyphens w:val="0"/>
        <w:autoSpaceDE/>
        <w:jc w:val="both"/>
        <w:rPr>
          <w:rFonts w:ascii="Garamond" w:hAnsi="Garamond"/>
          <w:sz w:val="22"/>
          <w:szCs w:val="22"/>
        </w:rPr>
      </w:pPr>
      <w:r w:rsidRPr="00AC44C3">
        <w:rPr>
          <w:rFonts w:ascii="Garamond" w:hAnsi="Garamond"/>
          <w:sz w:val="22"/>
          <w:szCs w:val="22"/>
        </w:rPr>
        <w:t>Faktura końcowa zostanie wystawiona przez Wykonawcę po zakończeniu realizacji przedmiotu umowy. Podst</w:t>
      </w:r>
      <w:r>
        <w:rPr>
          <w:rFonts w:ascii="Garamond" w:hAnsi="Garamond"/>
          <w:sz w:val="22"/>
          <w:szCs w:val="22"/>
        </w:rPr>
        <w:t>awą wystawienia faktury będzie protokół o</w:t>
      </w:r>
      <w:r w:rsidRPr="00AC44C3">
        <w:rPr>
          <w:rFonts w:ascii="Garamond" w:hAnsi="Garamond"/>
          <w:sz w:val="22"/>
          <w:szCs w:val="22"/>
        </w:rPr>
        <w:t xml:space="preserve">dbioru </w:t>
      </w:r>
      <w:r>
        <w:rPr>
          <w:rFonts w:ascii="Garamond" w:hAnsi="Garamond"/>
          <w:sz w:val="22"/>
          <w:szCs w:val="22"/>
        </w:rPr>
        <w:t>końcowego</w:t>
      </w:r>
      <w:r w:rsidRPr="00AC44C3">
        <w:rPr>
          <w:rFonts w:ascii="Garamond" w:hAnsi="Garamond"/>
          <w:sz w:val="22"/>
          <w:szCs w:val="22"/>
        </w:rPr>
        <w:t xml:space="preserve"> robót. </w:t>
      </w:r>
    </w:p>
    <w:p w:rsidR="004B5AC8" w:rsidRPr="00AC44C3" w:rsidRDefault="004B5AC8" w:rsidP="004B5AC8">
      <w:pPr>
        <w:widowControl/>
        <w:numPr>
          <w:ilvl w:val="0"/>
          <w:numId w:val="33"/>
        </w:numPr>
        <w:suppressAutoHyphens w:val="0"/>
        <w:autoSpaceDE/>
        <w:jc w:val="both"/>
        <w:rPr>
          <w:rFonts w:ascii="Garamond" w:hAnsi="Garamond"/>
          <w:sz w:val="22"/>
          <w:szCs w:val="22"/>
        </w:rPr>
      </w:pPr>
      <w:r w:rsidRPr="00AC44C3">
        <w:rPr>
          <w:rFonts w:ascii="Garamond" w:hAnsi="Garamond"/>
          <w:sz w:val="22"/>
          <w:szCs w:val="22"/>
        </w:rPr>
        <w:t>Faktura końcowa wystawiona będzie na kwotę ustaloną w dołączonym do faktury zestawieniu wartości wykonanych robót sporządzonym przez Wykonawcę narastająco, pomniejszoną o zsumowane kwoty poprzednio zafakturowane. Dołączone do faktury zestawienie wartości wykonanych robót musi być sprawdzone przez Inspektora nadzoru. Inspektor nadzoru sprawdzi zestawienia wartości wykonanych robót w terminie 5 dni roboczych od daty otrzymania zestawienia.</w:t>
      </w:r>
    </w:p>
    <w:p w:rsidR="004B5AC8" w:rsidRPr="00AC44C3" w:rsidRDefault="004B5AC8" w:rsidP="004B5AC8">
      <w:pPr>
        <w:widowControl/>
        <w:numPr>
          <w:ilvl w:val="0"/>
          <w:numId w:val="33"/>
        </w:numPr>
        <w:suppressAutoHyphens w:val="0"/>
        <w:autoSpaceDE/>
        <w:jc w:val="both"/>
        <w:rPr>
          <w:rFonts w:ascii="Garamond" w:hAnsi="Garamond"/>
          <w:sz w:val="22"/>
          <w:szCs w:val="22"/>
        </w:rPr>
      </w:pPr>
      <w:r w:rsidRPr="00AC44C3">
        <w:rPr>
          <w:rFonts w:ascii="Garamond" w:hAnsi="Garamond"/>
          <w:sz w:val="22"/>
          <w:szCs w:val="22"/>
        </w:rPr>
        <w:t>Do każdej faktury wystawionej przez Wykonawcę załączone będą:</w:t>
      </w:r>
    </w:p>
    <w:p w:rsidR="004B5AC8" w:rsidRPr="00AC44C3" w:rsidRDefault="004B5AC8" w:rsidP="004B5AC8">
      <w:pPr>
        <w:widowControl/>
        <w:numPr>
          <w:ilvl w:val="0"/>
          <w:numId w:val="34"/>
        </w:numPr>
        <w:suppressAutoHyphens w:val="0"/>
        <w:autoSpaceDE/>
        <w:jc w:val="both"/>
        <w:rPr>
          <w:rFonts w:ascii="Garamond" w:hAnsi="Garamond"/>
          <w:sz w:val="22"/>
          <w:szCs w:val="22"/>
        </w:rPr>
      </w:pPr>
      <w:proofErr w:type="gramStart"/>
      <w:r w:rsidRPr="00AC44C3">
        <w:rPr>
          <w:rFonts w:ascii="Garamond" w:hAnsi="Garamond"/>
          <w:sz w:val="22"/>
          <w:szCs w:val="22"/>
        </w:rPr>
        <w:t>zestawienie</w:t>
      </w:r>
      <w:proofErr w:type="gramEnd"/>
      <w:r w:rsidRPr="00AC44C3">
        <w:rPr>
          <w:rFonts w:ascii="Garamond" w:hAnsi="Garamond"/>
          <w:sz w:val="22"/>
          <w:szCs w:val="22"/>
        </w:rPr>
        <w:t xml:space="preserve"> zobowiązań Wykonawcy wobec wszystkich Podwykonawców</w:t>
      </w:r>
      <w:r>
        <w:rPr>
          <w:rFonts w:ascii="Garamond" w:hAnsi="Garamond"/>
          <w:sz w:val="22"/>
          <w:szCs w:val="22"/>
        </w:rPr>
        <w:t xml:space="preserve"> i dalszych podwykonawców</w:t>
      </w:r>
      <w:r w:rsidRPr="00AC44C3">
        <w:rPr>
          <w:rFonts w:ascii="Garamond" w:hAnsi="Garamond"/>
          <w:sz w:val="22"/>
          <w:szCs w:val="22"/>
        </w:rPr>
        <w:t xml:space="preserve">; </w:t>
      </w:r>
    </w:p>
    <w:p w:rsidR="004B5AC8" w:rsidRPr="00EC007E" w:rsidRDefault="004B5AC8" w:rsidP="004B5AC8">
      <w:pPr>
        <w:widowControl/>
        <w:numPr>
          <w:ilvl w:val="0"/>
          <w:numId w:val="34"/>
        </w:numPr>
        <w:suppressAutoHyphens w:val="0"/>
        <w:autoSpaceDE/>
        <w:jc w:val="both"/>
        <w:rPr>
          <w:rFonts w:ascii="Garamond" w:hAnsi="Garamond"/>
          <w:sz w:val="22"/>
          <w:szCs w:val="22"/>
        </w:rPr>
      </w:pPr>
      <w:proofErr w:type="gramStart"/>
      <w:r w:rsidRPr="00EC007E">
        <w:rPr>
          <w:rFonts w:ascii="Garamond" w:hAnsi="Garamond"/>
          <w:sz w:val="22"/>
          <w:szCs w:val="22"/>
        </w:rPr>
        <w:lastRenderedPageBreak/>
        <w:t>kopie</w:t>
      </w:r>
      <w:proofErr w:type="gramEnd"/>
      <w:r w:rsidRPr="00EC007E">
        <w:rPr>
          <w:rFonts w:ascii="Garamond" w:hAnsi="Garamond"/>
          <w:sz w:val="22"/>
          <w:szCs w:val="22"/>
        </w:rPr>
        <w:t xml:space="preserve"> wystawionych przez Podwykonawców i dalszych podwykonawców faktur za roboty wykonane w danym okresie rozliczeniowym, potwierdzonych za zgodność z oryginałem przez Wykonawcę;</w:t>
      </w:r>
    </w:p>
    <w:p w:rsidR="004B5AC8" w:rsidRPr="008D7DD6" w:rsidRDefault="004B5AC8" w:rsidP="004B5AC8">
      <w:pPr>
        <w:widowControl/>
        <w:numPr>
          <w:ilvl w:val="0"/>
          <w:numId w:val="34"/>
        </w:numPr>
        <w:suppressAutoHyphens w:val="0"/>
        <w:autoSpaceDE/>
        <w:jc w:val="both"/>
        <w:rPr>
          <w:rFonts w:ascii="Garamond" w:hAnsi="Garamond"/>
          <w:sz w:val="22"/>
          <w:szCs w:val="22"/>
        </w:rPr>
      </w:pPr>
      <w:proofErr w:type="gramStart"/>
      <w:r w:rsidRPr="008D7DD6">
        <w:rPr>
          <w:rFonts w:ascii="Garamond" w:hAnsi="Garamond"/>
          <w:sz w:val="22"/>
          <w:szCs w:val="22"/>
        </w:rPr>
        <w:t>dowody</w:t>
      </w:r>
      <w:proofErr w:type="gramEnd"/>
      <w:r w:rsidRPr="008D7DD6">
        <w:rPr>
          <w:rFonts w:ascii="Garamond" w:hAnsi="Garamond"/>
          <w:sz w:val="22"/>
          <w:szCs w:val="22"/>
        </w:rPr>
        <w:t xml:space="preserve"> potwierdzone za zgodność z oryginałem przez Wykonawcę dokonania przez Wykonawcę zapłaty Podwykonawcom i dalszym podwykonawcom</w:t>
      </w:r>
      <w:r>
        <w:rPr>
          <w:rFonts w:ascii="Garamond" w:hAnsi="Garamond"/>
          <w:sz w:val="22"/>
          <w:szCs w:val="22"/>
        </w:rPr>
        <w:t xml:space="preserve"> </w:t>
      </w:r>
      <w:r w:rsidRPr="008D7DD6">
        <w:rPr>
          <w:rFonts w:ascii="Garamond" w:hAnsi="Garamond"/>
          <w:sz w:val="22"/>
          <w:szCs w:val="22"/>
        </w:rPr>
        <w:t>należności wynikających z ww. faktur.</w:t>
      </w:r>
    </w:p>
    <w:p w:rsidR="004B5AC8" w:rsidRPr="00AC44C3" w:rsidRDefault="004B5AC8" w:rsidP="004B5AC8">
      <w:pPr>
        <w:widowControl/>
        <w:numPr>
          <w:ilvl w:val="0"/>
          <w:numId w:val="33"/>
        </w:numPr>
        <w:suppressAutoHyphens w:val="0"/>
        <w:autoSpaceDE/>
        <w:jc w:val="both"/>
        <w:rPr>
          <w:rFonts w:ascii="Garamond" w:hAnsi="Garamond"/>
          <w:sz w:val="22"/>
          <w:szCs w:val="22"/>
        </w:rPr>
      </w:pPr>
      <w:r w:rsidRPr="00AC44C3">
        <w:rPr>
          <w:rFonts w:ascii="Garamond" w:hAnsi="Garamond"/>
          <w:sz w:val="22"/>
          <w:szCs w:val="22"/>
        </w:rPr>
        <w:t>Do faktury końcowej Wykonawca przedłoży ponadto:</w:t>
      </w:r>
    </w:p>
    <w:p w:rsidR="004B5AC8" w:rsidRPr="00AC44C3" w:rsidRDefault="004B5AC8" w:rsidP="004B5AC8">
      <w:pPr>
        <w:pStyle w:val="Akapitzlist"/>
        <w:numPr>
          <w:ilvl w:val="1"/>
          <w:numId w:val="33"/>
        </w:numPr>
        <w:tabs>
          <w:tab w:val="clear" w:pos="1533"/>
        </w:tabs>
        <w:suppressAutoHyphens w:val="0"/>
        <w:ind w:left="993"/>
        <w:contextualSpacing/>
        <w:jc w:val="both"/>
        <w:rPr>
          <w:rFonts w:ascii="Garamond" w:hAnsi="Garamond"/>
          <w:sz w:val="22"/>
          <w:szCs w:val="22"/>
        </w:rPr>
      </w:pPr>
      <w:proofErr w:type="gramStart"/>
      <w:r w:rsidRPr="00AC44C3">
        <w:rPr>
          <w:rFonts w:ascii="Garamond" w:hAnsi="Garamond"/>
          <w:sz w:val="22"/>
          <w:szCs w:val="22"/>
        </w:rPr>
        <w:t>zestawienie</w:t>
      </w:r>
      <w:proofErr w:type="gramEnd"/>
      <w:r w:rsidRPr="00AC44C3">
        <w:rPr>
          <w:rFonts w:ascii="Garamond" w:hAnsi="Garamond"/>
          <w:sz w:val="22"/>
          <w:szCs w:val="22"/>
        </w:rPr>
        <w:t xml:space="preserve"> zobowiązań Wykonawcy wobec wszystkich Podwykonawców</w:t>
      </w:r>
      <w:r>
        <w:rPr>
          <w:rFonts w:ascii="Garamond" w:hAnsi="Garamond"/>
          <w:sz w:val="22"/>
          <w:szCs w:val="22"/>
        </w:rPr>
        <w:t xml:space="preserve"> i dalszych Podwykonawców</w:t>
      </w:r>
      <w:r w:rsidRPr="00AC44C3">
        <w:rPr>
          <w:rFonts w:ascii="Garamond" w:hAnsi="Garamond"/>
          <w:sz w:val="22"/>
          <w:szCs w:val="22"/>
        </w:rPr>
        <w:t xml:space="preserve">; </w:t>
      </w:r>
    </w:p>
    <w:p w:rsidR="004B5AC8" w:rsidRPr="00AC44C3" w:rsidRDefault="004B5AC8" w:rsidP="004B5AC8">
      <w:pPr>
        <w:pStyle w:val="Akapitzlist"/>
        <w:numPr>
          <w:ilvl w:val="1"/>
          <w:numId w:val="33"/>
        </w:numPr>
        <w:tabs>
          <w:tab w:val="clear" w:pos="1533"/>
        </w:tabs>
        <w:suppressAutoHyphens w:val="0"/>
        <w:ind w:left="993"/>
        <w:contextualSpacing/>
        <w:jc w:val="both"/>
        <w:rPr>
          <w:rFonts w:ascii="Garamond" w:hAnsi="Garamond"/>
          <w:sz w:val="22"/>
          <w:szCs w:val="22"/>
        </w:rPr>
      </w:pPr>
      <w:proofErr w:type="gramStart"/>
      <w:r w:rsidRPr="00AC44C3">
        <w:rPr>
          <w:rFonts w:ascii="Garamond" w:hAnsi="Garamond"/>
          <w:sz w:val="22"/>
          <w:szCs w:val="22"/>
        </w:rPr>
        <w:t>kopie</w:t>
      </w:r>
      <w:proofErr w:type="gramEnd"/>
      <w:r w:rsidRPr="00AC44C3">
        <w:rPr>
          <w:rFonts w:ascii="Garamond" w:hAnsi="Garamond"/>
          <w:sz w:val="22"/>
          <w:szCs w:val="22"/>
        </w:rPr>
        <w:t xml:space="preserve"> wystawionych przez Podwykonawców</w:t>
      </w:r>
      <w:r>
        <w:rPr>
          <w:rFonts w:ascii="Garamond" w:hAnsi="Garamond"/>
          <w:sz w:val="22"/>
          <w:szCs w:val="22"/>
        </w:rPr>
        <w:t xml:space="preserve"> i dalszych Podwykonawców</w:t>
      </w:r>
      <w:r w:rsidRPr="00AC44C3">
        <w:rPr>
          <w:rFonts w:ascii="Garamond" w:hAnsi="Garamond"/>
          <w:sz w:val="22"/>
          <w:szCs w:val="22"/>
        </w:rPr>
        <w:t xml:space="preserve"> faktur za roboty wykonane w danym okresie rozliczeniowym, potwierdzonych za zgodność z oryginałem przez Wykonawcę;</w:t>
      </w:r>
    </w:p>
    <w:p w:rsidR="004B5AC8" w:rsidRPr="00AC44C3" w:rsidRDefault="004B5AC8" w:rsidP="004B5AC8">
      <w:pPr>
        <w:pStyle w:val="Akapitzlist"/>
        <w:numPr>
          <w:ilvl w:val="1"/>
          <w:numId w:val="33"/>
        </w:numPr>
        <w:tabs>
          <w:tab w:val="clear" w:pos="1533"/>
        </w:tabs>
        <w:suppressAutoHyphens w:val="0"/>
        <w:ind w:left="993"/>
        <w:contextualSpacing/>
        <w:jc w:val="both"/>
        <w:rPr>
          <w:rFonts w:ascii="Garamond" w:hAnsi="Garamond"/>
          <w:sz w:val="22"/>
          <w:szCs w:val="22"/>
        </w:rPr>
      </w:pPr>
      <w:r w:rsidRPr="00AC44C3">
        <w:rPr>
          <w:rFonts w:ascii="Garamond" w:hAnsi="Garamond"/>
          <w:sz w:val="22"/>
          <w:szCs w:val="22"/>
        </w:rPr>
        <w:t xml:space="preserve">dowody </w:t>
      </w:r>
      <w:r w:rsidRPr="008D7DD6">
        <w:rPr>
          <w:rFonts w:ascii="Garamond" w:hAnsi="Garamond"/>
          <w:sz w:val="22"/>
          <w:szCs w:val="22"/>
        </w:rPr>
        <w:t xml:space="preserve">potwierdzone za zgodność z oryginałem przez Wykonawcę </w:t>
      </w:r>
      <w:r w:rsidRPr="00AC44C3">
        <w:rPr>
          <w:rFonts w:ascii="Garamond" w:hAnsi="Garamond"/>
          <w:sz w:val="22"/>
          <w:szCs w:val="22"/>
        </w:rPr>
        <w:t xml:space="preserve">dokonania przez Wykonawcę zapłaty </w:t>
      </w:r>
      <w:proofErr w:type="gramStart"/>
      <w:r w:rsidRPr="00AC44C3">
        <w:rPr>
          <w:rFonts w:ascii="Garamond" w:hAnsi="Garamond"/>
          <w:sz w:val="22"/>
          <w:szCs w:val="22"/>
        </w:rPr>
        <w:t xml:space="preserve">Podwykonawcom </w:t>
      </w:r>
      <w:r>
        <w:rPr>
          <w:rFonts w:ascii="Garamond" w:hAnsi="Garamond"/>
          <w:sz w:val="22"/>
          <w:szCs w:val="22"/>
        </w:rPr>
        <w:t xml:space="preserve"> i</w:t>
      </w:r>
      <w:proofErr w:type="gramEnd"/>
      <w:r>
        <w:rPr>
          <w:rFonts w:ascii="Garamond" w:hAnsi="Garamond"/>
          <w:sz w:val="22"/>
          <w:szCs w:val="22"/>
        </w:rPr>
        <w:t xml:space="preserve"> dalszym Podwykonawcom </w:t>
      </w:r>
      <w:r w:rsidRPr="00AC44C3">
        <w:rPr>
          <w:rFonts w:ascii="Garamond" w:hAnsi="Garamond"/>
          <w:sz w:val="22"/>
          <w:szCs w:val="22"/>
        </w:rPr>
        <w:t>należności wynikających z ww. faktur.</w:t>
      </w:r>
    </w:p>
    <w:p w:rsidR="004B5AC8" w:rsidRPr="00AC44C3" w:rsidRDefault="004B5AC8" w:rsidP="004B5AC8">
      <w:pPr>
        <w:pStyle w:val="Akapitzlist"/>
        <w:numPr>
          <w:ilvl w:val="1"/>
          <w:numId w:val="33"/>
        </w:numPr>
        <w:tabs>
          <w:tab w:val="clear" w:pos="1533"/>
        </w:tabs>
        <w:suppressAutoHyphens w:val="0"/>
        <w:ind w:left="993"/>
        <w:contextualSpacing/>
        <w:jc w:val="both"/>
        <w:rPr>
          <w:rFonts w:ascii="Garamond" w:hAnsi="Garamond"/>
          <w:sz w:val="22"/>
          <w:szCs w:val="22"/>
        </w:rPr>
      </w:pPr>
      <w:proofErr w:type="gramStart"/>
      <w:r w:rsidRPr="00AC44C3">
        <w:rPr>
          <w:rFonts w:ascii="Garamond" w:hAnsi="Garamond"/>
          <w:sz w:val="22"/>
          <w:szCs w:val="22"/>
        </w:rPr>
        <w:t>oświadczenia</w:t>
      </w:r>
      <w:proofErr w:type="gramEnd"/>
      <w:r w:rsidRPr="00AC44C3">
        <w:rPr>
          <w:rFonts w:ascii="Garamond" w:hAnsi="Garamond"/>
          <w:sz w:val="22"/>
          <w:szCs w:val="22"/>
        </w:rPr>
        <w:t xml:space="preserve"> wszystkich Podwykonawców </w:t>
      </w:r>
      <w:r>
        <w:rPr>
          <w:rFonts w:ascii="Garamond" w:hAnsi="Garamond"/>
          <w:sz w:val="22"/>
          <w:szCs w:val="22"/>
        </w:rPr>
        <w:t xml:space="preserve">i dalszych Podwykonawców </w:t>
      </w:r>
      <w:r w:rsidRPr="00AC44C3">
        <w:rPr>
          <w:rFonts w:ascii="Garamond" w:hAnsi="Garamond"/>
          <w:sz w:val="22"/>
          <w:szCs w:val="22"/>
        </w:rPr>
        <w:t>o zapłacie przysługujących im wynagrodzeń w całości.</w:t>
      </w:r>
    </w:p>
    <w:p w:rsidR="004B5AC8" w:rsidRPr="00AC44C3" w:rsidRDefault="004B5AC8" w:rsidP="004B5AC8">
      <w:pPr>
        <w:pStyle w:val="Akapitzlist"/>
        <w:numPr>
          <w:ilvl w:val="0"/>
          <w:numId w:val="33"/>
        </w:numPr>
        <w:suppressAutoHyphens w:val="0"/>
        <w:contextualSpacing/>
        <w:jc w:val="both"/>
        <w:rPr>
          <w:rFonts w:ascii="Garamond" w:hAnsi="Garamond"/>
          <w:sz w:val="22"/>
          <w:szCs w:val="22"/>
        </w:rPr>
      </w:pPr>
      <w:r w:rsidRPr="00AC44C3">
        <w:rPr>
          <w:rFonts w:ascii="Garamond" w:hAnsi="Garamond"/>
          <w:sz w:val="22"/>
          <w:szCs w:val="22"/>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w:t>
      </w:r>
      <w:proofErr w:type="spellStart"/>
      <w:r w:rsidRPr="00AC44C3">
        <w:rPr>
          <w:rFonts w:ascii="Garamond" w:hAnsi="Garamond"/>
          <w:sz w:val="22"/>
          <w:szCs w:val="22"/>
        </w:rPr>
        <w:t>647¹</w:t>
      </w:r>
      <w:proofErr w:type="spellEnd"/>
      <w:r w:rsidRPr="00AC44C3">
        <w:rPr>
          <w:rFonts w:ascii="Garamond" w:hAnsi="Garamond"/>
          <w:sz w:val="22"/>
          <w:szCs w:val="22"/>
        </w:rPr>
        <w:t xml:space="preserve">§ 5 k.c. </w:t>
      </w:r>
      <w:proofErr w:type="gramStart"/>
      <w:r w:rsidRPr="00AC44C3">
        <w:rPr>
          <w:rFonts w:ascii="Garamond" w:hAnsi="Garamond"/>
          <w:sz w:val="22"/>
          <w:szCs w:val="22"/>
        </w:rPr>
        <w:t>i</w:t>
      </w:r>
      <w:proofErr w:type="gramEnd"/>
      <w:r w:rsidRPr="00AC44C3">
        <w:rPr>
          <w:rFonts w:ascii="Garamond" w:hAnsi="Garamond"/>
          <w:sz w:val="22"/>
          <w:szCs w:val="22"/>
        </w:rPr>
        <w:t xml:space="preserve"> udokumentuje zasadność takiego żądania fakturą zaakceptowaną przez Wykonawcę i dokumentami potwierdzającymi wykonanie i odbiór zafakturowanych robót, Zamawiający zapłaci na rzecz Podwykonawcy kwotę będącą przedmiotem jego żądania, dokonując potrącenia z kwoty przysługującej Wykonawcy, równowartości kwoty wynikającej z zapłaconej faktury na rzecz Podwykonawcy.</w:t>
      </w:r>
    </w:p>
    <w:p w:rsidR="004B5AC8" w:rsidRPr="00AC44C3" w:rsidRDefault="004B5AC8" w:rsidP="004B5AC8">
      <w:pPr>
        <w:widowControl/>
        <w:numPr>
          <w:ilvl w:val="0"/>
          <w:numId w:val="33"/>
        </w:numPr>
        <w:suppressAutoHyphens w:val="0"/>
        <w:autoSpaceDE/>
        <w:jc w:val="both"/>
        <w:rPr>
          <w:rFonts w:ascii="Garamond" w:hAnsi="Garamond"/>
          <w:sz w:val="22"/>
          <w:szCs w:val="22"/>
        </w:rPr>
      </w:pPr>
      <w:r w:rsidRPr="00AC44C3">
        <w:rPr>
          <w:rFonts w:ascii="Garamond" w:hAnsi="Garamond"/>
          <w:sz w:val="22"/>
          <w:szCs w:val="22"/>
        </w:rPr>
        <w:t>Należności z tytułu faktur będą płatne przez Zamawiającego przelewem na rachunek bankowy Wykonawcy wskazany w fakturze.</w:t>
      </w:r>
    </w:p>
    <w:p w:rsidR="004B5AC8" w:rsidRPr="00AC44C3" w:rsidRDefault="004B5AC8" w:rsidP="004B5AC8">
      <w:pPr>
        <w:widowControl/>
        <w:numPr>
          <w:ilvl w:val="0"/>
          <w:numId w:val="33"/>
        </w:numPr>
        <w:suppressAutoHyphens w:val="0"/>
        <w:autoSpaceDE/>
        <w:jc w:val="both"/>
        <w:rPr>
          <w:rFonts w:ascii="Garamond" w:hAnsi="Garamond"/>
          <w:sz w:val="22"/>
          <w:szCs w:val="22"/>
        </w:rPr>
      </w:pPr>
      <w:r w:rsidRPr="00AC44C3">
        <w:rPr>
          <w:rFonts w:ascii="Garamond" w:hAnsi="Garamond"/>
          <w:sz w:val="22"/>
          <w:szCs w:val="22"/>
        </w:rPr>
        <w:t>Termin płatności faktur wynosi do 30 dni, licząc od daty otrzymania prawidłowo wystawionej faktury przez Zamawiającego.</w:t>
      </w:r>
    </w:p>
    <w:p w:rsidR="004B5AC8" w:rsidRPr="00AC44C3" w:rsidRDefault="004B5AC8" w:rsidP="004B5AC8">
      <w:pPr>
        <w:widowControl/>
        <w:numPr>
          <w:ilvl w:val="0"/>
          <w:numId w:val="33"/>
        </w:numPr>
        <w:suppressAutoHyphens w:val="0"/>
        <w:autoSpaceDE/>
        <w:jc w:val="both"/>
        <w:rPr>
          <w:rFonts w:ascii="Garamond" w:hAnsi="Garamond"/>
          <w:sz w:val="22"/>
          <w:szCs w:val="22"/>
        </w:rPr>
      </w:pPr>
      <w:r w:rsidRPr="00AC44C3">
        <w:rPr>
          <w:rFonts w:ascii="Garamond" w:hAnsi="Garamond"/>
          <w:sz w:val="22"/>
          <w:szCs w:val="22"/>
        </w:rPr>
        <w:t>Za dzień zapłaty uważa się dzień wydania przez Zamawiającego polecenia przelewu wynagrodzenia na rachunek bankowy Wykonawcy.</w:t>
      </w:r>
    </w:p>
    <w:p w:rsidR="004B5AC8" w:rsidRPr="00AC44C3" w:rsidRDefault="004B5AC8" w:rsidP="004B5AC8">
      <w:pPr>
        <w:widowControl/>
        <w:numPr>
          <w:ilvl w:val="0"/>
          <w:numId w:val="33"/>
        </w:numPr>
        <w:suppressAutoHyphens w:val="0"/>
        <w:autoSpaceDE/>
        <w:jc w:val="both"/>
        <w:rPr>
          <w:rFonts w:ascii="Garamond" w:hAnsi="Garamond"/>
          <w:sz w:val="22"/>
          <w:szCs w:val="22"/>
        </w:rPr>
      </w:pPr>
      <w:r w:rsidRPr="00AC44C3">
        <w:rPr>
          <w:rFonts w:ascii="Garamond" w:hAnsi="Garamond"/>
          <w:sz w:val="22"/>
          <w:szCs w:val="22"/>
        </w:rPr>
        <w:t>Zamawiający wstrzyma płatności bieżących faktur – w całości lub części – w przypadku nie wywiązywania się Wykonawcy z któregokolwiek z zobowiązań wynikających z ust. 6 i 7 umowy. W takim przypadku nie przysługują Wykonawcy odsetki z tytułu opóźnienia w zapłacie.</w:t>
      </w:r>
    </w:p>
    <w:p w:rsidR="004B5AC8" w:rsidRDefault="004B5AC8" w:rsidP="004B5AC8">
      <w:pPr>
        <w:pStyle w:val="Bezodstpw"/>
        <w:tabs>
          <w:tab w:val="left" w:pos="426"/>
        </w:tabs>
        <w:ind w:left="426" w:hanging="426"/>
        <w:jc w:val="center"/>
        <w:rPr>
          <w:rFonts w:ascii="Garamond" w:hAnsi="Garamond"/>
          <w:b/>
          <w:color w:val="000000"/>
          <w:sz w:val="22"/>
          <w:szCs w:val="22"/>
        </w:rPr>
      </w:pPr>
    </w:p>
    <w:p w:rsidR="004B5AC8" w:rsidRDefault="004B5AC8" w:rsidP="004B5AC8">
      <w:pPr>
        <w:pStyle w:val="Bezodstpw"/>
        <w:tabs>
          <w:tab w:val="left" w:pos="426"/>
        </w:tabs>
        <w:ind w:left="426" w:hanging="426"/>
        <w:jc w:val="center"/>
        <w:rPr>
          <w:rFonts w:ascii="Garamond" w:hAnsi="Garamond"/>
          <w:b/>
          <w:color w:val="000000"/>
          <w:sz w:val="22"/>
          <w:szCs w:val="22"/>
        </w:rPr>
      </w:pPr>
      <w:r>
        <w:rPr>
          <w:rFonts w:ascii="Garamond" w:hAnsi="Garamond"/>
          <w:b/>
          <w:color w:val="000000"/>
          <w:sz w:val="22"/>
          <w:szCs w:val="22"/>
        </w:rPr>
        <w:t>§ 7</w:t>
      </w:r>
    </w:p>
    <w:p w:rsidR="004B5AC8" w:rsidRDefault="004B5AC8" w:rsidP="004B5AC8">
      <w:pPr>
        <w:pStyle w:val="Bezodstpw"/>
        <w:jc w:val="center"/>
        <w:rPr>
          <w:rFonts w:ascii="Garamond" w:hAnsi="Garamond"/>
          <w:b/>
          <w:color w:val="000000"/>
          <w:sz w:val="22"/>
          <w:szCs w:val="22"/>
        </w:rPr>
      </w:pPr>
      <w:r>
        <w:rPr>
          <w:rFonts w:ascii="Garamond" w:hAnsi="Garamond"/>
          <w:b/>
          <w:color w:val="000000"/>
          <w:sz w:val="22"/>
          <w:szCs w:val="22"/>
        </w:rPr>
        <w:t>Odbiory</w:t>
      </w:r>
    </w:p>
    <w:p w:rsidR="004B5AC8" w:rsidRDefault="004B5AC8" w:rsidP="004B5AC8">
      <w:pPr>
        <w:pStyle w:val="Bezodstpw"/>
        <w:numPr>
          <w:ilvl w:val="0"/>
          <w:numId w:val="13"/>
        </w:numPr>
        <w:tabs>
          <w:tab w:val="clear" w:pos="964"/>
          <w:tab w:val="left" w:pos="360"/>
          <w:tab w:val="num" w:pos="720"/>
        </w:tabs>
        <w:ind w:left="360" w:hanging="360"/>
        <w:jc w:val="both"/>
        <w:rPr>
          <w:rFonts w:ascii="Garamond" w:hAnsi="Garamond"/>
          <w:color w:val="000000"/>
          <w:sz w:val="22"/>
          <w:szCs w:val="22"/>
        </w:rPr>
      </w:pPr>
      <w:r>
        <w:rPr>
          <w:rFonts w:ascii="Garamond" w:hAnsi="Garamond"/>
          <w:color w:val="000000"/>
          <w:sz w:val="22"/>
          <w:szCs w:val="22"/>
        </w:rPr>
        <w:t xml:space="preserve">Strony zgodnie postanawiają, że będą stosowane następujące rodzaje odbiorów robót; </w:t>
      </w:r>
    </w:p>
    <w:p w:rsidR="004B5AC8" w:rsidRDefault="004B5AC8" w:rsidP="004B5AC8">
      <w:pPr>
        <w:pStyle w:val="Bezodstpw"/>
        <w:tabs>
          <w:tab w:val="left" w:pos="360"/>
        </w:tabs>
        <w:ind w:left="360"/>
        <w:jc w:val="both"/>
        <w:rPr>
          <w:rFonts w:ascii="Garamond" w:hAnsi="Garamond"/>
          <w:color w:val="000000"/>
          <w:sz w:val="22"/>
          <w:szCs w:val="22"/>
        </w:rPr>
      </w:pPr>
      <w:r>
        <w:rPr>
          <w:rFonts w:ascii="Garamond" w:hAnsi="Garamond"/>
          <w:color w:val="000000"/>
          <w:sz w:val="22"/>
          <w:szCs w:val="22"/>
        </w:rPr>
        <w:t>- odbiór końcowy.</w:t>
      </w:r>
    </w:p>
    <w:p w:rsidR="004B5AC8" w:rsidRDefault="004B5AC8" w:rsidP="004B5AC8">
      <w:pPr>
        <w:pStyle w:val="Bezodstpw"/>
        <w:numPr>
          <w:ilvl w:val="0"/>
          <w:numId w:val="13"/>
        </w:numPr>
        <w:tabs>
          <w:tab w:val="clear" w:pos="964"/>
          <w:tab w:val="left" w:pos="360"/>
          <w:tab w:val="num" w:pos="720"/>
        </w:tabs>
        <w:ind w:left="360" w:hanging="360"/>
        <w:jc w:val="both"/>
        <w:rPr>
          <w:rFonts w:ascii="Garamond" w:hAnsi="Garamond"/>
          <w:color w:val="000000"/>
          <w:sz w:val="22"/>
          <w:szCs w:val="22"/>
        </w:rPr>
      </w:pPr>
      <w:r>
        <w:rPr>
          <w:rFonts w:ascii="Garamond" w:hAnsi="Garamond"/>
          <w:color w:val="000000"/>
          <w:sz w:val="22"/>
          <w:szCs w:val="22"/>
        </w:rPr>
        <w:t>Wykonawca zgłosi Zamawiającemu gotowość do odbioru końcowego, pisemnie bezpośrednio w siedzibie Zamawiającego, nie później niż na dwa dni robocze przed planowanym terminem odbioru.</w:t>
      </w:r>
    </w:p>
    <w:p w:rsidR="004B5AC8" w:rsidRDefault="004B5AC8" w:rsidP="004B5AC8">
      <w:pPr>
        <w:pStyle w:val="Bezodstpw"/>
        <w:numPr>
          <w:ilvl w:val="0"/>
          <w:numId w:val="13"/>
        </w:numPr>
        <w:tabs>
          <w:tab w:val="clear" w:pos="964"/>
          <w:tab w:val="left" w:pos="360"/>
          <w:tab w:val="num" w:pos="720"/>
        </w:tabs>
        <w:ind w:left="360" w:hanging="360"/>
        <w:jc w:val="both"/>
        <w:rPr>
          <w:rFonts w:ascii="Garamond" w:hAnsi="Garamond"/>
          <w:color w:val="000000"/>
          <w:sz w:val="22"/>
          <w:szCs w:val="22"/>
        </w:rPr>
      </w:pPr>
      <w:r>
        <w:rPr>
          <w:rFonts w:ascii="Garamond" w:hAnsi="Garamond"/>
          <w:color w:val="000000"/>
          <w:sz w:val="22"/>
          <w:szCs w:val="22"/>
        </w:rPr>
        <w:t>Podstawą zgłoszenia przez Wykonawcę gotowości do odbioru końcowego, będzie faktyczne wykonanie robót, potwierdzone w Dzienniku budowy wpisem dokonanym przez kierownika budowy (</w:t>
      </w:r>
      <w:proofErr w:type="gramStart"/>
      <w:r>
        <w:rPr>
          <w:rFonts w:ascii="Garamond" w:hAnsi="Garamond"/>
          <w:color w:val="000000"/>
          <w:sz w:val="22"/>
          <w:szCs w:val="22"/>
        </w:rPr>
        <w:t xml:space="preserve">robót) . </w:t>
      </w:r>
      <w:proofErr w:type="gramEnd"/>
    </w:p>
    <w:p w:rsidR="004B5AC8" w:rsidRDefault="004B5AC8" w:rsidP="004B5AC8">
      <w:pPr>
        <w:pStyle w:val="Bezodstpw"/>
        <w:numPr>
          <w:ilvl w:val="0"/>
          <w:numId w:val="13"/>
        </w:numPr>
        <w:tabs>
          <w:tab w:val="clear" w:pos="964"/>
          <w:tab w:val="left" w:pos="360"/>
          <w:tab w:val="num" w:pos="720"/>
        </w:tabs>
        <w:ind w:left="360" w:hanging="360"/>
        <w:jc w:val="both"/>
        <w:rPr>
          <w:rFonts w:ascii="Garamond" w:hAnsi="Garamond"/>
          <w:color w:val="000000"/>
          <w:sz w:val="22"/>
          <w:szCs w:val="22"/>
        </w:rPr>
      </w:pPr>
      <w:r>
        <w:rPr>
          <w:rFonts w:ascii="Garamond" w:hAnsi="Garamond"/>
          <w:color w:val="000000"/>
          <w:sz w:val="22"/>
          <w:szCs w:val="22"/>
        </w:rPr>
        <w:t>Wraz ze zgłoszeniem do odbioru końcowego Wykonawca przekaże Zamawiającemu następujące dokumenty:</w:t>
      </w:r>
    </w:p>
    <w:p w:rsidR="004B5AC8" w:rsidRDefault="004B5AC8" w:rsidP="004B5AC8">
      <w:pPr>
        <w:pStyle w:val="Bezodstpw"/>
        <w:numPr>
          <w:ilvl w:val="0"/>
          <w:numId w:val="4"/>
        </w:numPr>
        <w:tabs>
          <w:tab w:val="clear" w:pos="884"/>
          <w:tab w:val="left" w:pos="360"/>
        </w:tabs>
        <w:ind w:left="360"/>
        <w:jc w:val="both"/>
        <w:rPr>
          <w:rFonts w:ascii="Garamond" w:hAnsi="Garamond"/>
          <w:color w:val="000000"/>
          <w:sz w:val="22"/>
          <w:szCs w:val="22"/>
        </w:rPr>
      </w:pPr>
      <w:proofErr w:type="gramStart"/>
      <w:r>
        <w:rPr>
          <w:rFonts w:ascii="Garamond" w:hAnsi="Garamond"/>
          <w:color w:val="000000"/>
          <w:sz w:val="22"/>
          <w:szCs w:val="22"/>
        </w:rPr>
        <w:t>dokumentację</w:t>
      </w:r>
      <w:proofErr w:type="gramEnd"/>
      <w:r>
        <w:rPr>
          <w:rFonts w:ascii="Garamond" w:hAnsi="Garamond"/>
          <w:color w:val="000000"/>
          <w:sz w:val="22"/>
          <w:szCs w:val="22"/>
        </w:rPr>
        <w:t xml:space="preserve"> powykonawczą, opisaną i skompletowaną w dwóch egzemplarzach,</w:t>
      </w:r>
    </w:p>
    <w:p w:rsidR="004B5AC8" w:rsidRDefault="004B5AC8" w:rsidP="004B5AC8">
      <w:pPr>
        <w:pStyle w:val="Bezodstpw"/>
        <w:numPr>
          <w:ilvl w:val="0"/>
          <w:numId w:val="4"/>
        </w:numPr>
        <w:tabs>
          <w:tab w:val="clear" w:pos="884"/>
          <w:tab w:val="left" w:pos="360"/>
        </w:tabs>
        <w:ind w:left="360"/>
        <w:jc w:val="both"/>
        <w:rPr>
          <w:rFonts w:ascii="Garamond" w:hAnsi="Garamond"/>
          <w:color w:val="000000"/>
          <w:sz w:val="22"/>
          <w:szCs w:val="22"/>
        </w:rPr>
      </w:pPr>
      <w:proofErr w:type="gramStart"/>
      <w:r>
        <w:rPr>
          <w:rFonts w:ascii="Garamond" w:hAnsi="Garamond"/>
          <w:color w:val="000000"/>
          <w:sz w:val="22"/>
          <w:szCs w:val="22"/>
        </w:rPr>
        <w:t>wymagane</w:t>
      </w:r>
      <w:proofErr w:type="gramEnd"/>
      <w:r>
        <w:rPr>
          <w:rFonts w:ascii="Garamond" w:hAnsi="Garamond"/>
          <w:color w:val="000000"/>
          <w:sz w:val="22"/>
          <w:szCs w:val="22"/>
        </w:rPr>
        <w:t xml:space="preserve"> dokumenty, protokoły i zaświadczenia z przeprowadzonych prób i sprawdzeń, instrukcje użytkowania, dokumenty gwarancyjne i inne dokumenty wymagane stosownymi przepisami,</w:t>
      </w:r>
    </w:p>
    <w:p w:rsidR="004B5AC8" w:rsidRDefault="004B5AC8" w:rsidP="004B5AC8">
      <w:pPr>
        <w:pStyle w:val="Bezodstpw"/>
        <w:numPr>
          <w:ilvl w:val="0"/>
          <w:numId w:val="4"/>
        </w:numPr>
        <w:tabs>
          <w:tab w:val="clear" w:pos="884"/>
          <w:tab w:val="left" w:pos="360"/>
        </w:tabs>
        <w:ind w:left="360"/>
        <w:jc w:val="both"/>
        <w:rPr>
          <w:rFonts w:ascii="Garamond" w:hAnsi="Garamond"/>
          <w:color w:val="000000"/>
          <w:sz w:val="22"/>
          <w:szCs w:val="22"/>
        </w:rPr>
      </w:pPr>
      <w:r>
        <w:rPr>
          <w:rFonts w:ascii="Garamond" w:hAnsi="Garamond"/>
          <w:color w:val="000000"/>
          <w:sz w:val="22"/>
          <w:szCs w:val="22"/>
        </w:rPr>
        <w:t>Oświadczenie Kierownika budowy (robót) o zgodności wykonania robót z dokumentacją projektową, obowiązującymi przepisami i normami,</w:t>
      </w:r>
    </w:p>
    <w:p w:rsidR="004B5AC8" w:rsidRDefault="004B5AC8" w:rsidP="004B5AC8">
      <w:pPr>
        <w:pStyle w:val="Bezodstpw"/>
        <w:numPr>
          <w:ilvl w:val="0"/>
          <w:numId w:val="4"/>
        </w:numPr>
        <w:tabs>
          <w:tab w:val="clear" w:pos="884"/>
          <w:tab w:val="left" w:pos="360"/>
        </w:tabs>
        <w:ind w:left="360"/>
        <w:jc w:val="both"/>
        <w:rPr>
          <w:rFonts w:ascii="Garamond" w:hAnsi="Garamond"/>
          <w:color w:val="000000"/>
          <w:sz w:val="22"/>
          <w:szCs w:val="22"/>
        </w:rPr>
      </w:pPr>
      <w:proofErr w:type="gramStart"/>
      <w:r>
        <w:rPr>
          <w:rFonts w:ascii="Garamond" w:hAnsi="Garamond"/>
          <w:color w:val="000000"/>
          <w:sz w:val="22"/>
          <w:szCs w:val="22"/>
        </w:rPr>
        <w:t>dokumenty</w:t>
      </w:r>
      <w:proofErr w:type="gramEnd"/>
      <w:r>
        <w:rPr>
          <w:rFonts w:ascii="Garamond" w:hAnsi="Garamond"/>
          <w:color w:val="000000"/>
          <w:sz w:val="22"/>
          <w:szCs w:val="22"/>
        </w:rPr>
        <w:t xml:space="preserve"> (atesty, certyfikaty) potwierdzające, że wbudowane wyroby budowlane są zgodne z art. 10 ustawy Prawo budowlane (opisane i ostemplowane przez Kierownika robót),</w:t>
      </w:r>
    </w:p>
    <w:p w:rsidR="004B5AC8" w:rsidRDefault="004B5AC8" w:rsidP="004B5AC8">
      <w:pPr>
        <w:pStyle w:val="Bezodstpw"/>
        <w:numPr>
          <w:ilvl w:val="0"/>
          <w:numId w:val="4"/>
        </w:numPr>
        <w:tabs>
          <w:tab w:val="clear" w:pos="884"/>
          <w:tab w:val="left" w:pos="360"/>
        </w:tabs>
        <w:ind w:left="360"/>
        <w:jc w:val="both"/>
        <w:rPr>
          <w:rFonts w:ascii="Garamond" w:hAnsi="Garamond"/>
          <w:color w:val="000000"/>
          <w:sz w:val="22"/>
          <w:szCs w:val="22"/>
        </w:rPr>
      </w:pPr>
      <w:proofErr w:type="gramStart"/>
      <w:r>
        <w:rPr>
          <w:rFonts w:ascii="Garamond" w:hAnsi="Garamond"/>
          <w:color w:val="000000"/>
          <w:sz w:val="22"/>
          <w:szCs w:val="22"/>
        </w:rPr>
        <w:lastRenderedPageBreak/>
        <w:t>pozostałe</w:t>
      </w:r>
      <w:proofErr w:type="gramEnd"/>
      <w:r>
        <w:rPr>
          <w:rFonts w:ascii="Garamond" w:hAnsi="Garamond"/>
          <w:color w:val="000000"/>
          <w:sz w:val="22"/>
          <w:szCs w:val="22"/>
        </w:rPr>
        <w:t xml:space="preserve"> dokumenty w szczególności autoryzacje i deklaracje zgodności producenta potwierdzające należyte wykonanie przedmiotu zamówienia. </w:t>
      </w:r>
    </w:p>
    <w:p w:rsidR="004B5AC8" w:rsidRDefault="004B5AC8" w:rsidP="004B5AC8">
      <w:pPr>
        <w:pStyle w:val="Bezodstpw"/>
        <w:numPr>
          <w:ilvl w:val="0"/>
          <w:numId w:val="13"/>
        </w:numPr>
        <w:tabs>
          <w:tab w:val="clear" w:pos="964"/>
          <w:tab w:val="left" w:pos="360"/>
          <w:tab w:val="num" w:pos="720"/>
        </w:tabs>
        <w:ind w:left="360" w:hanging="360"/>
        <w:jc w:val="both"/>
        <w:rPr>
          <w:rFonts w:ascii="Garamond" w:hAnsi="Garamond"/>
          <w:color w:val="000000"/>
          <w:sz w:val="22"/>
          <w:szCs w:val="22"/>
        </w:rPr>
      </w:pPr>
      <w:r>
        <w:rPr>
          <w:rFonts w:ascii="Garamond" w:hAnsi="Garamond"/>
          <w:color w:val="000000"/>
          <w:sz w:val="22"/>
          <w:szCs w:val="22"/>
        </w:rPr>
        <w:t>Zamawiający wyznaczy i rozpocznie czynności odbioru końcowego w terminie do 7 dni roboczych od daty zawiadomienia go o osiągnięciu gotowości do odbioru końcowego.</w:t>
      </w:r>
    </w:p>
    <w:p w:rsidR="004B5AC8" w:rsidRPr="004C3EEF" w:rsidRDefault="004B5AC8" w:rsidP="004B5AC8">
      <w:pPr>
        <w:pStyle w:val="Bezodstpw"/>
        <w:numPr>
          <w:ilvl w:val="0"/>
          <w:numId w:val="13"/>
        </w:numPr>
        <w:tabs>
          <w:tab w:val="clear" w:pos="964"/>
          <w:tab w:val="left" w:pos="360"/>
          <w:tab w:val="num" w:pos="720"/>
        </w:tabs>
        <w:ind w:left="360" w:hanging="360"/>
        <w:jc w:val="both"/>
        <w:rPr>
          <w:rFonts w:ascii="Garamond" w:hAnsi="Garamond"/>
          <w:color w:val="000000"/>
          <w:sz w:val="22"/>
          <w:szCs w:val="22"/>
        </w:rPr>
      </w:pPr>
      <w:r>
        <w:rPr>
          <w:rFonts w:ascii="Garamond" w:hAnsi="Garamond"/>
          <w:color w:val="000000"/>
          <w:sz w:val="22"/>
          <w:szCs w:val="22"/>
        </w:rPr>
        <w:t>Zamawiający zobowiązany jest do dokonania lub odmowy dokonania odbioru końcowego, w terminie 14 dni od dnia rozpoczęcia tego odbioru.</w:t>
      </w:r>
    </w:p>
    <w:p w:rsidR="004B5AC8" w:rsidRDefault="004B5AC8" w:rsidP="004B5AC8">
      <w:pPr>
        <w:pStyle w:val="Bezodstpw"/>
        <w:numPr>
          <w:ilvl w:val="0"/>
          <w:numId w:val="13"/>
        </w:numPr>
        <w:tabs>
          <w:tab w:val="clear" w:pos="964"/>
          <w:tab w:val="left" w:pos="360"/>
          <w:tab w:val="num" w:pos="720"/>
        </w:tabs>
        <w:ind w:left="360" w:hanging="360"/>
        <w:jc w:val="both"/>
        <w:rPr>
          <w:rFonts w:ascii="Garamond" w:hAnsi="Garamond"/>
          <w:sz w:val="22"/>
          <w:szCs w:val="22"/>
        </w:rPr>
      </w:pPr>
      <w:r>
        <w:rPr>
          <w:rFonts w:ascii="Garamond" w:hAnsi="Garamond"/>
          <w:sz w:val="22"/>
          <w:szCs w:val="22"/>
        </w:rPr>
        <w:t xml:space="preserve">W przypadku stwierdzenia w trakcie odbioru wad lub usterek, Zamawiający może odmówić odbioru do czasu ich usunięcia a Wykonawca usunie je na własny koszt w terminie wyznaczonym przez Zamawiającego. </w:t>
      </w:r>
    </w:p>
    <w:p w:rsidR="004B5AC8" w:rsidRPr="003A5C4E" w:rsidRDefault="004B5AC8" w:rsidP="004B5AC8">
      <w:pPr>
        <w:pStyle w:val="Bezodstpw"/>
        <w:numPr>
          <w:ilvl w:val="0"/>
          <w:numId w:val="13"/>
        </w:numPr>
        <w:tabs>
          <w:tab w:val="clear" w:pos="964"/>
          <w:tab w:val="left" w:pos="360"/>
          <w:tab w:val="num" w:pos="720"/>
        </w:tabs>
        <w:ind w:left="360" w:hanging="360"/>
        <w:jc w:val="both"/>
        <w:rPr>
          <w:rFonts w:ascii="Garamond" w:hAnsi="Garamond"/>
          <w:color w:val="000000"/>
          <w:sz w:val="22"/>
          <w:szCs w:val="22"/>
        </w:rPr>
      </w:pPr>
      <w:r>
        <w:rPr>
          <w:rFonts w:ascii="Garamond" w:hAnsi="Garamond"/>
          <w:color w:val="000000"/>
          <w:sz w:val="22"/>
          <w:szCs w:val="22"/>
        </w:rPr>
        <w:t xml:space="preserve">W razie nie usunięcia w ustalonym terminie przez Wykonawcę wad i usterek stwierdzonych przy odbiorze końcowym lub w okresie </w:t>
      </w:r>
      <w:proofErr w:type="gramStart"/>
      <w:r>
        <w:rPr>
          <w:rFonts w:ascii="Garamond" w:hAnsi="Garamond"/>
          <w:color w:val="000000"/>
          <w:sz w:val="22"/>
          <w:szCs w:val="22"/>
        </w:rPr>
        <w:t>gwarancji ,  Zamawiający</w:t>
      </w:r>
      <w:proofErr w:type="gramEnd"/>
      <w:r>
        <w:rPr>
          <w:rFonts w:ascii="Garamond" w:hAnsi="Garamond"/>
          <w:color w:val="000000"/>
          <w:sz w:val="22"/>
          <w:szCs w:val="22"/>
        </w:rPr>
        <w:t xml:space="preserve"> jest upoważniony do ich usunięcia na koszt Wykonawcy</w:t>
      </w:r>
    </w:p>
    <w:p w:rsidR="004B5AC8" w:rsidRPr="00041DB9" w:rsidRDefault="004B5AC8" w:rsidP="004B5AC8">
      <w:pPr>
        <w:pStyle w:val="Bezodstpw"/>
        <w:tabs>
          <w:tab w:val="left" w:pos="426"/>
        </w:tabs>
        <w:ind w:left="426" w:hanging="426"/>
        <w:jc w:val="center"/>
        <w:rPr>
          <w:rFonts w:ascii="Garamond" w:hAnsi="Garamond"/>
          <w:b/>
          <w:color w:val="000000"/>
          <w:sz w:val="22"/>
          <w:szCs w:val="22"/>
        </w:rPr>
      </w:pPr>
      <w:r w:rsidRPr="00041DB9">
        <w:rPr>
          <w:rFonts w:ascii="Garamond" w:hAnsi="Garamond"/>
          <w:b/>
          <w:color w:val="000000"/>
          <w:sz w:val="22"/>
          <w:szCs w:val="22"/>
        </w:rPr>
        <w:t>§ </w:t>
      </w:r>
      <w:r>
        <w:rPr>
          <w:rFonts w:ascii="Garamond" w:hAnsi="Garamond"/>
          <w:b/>
          <w:color w:val="000000"/>
          <w:sz w:val="22"/>
          <w:szCs w:val="22"/>
        </w:rPr>
        <w:t>8</w:t>
      </w:r>
    </w:p>
    <w:p w:rsidR="004B5AC8" w:rsidRPr="00041DB9" w:rsidRDefault="004B5AC8" w:rsidP="004B5AC8">
      <w:pPr>
        <w:shd w:val="clear" w:color="auto" w:fill="FFFFFF"/>
        <w:spacing w:line="360" w:lineRule="auto"/>
        <w:jc w:val="center"/>
        <w:rPr>
          <w:rFonts w:ascii="Garamond" w:hAnsi="Garamond" w:cs="Times New Roman"/>
          <w:b/>
          <w:bCs/>
          <w:sz w:val="22"/>
          <w:szCs w:val="22"/>
        </w:rPr>
      </w:pPr>
      <w:r w:rsidRPr="00041DB9">
        <w:rPr>
          <w:rFonts w:ascii="Garamond" w:hAnsi="Garamond" w:cs="Times New Roman"/>
          <w:b/>
          <w:bCs/>
          <w:sz w:val="22"/>
          <w:szCs w:val="22"/>
        </w:rPr>
        <w:t>Zabezpieczenie należytego wykonania Umowy</w:t>
      </w:r>
    </w:p>
    <w:p w:rsidR="004B5AC8" w:rsidRPr="00041DB9" w:rsidRDefault="004B5AC8" w:rsidP="004B5AC8">
      <w:pPr>
        <w:pStyle w:val="Bezodstpw"/>
        <w:numPr>
          <w:ilvl w:val="0"/>
          <w:numId w:val="32"/>
        </w:numPr>
        <w:tabs>
          <w:tab w:val="clear" w:pos="720"/>
          <w:tab w:val="num" w:pos="426"/>
        </w:tabs>
        <w:ind w:left="426" w:hanging="426"/>
        <w:jc w:val="both"/>
        <w:rPr>
          <w:rFonts w:ascii="Garamond" w:hAnsi="Garamond"/>
          <w:sz w:val="22"/>
          <w:szCs w:val="22"/>
        </w:rPr>
      </w:pPr>
      <w:r w:rsidRPr="00041DB9">
        <w:rPr>
          <w:rFonts w:ascii="Garamond" w:hAnsi="Garamond"/>
          <w:spacing w:val="-22"/>
          <w:sz w:val="22"/>
          <w:szCs w:val="22"/>
        </w:rPr>
        <w:t xml:space="preserve"> </w:t>
      </w:r>
      <w:r w:rsidRPr="00041DB9">
        <w:rPr>
          <w:rFonts w:ascii="Garamond" w:hAnsi="Garamond"/>
          <w:sz w:val="22"/>
          <w:szCs w:val="22"/>
        </w:rPr>
        <w:t xml:space="preserve">Zgodnie z przepisem art. 147 Ustawy Prawo Zamówień Publicznych, Wykonawca zobowiązuje się do wniesienia zabezpieczenia należytego wykonania Umowy w wysokości 5 % wartości </w:t>
      </w:r>
      <w:r w:rsidRPr="00041DB9">
        <w:rPr>
          <w:rFonts w:ascii="Garamond" w:hAnsi="Garamond"/>
          <w:spacing w:val="7"/>
          <w:sz w:val="22"/>
          <w:szCs w:val="22"/>
        </w:rPr>
        <w:t xml:space="preserve">wynagrodzenia brutto określonego w § 5 ust. 1 Umowy, co stanowi kwotę: …………. </w:t>
      </w:r>
      <w:proofErr w:type="gramStart"/>
      <w:r w:rsidRPr="00041DB9">
        <w:rPr>
          <w:rFonts w:ascii="Garamond" w:hAnsi="Garamond"/>
          <w:spacing w:val="2"/>
          <w:sz w:val="22"/>
          <w:szCs w:val="22"/>
        </w:rPr>
        <w:t>zł</w:t>
      </w:r>
      <w:proofErr w:type="gramEnd"/>
      <w:r w:rsidRPr="00041DB9">
        <w:rPr>
          <w:rFonts w:ascii="Garamond" w:hAnsi="Garamond"/>
          <w:spacing w:val="2"/>
          <w:sz w:val="22"/>
          <w:szCs w:val="22"/>
        </w:rPr>
        <w:t xml:space="preserve"> (słownie: ………………………………..</w:t>
      </w:r>
    </w:p>
    <w:p w:rsidR="004B5AC8" w:rsidRPr="00041DB9" w:rsidRDefault="004B5AC8" w:rsidP="004B5AC8">
      <w:pPr>
        <w:numPr>
          <w:ilvl w:val="0"/>
          <w:numId w:val="32"/>
        </w:numPr>
        <w:shd w:val="clear" w:color="auto" w:fill="FFFFFF"/>
        <w:tabs>
          <w:tab w:val="clear" w:pos="720"/>
        </w:tabs>
        <w:suppressAutoHyphens w:val="0"/>
        <w:autoSpaceDE/>
        <w:autoSpaceDN w:val="0"/>
        <w:adjustRightInd w:val="0"/>
        <w:spacing w:line="360" w:lineRule="auto"/>
        <w:ind w:left="360"/>
        <w:jc w:val="both"/>
        <w:textAlignment w:val="baseline"/>
        <w:rPr>
          <w:rFonts w:ascii="Garamond" w:hAnsi="Garamond" w:cs="Times New Roman"/>
          <w:sz w:val="22"/>
          <w:szCs w:val="22"/>
        </w:rPr>
      </w:pPr>
      <w:r w:rsidRPr="00041DB9">
        <w:rPr>
          <w:rFonts w:ascii="Garamond" w:hAnsi="Garamond" w:cs="Times New Roman"/>
          <w:sz w:val="22"/>
          <w:szCs w:val="22"/>
        </w:rPr>
        <w:t>Zabezpieczenie, o którym mowa w ust. 1 zostanie wniesione w sposób następujący:</w:t>
      </w:r>
    </w:p>
    <w:p w:rsidR="004B5AC8" w:rsidRPr="00041DB9" w:rsidRDefault="004B5AC8" w:rsidP="004B5AC8">
      <w:pPr>
        <w:pStyle w:val="Bezodstpw"/>
        <w:numPr>
          <w:ilvl w:val="1"/>
          <w:numId w:val="32"/>
        </w:numPr>
        <w:tabs>
          <w:tab w:val="clear" w:pos="1440"/>
          <w:tab w:val="num" w:pos="426"/>
        </w:tabs>
        <w:ind w:left="426" w:hanging="284"/>
        <w:rPr>
          <w:rFonts w:ascii="Garamond" w:hAnsi="Garamond"/>
          <w:sz w:val="22"/>
          <w:szCs w:val="22"/>
        </w:rPr>
      </w:pPr>
      <w:r w:rsidRPr="00041DB9">
        <w:rPr>
          <w:rFonts w:ascii="Garamond" w:hAnsi="Garamond"/>
          <w:sz w:val="22"/>
          <w:szCs w:val="22"/>
        </w:rPr>
        <w:t>100 % zabezpieczenia tj.: ………….</w:t>
      </w:r>
      <w:r>
        <w:rPr>
          <w:rFonts w:ascii="Garamond" w:hAnsi="Garamond"/>
          <w:sz w:val="22"/>
          <w:szCs w:val="22"/>
        </w:rPr>
        <w:t xml:space="preserve"> </w:t>
      </w:r>
      <w:proofErr w:type="gramStart"/>
      <w:r w:rsidRPr="00041DB9">
        <w:rPr>
          <w:rFonts w:ascii="Garamond" w:hAnsi="Garamond"/>
          <w:spacing w:val="-1"/>
          <w:sz w:val="22"/>
          <w:szCs w:val="22"/>
        </w:rPr>
        <w:t xml:space="preserve">zł </w:t>
      </w:r>
      <w:r w:rsidRPr="00041DB9">
        <w:rPr>
          <w:rFonts w:ascii="Garamond" w:hAnsi="Garamond"/>
          <w:sz w:val="22"/>
          <w:szCs w:val="22"/>
        </w:rPr>
        <w:t xml:space="preserve"> w</w:t>
      </w:r>
      <w:proofErr w:type="gramEnd"/>
      <w:r w:rsidRPr="00041DB9">
        <w:rPr>
          <w:rFonts w:ascii="Garamond" w:hAnsi="Garamond"/>
          <w:sz w:val="22"/>
          <w:szCs w:val="22"/>
        </w:rPr>
        <w:t xml:space="preserve"> formie …………</w:t>
      </w:r>
      <w:r>
        <w:rPr>
          <w:rFonts w:ascii="Garamond" w:hAnsi="Garamond"/>
          <w:sz w:val="22"/>
          <w:szCs w:val="22"/>
        </w:rPr>
        <w:t>…..</w:t>
      </w:r>
      <w:r w:rsidRPr="00041DB9">
        <w:rPr>
          <w:rFonts w:ascii="Garamond" w:hAnsi="Garamond"/>
          <w:sz w:val="22"/>
          <w:szCs w:val="22"/>
        </w:rPr>
        <w:t xml:space="preserve">….,   </w:t>
      </w:r>
      <w:proofErr w:type="gramStart"/>
      <w:r w:rsidRPr="00041DB9">
        <w:rPr>
          <w:rFonts w:ascii="Garamond" w:hAnsi="Garamond"/>
          <w:sz w:val="22"/>
          <w:szCs w:val="22"/>
        </w:rPr>
        <w:t>nie</w:t>
      </w:r>
      <w:proofErr w:type="gramEnd"/>
      <w:r w:rsidRPr="00041DB9">
        <w:rPr>
          <w:rFonts w:ascii="Garamond" w:hAnsi="Garamond"/>
          <w:sz w:val="22"/>
          <w:szCs w:val="22"/>
        </w:rPr>
        <w:t xml:space="preserve"> później niż w dniu zawarcia Umowy, lub </w:t>
      </w:r>
    </w:p>
    <w:p w:rsidR="004B5AC8" w:rsidRPr="00041DB9" w:rsidRDefault="004B5AC8" w:rsidP="004B5AC8">
      <w:pPr>
        <w:pStyle w:val="Bezodstpw"/>
        <w:numPr>
          <w:ilvl w:val="1"/>
          <w:numId w:val="32"/>
        </w:numPr>
        <w:tabs>
          <w:tab w:val="clear" w:pos="1440"/>
          <w:tab w:val="num" w:pos="426"/>
        </w:tabs>
        <w:ind w:left="426" w:hanging="284"/>
        <w:rPr>
          <w:rFonts w:ascii="Garamond" w:hAnsi="Garamond"/>
          <w:sz w:val="22"/>
          <w:szCs w:val="22"/>
        </w:rPr>
      </w:pPr>
      <w:r w:rsidRPr="00041DB9">
        <w:rPr>
          <w:rFonts w:ascii="Garamond" w:hAnsi="Garamond"/>
          <w:sz w:val="22"/>
          <w:szCs w:val="22"/>
        </w:rPr>
        <w:t xml:space="preserve">w </w:t>
      </w:r>
      <w:proofErr w:type="gramStart"/>
      <w:r w:rsidRPr="00041DB9">
        <w:rPr>
          <w:rFonts w:ascii="Garamond" w:hAnsi="Garamond"/>
          <w:sz w:val="22"/>
          <w:szCs w:val="22"/>
        </w:rPr>
        <w:t xml:space="preserve">innej </w:t>
      </w:r>
      <w:r>
        <w:rPr>
          <w:rFonts w:ascii="Garamond" w:hAnsi="Garamond"/>
          <w:sz w:val="22"/>
          <w:szCs w:val="22"/>
        </w:rPr>
        <w:t xml:space="preserve"> </w:t>
      </w:r>
      <w:r w:rsidRPr="00041DB9">
        <w:rPr>
          <w:rFonts w:ascii="Garamond" w:hAnsi="Garamond"/>
          <w:sz w:val="22"/>
          <w:szCs w:val="22"/>
        </w:rPr>
        <w:t xml:space="preserve"> formie</w:t>
      </w:r>
      <w:proofErr w:type="gramEnd"/>
      <w:r w:rsidRPr="00041DB9">
        <w:rPr>
          <w:rFonts w:ascii="Garamond" w:hAnsi="Garamond"/>
          <w:sz w:val="22"/>
          <w:szCs w:val="22"/>
        </w:rPr>
        <w:t xml:space="preserve"> przewidzianej przez Prawo zamówień publicznyc</w:t>
      </w:r>
      <w:r>
        <w:rPr>
          <w:rFonts w:ascii="Garamond" w:hAnsi="Garamond"/>
          <w:sz w:val="22"/>
          <w:szCs w:val="22"/>
        </w:rPr>
        <w:t xml:space="preserve">h, nie później  </w:t>
      </w:r>
      <w:r w:rsidRPr="00041DB9">
        <w:rPr>
          <w:rFonts w:ascii="Garamond" w:hAnsi="Garamond"/>
          <w:sz w:val="22"/>
          <w:szCs w:val="22"/>
        </w:rPr>
        <w:t xml:space="preserve"> niż  w dniu zawarcia </w:t>
      </w:r>
      <w:r w:rsidRPr="00041DB9">
        <w:rPr>
          <w:rFonts w:ascii="Garamond" w:hAnsi="Garamond"/>
          <w:spacing w:val="-1"/>
          <w:sz w:val="22"/>
          <w:szCs w:val="22"/>
        </w:rPr>
        <w:t>Umowy, z podziałem na:</w:t>
      </w:r>
    </w:p>
    <w:p w:rsidR="004B5AC8" w:rsidRPr="00041DB9" w:rsidRDefault="004B5AC8" w:rsidP="004B5AC8">
      <w:pPr>
        <w:pStyle w:val="Bezodstpw"/>
        <w:numPr>
          <w:ilvl w:val="2"/>
          <w:numId w:val="32"/>
        </w:numPr>
        <w:jc w:val="both"/>
        <w:rPr>
          <w:rFonts w:ascii="Garamond" w:hAnsi="Garamond"/>
          <w:spacing w:val="7"/>
          <w:sz w:val="22"/>
          <w:szCs w:val="22"/>
        </w:rPr>
      </w:pPr>
      <w:r w:rsidRPr="00041DB9">
        <w:rPr>
          <w:rFonts w:ascii="Garamond" w:hAnsi="Garamond"/>
          <w:spacing w:val="-1"/>
          <w:sz w:val="22"/>
          <w:szCs w:val="22"/>
        </w:rPr>
        <w:t>70% zabezpieczenia tj.: ……… zł (</w:t>
      </w:r>
      <w:proofErr w:type="gramStart"/>
      <w:r w:rsidRPr="00041DB9">
        <w:rPr>
          <w:rFonts w:ascii="Garamond" w:hAnsi="Garamond"/>
          <w:spacing w:val="-1"/>
          <w:sz w:val="22"/>
          <w:szCs w:val="22"/>
        </w:rPr>
        <w:t>słownie: ……………………</w:t>
      </w:r>
      <w:r w:rsidRPr="00041DB9">
        <w:rPr>
          <w:rFonts w:ascii="Garamond" w:hAnsi="Garamond"/>
          <w:sz w:val="22"/>
          <w:szCs w:val="22"/>
        </w:rPr>
        <w:t>) jako</w:t>
      </w:r>
      <w:proofErr w:type="gramEnd"/>
      <w:r w:rsidRPr="00041DB9">
        <w:rPr>
          <w:rFonts w:ascii="Garamond" w:hAnsi="Garamond"/>
          <w:sz w:val="22"/>
          <w:szCs w:val="22"/>
        </w:rPr>
        <w:t xml:space="preserve"> zabezpieczenie należytego wykonania Umowy, z okresem ważności od daty zawarcia Umowy do dnia …………... (</w:t>
      </w:r>
      <w:proofErr w:type="gramStart"/>
      <w:r w:rsidRPr="00041DB9">
        <w:rPr>
          <w:rFonts w:ascii="Garamond" w:hAnsi="Garamond"/>
          <w:sz w:val="22"/>
          <w:szCs w:val="22"/>
        </w:rPr>
        <w:t>termin</w:t>
      </w:r>
      <w:proofErr w:type="gramEnd"/>
      <w:r w:rsidRPr="00041DB9">
        <w:rPr>
          <w:rFonts w:ascii="Garamond" w:hAnsi="Garamond"/>
          <w:sz w:val="22"/>
          <w:szCs w:val="22"/>
        </w:rPr>
        <w:t xml:space="preserve"> zakończenia przedmiotu umowy plus 30 dni),</w:t>
      </w:r>
    </w:p>
    <w:p w:rsidR="004B5AC8" w:rsidRPr="00041DB9" w:rsidRDefault="004B5AC8" w:rsidP="004B5AC8">
      <w:pPr>
        <w:pStyle w:val="Bezodstpw"/>
        <w:ind w:left="284" w:hanging="284"/>
        <w:jc w:val="both"/>
        <w:rPr>
          <w:rFonts w:ascii="Garamond" w:hAnsi="Garamond"/>
          <w:spacing w:val="7"/>
          <w:sz w:val="22"/>
          <w:szCs w:val="22"/>
        </w:rPr>
      </w:pPr>
      <w:proofErr w:type="gramStart"/>
      <w:r w:rsidRPr="00041DB9">
        <w:rPr>
          <w:rFonts w:ascii="Garamond" w:hAnsi="Garamond"/>
          <w:sz w:val="22"/>
          <w:szCs w:val="22"/>
        </w:rPr>
        <w:t>b)  30% zabezpieczenia</w:t>
      </w:r>
      <w:proofErr w:type="gramEnd"/>
      <w:r w:rsidRPr="00041DB9">
        <w:rPr>
          <w:rFonts w:ascii="Garamond" w:hAnsi="Garamond"/>
          <w:sz w:val="22"/>
          <w:szCs w:val="22"/>
        </w:rPr>
        <w:t xml:space="preserve"> tj.: ………….. </w:t>
      </w:r>
      <w:r w:rsidRPr="00041DB9">
        <w:rPr>
          <w:rFonts w:ascii="Garamond" w:hAnsi="Garamond"/>
          <w:spacing w:val="-2"/>
          <w:sz w:val="22"/>
          <w:szCs w:val="22"/>
        </w:rPr>
        <w:t>zł (słownie:</w:t>
      </w:r>
      <w:r w:rsidRPr="00041DB9">
        <w:rPr>
          <w:rFonts w:ascii="Garamond" w:hAnsi="Garamond"/>
          <w:sz w:val="22"/>
          <w:szCs w:val="22"/>
        </w:rPr>
        <w:t xml:space="preserve"> …………………</w:t>
      </w:r>
      <w:r w:rsidRPr="00041DB9">
        <w:rPr>
          <w:rFonts w:ascii="Garamond" w:hAnsi="Garamond"/>
          <w:spacing w:val="-6"/>
          <w:sz w:val="22"/>
          <w:szCs w:val="22"/>
        </w:rPr>
        <w:t xml:space="preserve">) jako </w:t>
      </w:r>
      <w:r w:rsidRPr="00041DB9">
        <w:rPr>
          <w:rFonts w:ascii="Garamond" w:hAnsi="Garamond"/>
          <w:sz w:val="22"/>
          <w:szCs w:val="22"/>
        </w:rPr>
        <w:t>zabezpieczenie okresu rękojmi, z okresem ważności od dnia ………….. (</w:t>
      </w:r>
      <w:proofErr w:type="gramStart"/>
      <w:r w:rsidRPr="00041DB9">
        <w:rPr>
          <w:rFonts w:ascii="Garamond" w:hAnsi="Garamond"/>
          <w:sz w:val="22"/>
          <w:szCs w:val="22"/>
        </w:rPr>
        <w:t>termin</w:t>
      </w:r>
      <w:proofErr w:type="gramEnd"/>
      <w:r w:rsidRPr="00041DB9">
        <w:rPr>
          <w:rFonts w:ascii="Garamond" w:hAnsi="Garamond"/>
          <w:sz w:val="22"/>
          <w:szCs w:val="22"/>
        </w:rPr>
        <w:t xml:space="preserve"> zakończenia </w:t>
      </w:r>
      <w:r w:rsidRPr="00041DB9">
        <w:rPr>
          <w:rFonts w:ascii="Garamond" w:hAnsi="Garamond"/>
          <w:spacing w:val="1"/>
          <w:sz w:val="22"/>
          <w:szCs w:val="22"/>
        </w:rPr>
        <w:t xml:space="preserve">przedmiotu Umowy plus 31 dni) do </w:t>
      </w:r>
      <w:r w:rsidRPr="00041DB9">
        <w:rPr>
          <w:rFonts w:ascii="Garamond" w:hAnsi="Garamond"/>
          <w:sz w:val="22"/>
          <w:szCs w:val="22"/>
        </w:rPr>
        <w:t>dnia …………….</w:t>
      </w:r>
      <w:r w:rsidRPr="00041DB9">
        <w:rPr>
          <w:rFonts w:ascii="Garamond" w:hAnsi="Garamond"/>
          <w:spacing w:val="1"/>
          <w:sz w:val="22"/>
          <w:szCs w:val="22"/>
        </w:rPr>
        <w:t xml:space="preserve">. (termin zakończenia przedmiotu Umowy plus 31 </w:t>
      </w:r>
      <w:r w:rsidRPr="00041DB9">
        <w:rPr>
          <w:rFonts w:ascii="Garamond" w:hAnsi="Garamond"/>
          <w:sz w:val="22"/>
          <w:szCs w:val="22"/>
        </w:rPr>
        <w:t xml:space="preserve">dni </w:t>
      </w:r>
      <w:proofErr w:type="gramStart"/>
      <w:r w:rsidRPr="00041DB9">
        <w:rPr>
          <w:rFonts w:ascii="Garamond" w:hAnsi="Garamond"/>
          <w:sz w:val="22"/>
          <w:szCs w:val="22"/>
        </w:rPr>
        <w:t xml:space="preserve">plus 36  </w:t>
      </w:r>
      <w:r w:rsidRPr="00041DB9">
        <w:rPr>
          <w:rFonts w:ascii="Garamond" w:hAnsi="Garamond"/>
          <w:spacing w:val="7"/>
          <w:sz w:val="22"/>
          <w:szCs w:val="22"/>
        </w:rPr>
        <w:t>miesięcy</w:t>
      </w:r>
      <w:proofErr w:type="gramEnd"/>
      <w:r w:rsidRPr="00041DB9">
        <w:rPr>
          <w:rFonts w:ascii="Garamond" w:hAnsi="Garamond"/>
          <w:spacing w:val="7"/>
          <w:sz w:val="22"/>
          <w:szCs w:val="22"/>
        </w:rPr>
        <w:t xml:space="preserve"> gwarancji jakości i rękojmi przedmiotu Umowy i uznania go za należycie wykonany).</w:t>
      </w:r>
    </w:p>
    <w:p w:rsidR="004B5AC8" w:rsidRPr="00041DB9" w:rsidRDefault="004B5AC8" w:rsidP="004B5AC8">
      <w:pPr>
        <w:pStyle w:val="Bezodstpw"/>
        <w:ind w:left="284" w:hanging="284"/>
        <w:rPr>
          <w:rFonts w:ascii="Garamond" w:hAnsi="Garamond"/>
          <w:spacing w:val="6"/>
          <w:sz w:val="22"/>
          <w:szCs w:val="22"/>
        </w:rPr>
      </w:pPr>
      <w:r w:rsidRPr="00041DB9">
        <w:rPr>
          <w:rFonts w:ascii="Garamond" w:hAnsi="Garamond"/>
          <w:spacing w:val="7"/>
          <w:sz w:val="22"/>
          <w:szCs w:val="22"/>
        </w:rPr>
        <w:t>3.  W przypadku nie stwierdzenia wad podczas odbioru końcowego przedmiotu Umowy, w ter</w:t>
      </w:r>
      <w:r w:rsidRPr="00041DB9">
        <w:rPr>
          <w:rFonts w:ascii="Garamond" w:hAnsi="Garamond"/>
          <w:spacing w:val="7"/>
          <w:sz w:val="22"/>
          <w:szCs w:val="22"/>
        </w:rPr>
        <w:softHyphen/>
      </w:r>
      <w:r w:rsidRPr="00041DB9">
        <w:rPr>
          <w:rFonts w:ascii="Garamond" w:hAnsi="Garamond"/>
          <w:sz w:val="22"/>
          <w:szCs w:val="22"/>
        </w:rPr>
        <w:t xml:space="preserve">minie 30 dni od daty odbioru końcowego zostanie zwolnione 70 % zabezpieczenia należytego wykonania Umowy, a pozostała </w:t>
      </w:r>
      <w:r w:rsidRPr="00041DB9">
        <w:rPr>
          <w:rFonts w:ascii="Garamond" w:hAnsi="Garamond"/>
          <w:spacing w:val="6"/>
          <w:sz w:val="22"/>
          <w:szCs w:val="22"/>
        </w:rPr>
        <w:t xml:space="preserve">część, </w:t>
      </w:r>
      <w:r w:rsidRPr="00041DB9">
        <w:rPr>
          <w:rFonts w:ascii="Garamond" w:hAnsi="Garamond"/>
          <w:spacing w:val="16"/>
          <w:sz w:val="22"/>
          <w:szCs w:val="22"/>
        </w:rPr>
        <w:t>tj.:</w:t>
      </w:r>
      <w:r w:rsidRPr="00041DB9">
        <w:rPr>
          <w:rFonts w:ascii="Garamond" w:hAnsi="Garamond"/>
          <w:spacing w:val="6"/>
          <w:sz w:val="22"/>
          <w:szCs w:val="22"/>
        </w:rPr>
        <w:t xml:space="preserve"> 30 %, po upływie okresu rękojmi. Zwolnienie zabezpieczenia okresu rękojmi </w:t>
      </w:r>
      <w:proofErr w:type="spellStart"/>
      <w:r w:rsidRPr="00041DB9">
        <w:rPr>
          <w:rFonts w:ascii="Garamond" w:hAnsi="Garamond"/>
          <w:spacing w:val="6"/>
          <w:sz w:val="22"/>
          <w:szCs w:val="22"/>
        </w:rPr>
        <w:t>j.w</w:t>
      </w:r>
      <w:proofErr w:type="spellEnd"/>
      <w:r w:rsidRPr="00041DB9">
        <w:rPr>
          <w:rFonts w:ascii="Garamond" w:hAnsi="Garamond"/>
          <w:spacing w:val="6"/>
          <w:sz w:val="22"/>
          <w:szCs w:val="22"/>
        </w:rPr>
        <w:t xml:space="preserve">. </w:t>
      </w:r>
      <w:proofErr w:type="gramStart"/>
      <w:r w:rsidRPr="00041DB9">
        <w:rPr>
          <w:rFonts w:ascii="Garamond" w:hAnsi="Garamond"/>
          <w:spacing w:val="6"/>
          <w:sz w:val="22"/>
          <w:szCs w:val="22"/>
        </w:rPr>
        <w:t>zostanie</w:t>
      </w:r>
      <w:proofErr w:type="gramEnd"/>
      <w:r w:rsidRPr="00041DB9">
        <w:rPr>
          <w:rFonts w:ascii="Garamond" w:hAnsi="Garamond"/>
          <w:spacing w:val="6"/>
          <w:sz w:val="22"/>
          <w:szCs w:val="22"/>
        </w:rPr>
        <w:t xml:space="preserve"> dokonane najpóźniej </w:t>
      </w:r>
      <w:proofErr w:type="spellStart"/>
      <w:r w:rsidRPr="00041DB9">
        <w:rPr>
          <w:rFonts w:ascii="Garamond" w:hAnsi="Garamond"/>
          <w:spacing w:val="6"/>
          <w:sz w:val="22"/>
          <w:szCs w:val="22"/>
        </w:rPr>
        <w:t>15-ego</w:t>
      </w:r>
      <w:proofErr w:type="spellEnd"/>
      <w:r w:rsidRPr="00041DB9">
        <w:rPr>
          <w:rFonts w:ascii="Garamond" w:hAnsi="Garamond"/>
          <w:spacing w:val="6"/>
          <w:sz w:val="22"/>
          <w:szCs w:val="22"/>
        </w:rPr>
        <w:t xml:space="preserve"> dnia po upływie okresu rękojmi. </w:t>
      </w:r>
    </w:p>
    <w:p w:rsidR="004B5AC8" w:rsidRPr="00041DB9" w:rsidRDefault="004B5AC8" w:rsidP="004B5AC8">
      <w:pPr>
        <w:pStyle w:val="Bezodstpw"/>
        <w:ind w:left="284" w:hanging="284"/>
        <w:jc w:val="both"/>
        <w:rPr>
          <w:rFonts w:ascii="Garamond" w:hAnsi="Garamond"/>
          <w:sz w:val="22"/>
          <w:szCs w:val="22"/>
        </w:rPr>
      </w:pPr>
      <w:r w:rsidRPr="00041DB9">
        <w:rPr>
          <w:rFonts w:ascii="Garamond" w:hAnsi="Garamond"/>
          <w:sz w:val="22"/>
          <w:szCs w:val="22"/>
        </w:rPr>
        <w:t>4.  W przypadku stwierdzenia podczas odbioru końcowego przedmiotu Umowy wad nadających się do usunięcia, zwalnianie zabezpieczenia będzie przebiegało w sposób następujący:</w:t>
      </w:r>
    </w:p>
    <w:p w:rsidR="004B5AC8" w:rsidRPr="00041DB9" w:rsidRDefault="004B5AC8" w:rsidP="004B5AC8">
      <w:pPr>
        <w:pStyle w:val="Bezodstpw"/>
        <w:ind w:left="284" w:hanging="284"/>
        <w:jc w:val="both"/>
        <w:rPr>
          <w:rFonts w:ascii="Garamond" w:hAnsi="Garamond"/>
          <w:spacing w:val="-7"/>
          <w:sz w:val="22"/>
          <w:szCs w:val="22"/>
        </w:rPr>
      </w:pPr>
      <w:proofErr w:type="gramStart"/>
      <w:r w:rsidRPr="00041DB9">
        <w:rPr>
          <w:rFonts w:ascii="Garamond" w:hAnsi="Garamond"/>
          <w:sz w:val="22"/>
          <w:szCs w:val="22"/>
        </w:rPr>
        <w:t>1)  jeżeli</w:t>
      </w:r>
      <w:proofErr w:type="gramEnd"/>
      <w:r w:rsidRPr="00041DB9">
        <w:rPr>
          <w:rFonts w:ascii="Garamond" w:hAnsi="Garamond"/>
          <w:sz w:val="22"/>
          <w:szCs w:val="22"/>
        </w:rPr>
        <w:t xml:space="preserve"> zabezpieczenie zostało wniesione w pieniądzu, to 70 % zabezpieczenia należytego wyko</w:t>
      </w:r>
      <w:r w:rsidRPr="00041DB9">
        <w:rPr>
          <w:rFonts w:ascii="Garamond" w:hAnsi="Garamond"/>
          <w:spacing w:val="7"/>
          <w:sz w:val="22"/>
          <w:szCs w:val="22"/>
        </w:rPr>
        <w:t>nania Umowy zostanie zwolnione w terminie 30 dni od daty protokolarnego stwierdzenia usu</w:t>
      </w:r>
      <w:r w:rsidRPr="00041DB9">
        <w:rPr>
          <w:rFonts w:ascii="Garamond" w:hAnsi="Garamond"/>
          <w:sz w:val="22"/>
          <w:szCs w:val="22"/>
        </w:rPr>
        <w:t xml:space="preserve">nięcia wad i uznania całego przedmiotu Umowy za należycie wykonany. Natomiast zwolnienie </w:t>
      </w:r>
      <w:r w:rsidRPr="00041DB9">
        <w:rPr>
          <w:rFonts w:ascii="Garamond" w:hAnsi="Garamond"/>
          <w:spacing w:val="5"/>
          <w:sz w:val="22"/>
          <w:szCs w:val="22"/>
        </w:rPr>
        <w:t xml:space="preserve">zabezpieczenia okresu </w:t>
      </w:r>
      <w:r w:rsidRPr="00041DB9">
        <w:rPr>
          <w:rFonts w:ascii="Garamond" w:hAnsi="Garamond"/>
          <w:sz w:val="22"/>
          <w:szCs w:val="22"/>
        </w:rPr>
        <w:t>rękojmi</w:t>
      </w:r>
      <w:r w:rsidRPr="00041DB9">
        <w:rPr>
          <w:rFonts w:ascii="Garamond" w:hAnsi="Garamond"/>
          <w:spacing w:val="5"/>
          <w:sz w:val="22"/>
          <w:szCs w:val="22"/>
        </w:rPr>
        <w:t xml:space="preserve">, </w:t>
      </w:r>
      <w:proofErr w:type="spellStart"/>
      <w:r w:rsidRPr="00041DB9">
        <w:rPr>
          <w:rFonts w:ascii="Garamond" w:hAnsi="Garamond"/>
          <w:spacing w:val="5"/>
          <w:sz w:val="22"/>
          <w:szCs w:val="22"/>
        </w:rPr>
        <w:t>tj</w:t>
      </w:r>
      <w:proofErr w:type="spellEnd"/>
      <w:r w:rsidRPr="00041DB9">
        <w:rPr>
          <w:rFonts w:ascii="Garamond" w:hAnsi="Garamond"/>
          <w:spacing w:val="5"/>
          <w:sz w:val="22"/>
          <w:szCs w:val="22"/>
        </w:rPr>
        <w:t xml:space="preserve"> pozostałej części 30 % zabezpieczenia, zostanie do</w:t>
      </w:r>
      <w:r w:rsidRPr="00041DB9">
        <w:rPr>
          <w:rFonts w:ascii="Garamond" w:hAnsi="Garamond"/>
          <w:sz w:val="22"/>
          <w:szCs w:val="22"/>
        </w:rPr>
        <w:t xml:space="preserve">konane najpóźniej </w:t>
      </w:r>
      <w:proofErr w:type="spellStart"/>
      <w:r w:rsidRPr="00041DB9">
        <w:rPr>
          <w:rFonts w:ascii="Garamond" w:hAnsi="Garamond"/>
          <w:sz w:val="22"/>
          <w:szCs w:val="22"/>
        </w:rPr>
        <w:t>15-ego</w:t>
      </w:r>
      <w:proofErr w:type="spellEnd"/>
      <w:r w:rsidRPr="00041DB9">
        <w:rPr>
          <w:rFonts w:ascii="Garamond" w:hAnsi="Garamond"/>
          <w:sz w:val="22"/>
          <w:szCs w:val="22"/>
        </w:rPr>
        <w:t xml:space="preserve"> dnia po upływie okresu rękojmi ostatniego elementu.</w:t>
      </w:r>
    </w:p>
    <w:p w:rsidR="004B5AC8" w:rsidRPr="00041DB9" w:rsidRDefault="004B5AC8" w:rsidP="004B5AC8">
      <w:pPr>
        <w:pStyle w:val="Bezodstpw"/>
        <w:ind w:left="284" w:hanging="284"/>
        <w:jc w:val="both"/>
        <w:rPr>
          <w:rFonts w:ascii="Garamond" w:hAnsi="Garamond"/>
          <w:spacing w:val="-7"/>
          <w:sz w:val="22"/>
          <w:szCs w:val="22"/>
        </w:rPr>
      </w:pPr>
      <w:proofErr w:type="gramStart"/>
      <w:r w:rsidRPr="00041DB9">
        <w:rPr>
          <w:rFonts w:ascii="Garamond" w:hAnsi="Garamond"/>
          <w:sz w:val="22"/>
          <w:szCs w:val="22"/>
        </w:rPr>
        <w:t>2)  jeżeli</w:t>
      </w:r>
      <w:proofErr w:type="gramEnd"/>
      <w:r w:rsidRPr="00041DB9">
        <w:rPr>
          <w:rFonts w:ascii="Garamond" w:hAnsi="Garamond"/>
          <w:sz w:val="22"/>
          <w:szCs w:val="22"/>
        </w:rPr>
        <w:t xml:space="preserve"> zabezpieczenie zostało wniesione w innej formie przewidzianej przez Prawo zamówień publicz</w:t>
      </w:r>
      <w:r w:rsidRPr="00041DB9">
        <w:rPr>
          <w:rFonts w:ascii="Garamond" w:hAnsi="Garamond"/>
          <w:spacing w:val="1"/>
          <w:sz w:val="22"/>
          <w:szCs w:val="22"/>
        </w:rPr>
        <w:t>nych, to Wykonawca jest zobowiązany zapewnić zabezpieczenie w pełnej wysokości do czasu proto</w:t>
      </w:r>
      <w:r w:rsidRPr="00041DB9">
        <w:rPr>
          <w:rFonts w:ascii="Garamond" w:hAnsi="Garamond"/>
          <w:spacing w:val="1"/>
          <w:sz w:val="22"/>
          <w:szCs w:val="22"/>
        </w:rPr>
        <w:softHyphen/>
      </w:r>
      <w:r w:rsidRPr="00041DB9">
        <w:rPr>
          <w:rFonts w:ascii="Garamond" w:hAnsi="Garamond"/>
          <w:spacing w:val="3"/>
          <w:sz w:val="22"/>
          <w:szCs w:val="22"/>
        </w:rPr>
        <w:t xml:space="preserve">kolarnego stwierdzenia usunięcia wad, a po usunięciu wad odpowiednio uzupełnić zabezpieczenie </w:t>
      </w:r>
      <w:r w:rsidRPr="00041DB9">
        <w:rPr>
          <w:rFonts w:ascii="Garamond" w:hAnsi="Garamond"/>
          <w:spacing w:val="-1"/>
          <w:sz w:val="22"/>
          <w:szCs w:val="22"/>
        </w:rPr>
        <w:t xml:space="preserve">okresu </w:t>
      </w:r>
      <w:r w:rsidRPr="00041DB9">
        <w:rPr>
          <w:rFonts w:ascii="Garamond" w:hAnsi="Garamond"/>
          <w:spacing w:val="6"/>
          <w:sz w:val="22"/>
          <w:szCs w:val="22"/>
        </w:rPr>
        <w:t>rękojmi</w:t>
      </w:r>
      <w:r w:rsidRPr="00041DB9">
        <w:rPr>
          <w:rFonts w:ascii="Garamond" w:hAnsi="Garamond"/>
          <w:spacing w:val="-1"/>
          <w:sz w:val="22"/>
          <w:szCs w:val="22"/>
        </w:rPr>
        <w:t xml:space="preserve"> (terminy, zakres).</w:t>
      </w:r>
    </w:p>
    <w:p w:rsidR="004B5AC8" w:rsidRPr="00041DB9" w:rsidRDefault="004B5AC8" w:rsidP="004B5AC8">
      <w:pPr>
        <w:pStyle w:val="Bezodstpw"/>
        <w:jc w:val="both"/>
        <w:rPr>
          <w:rFonts w:ascii="Garamond" w:hAnsi="Garamond"/>
          <w:spacing w:val="-14"/>
          <w:sz w:val="22"/>
          <w:szCs w:val="22"/>
        </w:rPr>
      </w:pPr>
      <w:r w:rsidRPr="00041DB9">
        <w:rPr>
          <w:rFonts w:ascii="Garamond" w:hAnsi="Garamond"/>
          <w:sz w:val="22"/>
          <w:szCs w:val="22"/>
        </w:rPr>
        <w:t xml:space="preserve">5.  W </w:t>
      </w:r>
      <w:proofErr w:type="gramStart"/>
      <w:r w:rsidRPr="00041DB9">
        <w:rPr>
          <w:rFonts w:ascii="Garamond" w:hAnsi="Garamond"/>
          <w:sz w:val="22"/>
          <w:szCs w:val="22"/>
        </w:rPr>
        <w:t>przypadku gdy</w:t>
      </w:r>
      <w:proofErr w:type="gramEnd"/>
      <w:r w:rsidRPr="00041DB9">
        <w:rPr>
          <w:rFonts w:ascii="Garamond" w:hAnsi="Garamond"/>
          <w:sz w:val="22"/>
          <w:szCs w:val="22"/>
        </w:rPr>
        <w:t xml:space="preserve"> termin </w:t>
      </w:r>
      <w:r w:rsidRPr="00041DB9">
        <w:rPr>
          <w:rFonts w:ascii="Garamond" w:hAnsi="Garamond"/>
          <w:spacing w:val="6"/>
          <w:sz w:val="22"/>
          <w:szCs w:val="22"/>
        </w:rPr>
        <w:t>rękojmi</w:t>
      </w:r>
      <w:r w:rsidRPr="00041DB9">
        <w:rPr>
          <w:rFonts w:ascii="Garamond" w:hAnsi="Garamond"/>
          <w:sz w:val="22"/>
          <w:szCs w:val="22"/>
        </w:rPr>
        <w:t xml:space="preserve"> elementu przedmiotu Umowy, na którym były usunięte wady, </w:t>
      </w:r>
      <w:r w:rsidRPr="00041DB9">
        <w:rPr>
          <w:rFonts w:ascii="Garamond" w:hAnsi="Garamond"/>
          <w:spacing w:val="-1"/>
          <w:sz w:val="22"/>
          <w:szCs w:val="22"/>
        </w:rPr>
        <w:t xml:space="preserve">rozpoczął swój bieg na nowo, Wykonawca zobowiązany jest uzupełnić odpowiednio zabezpieczenie okresu </w:t>
      </w:r>
      <w:r w:rsidRPr="00041DB9">
        <w:rPr>
          <w:rFonts w:ascii="Garamond" w:hAnsi="Garamond"/>
          <w:spacing w:val="6"/>
          <w:sz w:val="22"/>
          <w:szCs w:val="22"/>
        </w:rPr>
        <w:t>rękojmi</w:t>
      </w:r>
      <w:r w:rsidRPr="00041DB9">
        <w:rPr>
          <w:rFonts w:ascii="Garamond" w:hAnsi="Garamond"/>
          <w:spacing w:val="-1"/>
          <w:sz w:val="22"/>
          <w:szCs w:val="22"/>
        </w:rPr>
        <w:t xml:space="preserve"> (terminy, zakres).</w:t>
      </w:r>
    </w:p>
    <w:p w:rsidR="004B5AC8" w:rsidRPr="00041DB9" w:rsidRDefault="004B5AC8" w:rsidP="004B5AC8">
      <w:pPr>
        <w:pStyle w:val="Bezodstpw"/>
        <w:jc w:val="both"/>
        <w:rPr>
          <w:rFonts w:ascii="Garamond" w:hAnsi="Garamond"/>
          <w:sz w:val="22"/>
          <w:szCs w:val="22"/>
        </w:rPr>
      </w:pPr>
      <w:r w:rsidRPr="00041DB9">
        <w:rPr>
          <w:rFonts w:ascii="Garamond" w:hAnsi="Garamond"/>
          <w:sz w:val="22"/>
          <w:szCs w:val="22"/>
        </w:rPr>
        <w:t xml:space="preserve">6.  Jeżeli zabezpieczenie należytego wykonania Umowy zostanie wniesione w pieniądzu, Zamawiający zwolni je Wykonawcy wraz z odsetkami </w:t>
      </w:r>
      <w:proofErr w:type="spellStart"/>
      <w:r w:rsidRPr="00041DB9">
        <w:rPr>
          <w:rFonts w:ascii="Garamond" w:hAnsi="Garamond"/>
          <w:sz w:val="22"/>
          <w:szCs w:val="22"/>
        </w:rPr>
        <w:t>a'vista</w:t>
      </w:r>
      <w:proofErr w:type="spellEnd"/>
      <w:r w:rsidRPr="00041DB9">
        <w:rPr>
          <w:rFonts w:ascii="Garamond" w:hAnsi="Garamond"/>
          <w:sz w:val="22"/>
          <w:szCs w:val="22"/>
        </w:rPr>
        <w:t xml:space="preserve"> wynikającymi z Umowy rachunku bankowego, na którym będą one przechowywane, pomniejszone o koszty prowadzenia rachunku oraz prowizji bankowej za przelew na kon</w:t>
      </w:r>
      <w:r w:rsidRPr="00041DB9">
        <w:rPr>
          <w:rFonts w:ascii="Garamond" w:hAnsi="Garamond"/>
          <w:spacing w:val="-2"/>
          <w:sz w:val="22"/>
          <w:szCs w:val="22"/>
        </w:rPr>
        <w:t xml:space="preserve">to Wykonawcy. </w:t>
      </w:r>
    </w:p>
    <w:p w:rsidR="004B5AC8" w:rsidRPr="00041DB9" w:rsidRDefault="004B5AC8" w:rsidP="004B5AC8">
      <w:pPr>
        <w:pStyle w:val="Bezodstpw"/>
        <w:rPr>
          <w:rFonts w:ascii="Garamond" w:hAnsi="Garamond"/>
          <w:sz w:val="22"/>
          <w:szCs w:val="22"/>
        </w:rPr>
      </w:pPr>
      <w:r w:rsidRPr="00041DB9">
        <w:rPr>
          <w:rFonts w:ascii="Garamond" w:hAnsi="Garamond"/>
          <w:sz w:val="22"/>
          <w:szCs w:val="22"/>
        </w:rPr>
        <w:lastRenderedPageBreak/>
        <w:t xml:space="preserve">7.  Dopuszcza się możliwość zamiany formy zabezpieczenia należytego wykonania Umowy na inny rodzaj </w:t>
      </w:r>
      <w:r w:rsidRPr="00041DB9">
        <w:rPr>
          <w:rFonts w:ascii="Garamond" w:hAnsi="Garamond"/>
          <w:spacing w:val="-1"/>
          <w:sz w:val="22"/>
          <w:szCs w:val="22"/>
        </w:rPr>
        <w:t>dopuszczony Prawem zamówień publicznych.</w:t>
      </w:r>
    </w:p>
    <w:p w:rsidR="004B5AC8" w:rsidRDefault="004B5AC8" w:rsidP="004B5AC8">
      <w:pPr>
        <w:pStyle w:val="Bezodstpw"/>
        <w:tabs>
          <w:tab w:val="left" w:pos="360"/>
        </w:tabs>
        <w:jc w:val="both"/>
        <w:rPr>
          <w:rFonts w:ascii="Garamond" w:hAnsi="Garamond"/>
          <w:color w:val="000000"/>
          <w:sz w:val="22"/>
          <w:szCs w:val="22"/>
        </w:rPr>
      </w:pPr>
    </w:p>
    <w:p w:rsidR="004B5AC8" w:rsidRDefault="004B5AC8" w:rsidP="004B5AC8">
      <w:pPr>
        <w:pStyle w:val="Bezodstpw"/>
        <w:jc w:val="center"/>
        <w:rPr>
          <w:rFonts w:ascii="Garamond" w:hAnsi="Garamond"/>
          <w:b/>
          <w:sz w:val="22"/>
          <w:szCs w:val="22"/>
        </w:rPr>
      </w:pPr>
      <w:r>
        <w:rPr>
          <w:rFonts w:ascii="Garamond" w:hAnsi="Garamond"/>
          <w:b/>
          <w:color w:val="000000"/>
          <w:sz w:val="22"/>
          <w:szCs w:val="22"/>
        </w:rPr>
        <w:t>§ </w:t>
      </w:r>
      <w:r>
        <w:rPr>
          <w:rFonts w:ascii="Garamond" w:hAnsi="Garamond"/>
          <w:b/>
          <w:sz w:val="22"/>
          <w:szCs w:val="22"/>
        </w:rPr>
        <w:t>9</w:t>
      </w:r>
    </w:p>
    <w:p w:rsidR="004B5AC8" w:rsidRDefault="004B5AC8" w:rsidP="004B5AC8">
      <w:pPr>
        <w:pStyle w:val="Bezodstpw"/>
        <w:jc w:val="center"/>
        <w:rPr>
          <w:rFonts w:ascii="Garamond" w:hAnsi="Garamond"/>
          <w:b/>
          <w:sz w:val="22"/>
          <w:szCs w:val="22"/>
        </w:rPr>
      </w:pPr>
      <w:r>
        <w:rPr>
          <w:rFonts w:ascii="Garamond" w:hAnsi="Garamond"/>
          <w:b/>
          <w:sz w:val="22"/>
          <w:szCs w:val="22"/>
        </w:rPr>
        <w:t>Kary umowne</w:t>
      </w:r>
    </w:p>
    <w:p w:rsidR="004B5AC8" w:rsidRDefault="004B5AC8" w:rsidP="004B5AC8">
      <w:pPr>
        <w:pStyle w:val="Bezodstpw"/>
        <w:numPr>
          <w:ilvl w:val="0"/>
          <w:numId w:val="23"/>
        </w:numPr>
        <w:tabs>
          <w:tab w:val="left" w:pos="360"/>
        </w:tabs>
        <w:ind w:left="360"/>
        <w:rPr>
          <w:rFonts w:ascii="Garamond" w:hAnsi="Garamond"/>
          <w:sz w:val="22"/>
          <w:szCs w:val="22"/>
        </w:rPr>
      </w:pPr>
      <w:r>
        <w:rPr>
          <w:rFonts w:ascii="Garamond" w:hAnsi="Garamond"/>
          <w:sz w:val="22"/>
          <w:szCs w:val="22"/>
        </w:rPr>
        <w:t>Wykonawca zapłaci Zamawiającemu kary umowne:</w:t>
      </w:r>
    </w:p>
    <w:p w:rsidR="004B5AC8" w:rsidRDefault="004B5AC8" w:rsidP="004B5AC8">
      <w:pPr>
        <w:pStyle w:val="Bezodstpw"/>
        <w:numPr>
          <w:ilvl w:val="0"/>
          <w:numId w:val="8"/>
        </w:numPr>
        <w:tabs>
          <w:tab w:val="clear" w:pos="964"/>
          <w:tab w:val="left" w:pos="502"/>
        </w:tabs>
        <w:ind w:left="502" w:hanging="360"/>
        <w:rPr>
          <w:rFonts w:ascii="Garamond" w:hAnsi="Garamond"/>
          <w:sz w:val="22"/>
          <w:szCs w:val="22"/>
        </w:rPr>
      </w:pPr>
      <w:r>
        <w:rPr>
          <w:rFonts w:ascii="Garamond" w:hAnsi="Garamond"/>
          <w:sz w:val="22"/>
          <w:szCs w:val="22"/>
        </w:rPr>
        <w:t>Za zwłokę w zakończeniu wykonania przedmiotu umowy – w wysokości</w:t>
      </w:r>
      <w:proofErr w:type="gramStart"/>
      <w:r>
        <w:rPr>
          <w:rFonts w:ascii="Garamond" w:hAnsi="Garamond"/>
          <w:sz w:val="22"/>
          <w:szCs w:val="22"/>
        </w:rPr>
        <w:t xml:space="preserve"> 0,2% wynagrodzenia</w:t>
      </w:r>
      <w:proofErr w:type="gramEnd"/>
      <w:r>
        <w:rPr>
          <w:rFonts w:ascii="Garamond" w:hAnsi="Garamond"/>
          <w:sz w:val="22"/>
          <w:szCs w:val="22"/>
        </w:rPr>
        <w:t xml:space="preserve"> brutto, określonego w § 5 ust. 1 za każdy dzień zwłoki (termin zakończenia robót określono w § 2 ust. 2 niniejszej umowy),</w:t>
      </w:r>
    </w:p>
    <w:p w:rsidR="004B5AC8" w:rsidRDefault="004B5AC8" w:rsidP="004B5AC8">
      <w:pPr>
        <w:pStyle w:val="Bezodstpw"/>
        <w:numPr>
          <w:ilvl w:val="0"/>
          <w:numId w:val="8"/>
        </w:numPr>
        <w:tabs>
          <w:tab w:val="clear" w:pos="964"/>
          <w:tab w:val="left" w:pos="502"/>
        </w:tabs>
        <w:ind w:left="502" w:hanging="360"/>
        <w:rPr>
          <w:rFonts w:ascii="Garamond" w:hAnsi="Garamond"/>
          <w:sz w:val="22"/>
          <w:szCs w:val="22"/>
        </w:rPr>
      </w:pPr>
      <w:r>
        <w:rPr>
          <w:rFonts w:ascii="Garamond" w:hAnsi="Garamond"/>
          <w:sz w:val="22"/>
          <w:szCs w:val="22"/>
        </w:rPr>
        <w:t>Za opóźnienie w usunięciu wad stwierdzonych w okresie gwarancji i rękojmi – w wysokości</w:t>
      </w:r>
      <w:proofErr w:type="gramStart"/>
      <w:r>
        <w:rPr>
          <w:rFonts w:ascii="Garamond" w:hAnsi="Garamond"/>
          <w:sz w:val="22"/>
          <w:szCs w:val="22"/>
        </w:rPr>
        <w:t xml:space="preserve"> 0,2% wynagrodzenia</w:t>
      </w:r>
      <w:proofErr w:type="gramEnd"/>
      <w:r>
        <w:rPr>
          <w:rFonts w:ascii="Garamond" w:hAnsi="Garamond"/>
          <w:sz w:val="22"/>
          <w:szCs w:val="22"/>
        </w:rPr>
        <w:t xml:space="preserve"> brutto, określonego w </w:t>
      </w:r>
      <w:r>
        <w:rPr>
          <w:rFonts w:ascii="Garamond" w:hAnsi="Garamond"/>
          <w:color w:val="000000"/>
          <w:sz w:val="22"/>
          <w:szCs w:val="22"/>
        </w:rPr>
        <w:t>§5</w:t>
      </w:r>
      <w:r>
        <w:rPr>
          <w:rFonts w:ascii="Garamond" w:hAnsi="Garamond"/>
          <w:sz w:val="22"/>
          <w:szCs w:val="22"/>
        </w:rPr>
        <w:t xml:space="preserve"> ust. 1 za każdy dzień opóźnienia liczonego od dnia wyznaczonego na usunięcie wad,</w:t>
      </w:r>
    </w:p>
    <w:p w:rsidR="004B5AC8" w:rsidRDefault="004B5AC8" w:rsidP="004B5AC8">
      <w:pPr>
        <w:pStyle w:val="Bezodstpw"/>
        <w:numPr>
          <w:ilvl w:val="0"/>
          <w:numId w:val="8"/>
        </w:numPr>
        <w:tabs>
          <w:tab w:val="clear" w:pos="964"/>
          <w:tab w:val="left" w:pos="502"/>
        </w:tabs>
        <w:ind w:left="502" w:hanging="360"/>
        <w:rPr>
          <w:rFonts w:ascii="Garamond" w:hAnsi="Garamond"/>
          <w:sz w:val="22"/>
          <w:szCs w:val="22"/>
        </w:rPr>
      </w:pPr>
      <w:r>
        <w:rPr>
          <w:rFonts w:ascii="Garamond" w:hAnsi="Garamond"/>
          <w:sz w:val="22"/>
          <w:szCs w:val="22"/>
        </w:rPr>
        <w:t xml:space="preserve">Za odstąpienie od umowy z przyczyn leżących po stronie Wykonawcy – w wysokości 20% wynagrodzenia brutto, określonego w </w:t>
      </w:r>
      <w:r>
        <w:rPr>
          <w:rFonts w:ascii="Garamond" w:hAnsi="Garamond"/>
          <w:color w:val="000000"/>
          <w:sz w:val="22"/>
          <w:szCs w:val="22"/>
        </w:rPr>
        <w:t>§ 5</w:t>
      </w:r>
      <w:r>
        <w:rPr>
          <w:rFonts w:ascii="Garamond" w:hAnsi="Garamond"/>
          <w:sz w:val="22"/>
          <w:szCs w:val="22"/>
        </w:rPr>
        <w:t xml:space="preserve"> ust. 1,</w:t>
      </w:r>
    </w:p>
    <w:p w:rsidR="004B5AC8" w:rsidRDefault="004B5AC8" w:rsidP="004B5AC8">
      <w:pPr>
        <w:pStyle w:val="Bezodstpw"/>
        <w:numPr>
          <w:ilvl w:val="0"/>
          <w:numId w:val="8"/>
        </w:numPr>
        <w:tabs>
          <w:tab w:val="clear" w:pos="964"/>
          <w:tab w:val="left" w:pos="502"/>
        </w:tabs>
        <w:ind w:left="502" w:hanging="360"/>
        <w:rPr>
          <w:rFonts w:ascii="Garamond" w:hAnsi="Garamond"/>
          <w:sz w:val="22"/>
          <w:szCs w:val="22"/>
        </w:rPr>
      </w:pPr>
      <w:r>
        <w:rPr>
          <w:rFonts w:ascii="Garamond" w:hAnsi="Garamond"/>
          <w:sz w:val="22"/>
          <w:szCs w:val="22"/>
        </w:rPr>
        <w:t xml:space="preserve">Za brak zapłaty lub nieterminowej zapłaty wynagrodzenia podwykonawcom lub dalszym podwykonawcom – w wysokości 1% wynagrodzenia brutto, określonego w </w:t>
      </w:r>
      <w:r>
        <w:rPr>
          <w:rFonts w:ascii="Garamond" w:hAnsi="Garamond"/>
          <w:color w:val="000000"/>
          <w:sz w:val="22"/>
          <w:szCs w:val="22"/>
        </w:rPr>
        <w:t>§ 5</w:t>
      </w:r>
      <w:r>
        <w:rPr>
          <w:rFonts w:ascii="Garamond" w:hAnsi="Garamond"/>
          <w:sz w:val="22"/>
          <w:szCs w:val="22"/>
        </w:rPr>
        <w:t xml:space="preserve"> ust. 1,</w:t>
      </w:r>
    </w:p>
    <w:p w:rsidR="004B5AC8" w:rsidRDefault="004B5AC8" w:rsidP="004B5AC8">
      <w:pPr>
        <w:pStyle w:val="Bezodstpw"/>
        <w:numPr>
          <w:ilvl w:val="0"/>
          <w:numId w:val="8"/>
        </w:numPr>
        <w:tabs>
          <w:tab w:val="clear" w:pos="964"/>
          <w:tab w:val="left" w:pos="502"/>
        </w:tabs>
        <w:ind w:left="502" w:hanging="360"/>
        <w:rPr>
          <w:rFonts w:ascii="Garamond" w:hAnsi="Garamond"/>
          <w:sz w:val="22"/>
          <w:szCs w:val="22"/>
        </w:rPr>
      </w:pPr>
      <w:r>
        <w:rPr>
          <w:rFonts w:ascii="Garamond" w:hAnsi="Garamond"/>
          <w:sz w:val="22"/>
          <w:szCs w:val="22"/>
        </w:rPr>
        <w:t>Nieprzedłożenia do zaakceptowania przez Zamawiającego projektu umowy o podwykonawstwo lub projektu jej zmiany – w wysokości</w:t>
      </w:r>
      <w:proofErr w:type="gramStart"/>
      <w:r>
        <w:rPr>
          <w:rFonts w:ascii="Garamond" w:hAnsi="Garamond"/>
          <w:sz w:val="22"/>
          <w:szCs w:val="22"/>
        </w:rPr>
        <w:t xml:space="preserve"> 0,5% wynagrodzenia</w:t>
      </w:r>
      <w:proofErr w:type="gramEnd"/>
      <w:r>
        <w:rPr>
          <w:rFonts w:ascii="Garamond" w:hAnsi="Garamond"/>
          <w:sz w:val="22"/>
          <w:szCs w:val="22"/>
        </w:rPr>
        <w:t xml:space="preserve"> brutto, określonego w </w:t>
      </w:r>
      <w:r>
        <w:rPr>
          <w:rFonts w:ascii="Garamond" w:hAnsi="Garamond"/>
          <w:color w:val="000000"/>
          <w:sz w:val="22"/>
          <w:szCs w:val="22"/>
        </w:rPr>
        <w:t>§ 5</w:t>
      </w:r>
      <w:r>
        <w:rPr>
          <w:rFonts w:ascii="Garamond" w:hAnsi="Garamond"/>
          <w:sz w:val="22"/>
          <w:szCs w:val="22"/>
        </w:rPr>
        <w:t xml:space="preserve"> ust. 1,</w:t>
      </w:r>
    </w:p>
    <w:p w:rsidR="004B5AC8" w:rsidRDefault="004B5AC8" w:rsidP="004B5AC8">
      <w:pPr>
        <w:pStyle w:val="Bezodstpw"/>
        <w:numPr>
          <w:ilvl w:val="0"/>
          <w:numId w:val="8"/>
        </w:numPr>
        <w:tabs>
          <w:tab w:val="clear" w:pos="964"/>
          <w:tab w:val="left" w:pos="502"/>
        </w:tabs>
        <w:ind w:left="502" w:hanging="360"/>
        <w:rPr>
          <w:rFonts w:ascii="Garamond" w:hAnsi="Garamond"/>
          <w:sz w:val="22"/>
          <w:szCs w:val="22"/>
        </w:rPr>
      </w:pPr>
      <w:r>
        <w:rPr>
          <w:rFonts w:ascii="Garamond" w:hAnsi="Garamond"/>
          <w:sz w:val="22"/>
          <w:szCs w:val="22"/>
        </w:rPr>
        <w:t xml:space="preserve">Nieprzedłożenia do zaakceptowania przez Zamawiającego poświadczonej za zgodność z oryginałem umowy o podwykonawstwo </w:t>
      </w:r>
      <w:proofErr w:type="gramStart"/>
      <w:r>
        <w:rPr>
          <w:rFonts w:ascii="Garamond" w:hAnsi="Garamond"/>
          <w:sz w:val="22"/>
          <w:szCs w:val="22"/>
        </w:rPr>
        <w:t>lub  jej</w:t>
      </w:r>
      <w:proofErr w:type="gramEnd"/>
      <w:r>
        <w:rPr>
          <w:rFonts w:ascii="Garamond" w:hAnsi="Garamond"/>
          <w:sz w:val="22"/>
          <w:szCs w:val="22"/>
        </w:rPr>
        <w:t xml:space="preserve"> zmiany – w wysokości 0,5% wynagrodzenia brutto, określonego w </w:t>
      </w:r>
      <w:r>
        <w:rPr>
          <w:rFonts w:ascii="Garamond" w:hAnsi="Garamond"/>
          <w:color w:val="000000"/>
          <w:sz w:val="22"/>
          <w:szCs w:val="22"/>
        </w:rPr>
        <w:t>§ 5</w:t>
      </w:r>
      <w:r>
        <w:rPr>
          <w:rFonts w:ascii="Garamond" w:hAnsi="Garamond"/>
          <w:sz w:val="22"/>
          <w:szCs w:val="22"/>
        </w:rPr>
        <w:t xml:space="preserve"> ust. 1,</w:t>
      </w:r>
    </w:p>
    <w:p w:rsidR="004B5AC8" w:rsidRPr="00D50E08" w:rsidRDefault="004B5AC8" w:rsidP="004B5AC8">
      <w:pPr>
        <w:pStyle w:val="Bezodstpw"/>
        <w:numPr>
          <w:ilvl w:val="0"/>
          <w:numId w:val="8"/>
        </w:numPr>
        <w:tabs>
          <w:tab w:val="clear" w:pos="964"/>
          <w:tab w:val="left" w:pos="502"/>
        </w:tabs>
        <w:ind w:left="502" w:hanging="360"/>
        <w:rPr>
          <w:rFonts w:ascii="Garamond" w:hAnsi="Garamond"/>
          <w:sz w:val="22"/>
          <w:szCs w:val="22"/>
        </w:rPr>
      </w:pPr>
      <w:r>
        <w:rPr>
          <w:rFonts w:ascii="Garamond" w:hAnsi="Garamond"/>
          <w:sz w:val="22"/>
          <w:szCs w:val="22"/>
        </w:rPr>
        <w:t xml:space="preserve">Braku zmiany umowy o podwykonawstwo w zakresie terminu </w:t>
      </w:r>
      <w:proofErr w:type="gramStart"/>
      <w:r>
        <w:rPr>
          <w:rFonts w:ascii="Garamond" w:hAnsi="Garamond"/>
          <w:sz w:val="22"/>
          <w:szCs w:val="22"/>
        </w:rPr>
        <w:t xml:space="preserve">zapłaty </w:t>
      </w:r>
      <w:r w:rsidRPr="00F80635">
        <w:rPr>
          <w:rFonts w:ascii="Garamond" w:hAnsi="Garamond"/>
          <w:sz w:val="22"/>
          <w:szCs w:val="22"/>
        </w:rPr>
        <w:t xml:space="preserve"> </w:t>
      </w:r>
      <w:r>
        <w:rPr>
          <w:rFonts w:ascii="Garamond" w:hAnsi="Garamond"/>
          <w:sz w:val="22"/>
          <w:szCs w:val="22"/>
        </w:rPr>
        <w:t>w</w:t>
      </w:r>
      <w:proofErr w:type="gramEnd"/>
      <w:r>
        <w:rPr>
          <w:rFonts w:ascii="Garamond" w:hAnsi="Garamond"/>
          <w:sz w:val="22"/>
          <w:szCs w:val="22"/>
        </w:rPr>
        <w:t xml:space="preserve"> wysokości 0,5% wynagrodzenia brutto, określonego w </w:t>
      </w:r>
      <w:r>
        <w:rPr>
          <w:rFonts w:ascii="Garamond" w:hAnsi="Garamond"/>
          <w:color w:val="000000"/>
          <w:sz w:val="22"/>
          <w:szCs w:val="22"/>
        </w:rPr>
        <w:t>§ 5</w:t>
      </w:r>
      <w:r>
        <w:rPr>
          <w:rFonts w:ascii="Garamond" w:hAnsi="Garamond"/>
          <w:sz w:val="22"/>
          <w:szCs w:val="22"/>
        </w:rPr>
        <w:t xml:space="preserve"> ust. 1,</w:t>
      </w:r>
    </w:p>
    <w:p w:rsidR="004B5AC8" w:rsidRDefault="004B5AC8" w:rsidP="004B5AC8">
      <w:pPr>
        <w:pStyle w:val="Bezodstpw"/>
        <w:numPr>
          <w:ilvl w:val="0"/>
          <w:numId w:val="23"/>
        </w:numPr>
        <w:tabs>
          <w:tab w:val="left" w:pos="360"/>
        </w:tabs>
        <w:ind w:left="360"/>
        <w:rPr>
          <w:rFonts w:ascii="Garamond" w:hAnsi="Garamond"/>
          <w:sz w:val="22"/>
          <w:szCs w:val="22"/>
        </w:rPr>
      </w:pPr>
      <w:r>
        <w:rPr>
          <w:rFonts w:ascii="Garamond" w:hAnsi="Garamond"/>
          <w:sz w:val="22"/>
          <w:szCs w:val="22"/>
        </w:rPr>
        <w:t xml:space="preserve">Zamawiający zapłaci Wykonawcy kary umowne za odstąpienie od umowy z przyczyn leżących po stronie Zamawiającego w wysokości 20% wynagrodzenia brutto, określonego w </w:t>
      </w:r>
      <w:r>
        <w:rPr>
          <w:rFonts w:ascii="Garamond" w:hAnsi="Garamond"/>
          <w:color w:val="000000"/>
          <w:sz w:val="22"/>
          <w:szCs w:val="22"/>
        </w:rPr>
        <w:t>§ 5</w:t>
      </w:r>
      <w:r>
        <w:rPr>
          <w:rFonts w:ascii="Garamond" w:hAnsi="Garamond"/>
          <w:sz w:val="22"/>
          <w:szCs w:val="22"/>
        </w:rPr>
        <w:t xml:space="preserve"> ust. 1, z wyłączeniem odstąpienia na podstawie art. 145 ust. 1 ustawy Prawo zamówień publicznych. </w:t>
      </w:r>
    </w:p>
    <w:p w:rsidR="004B5AC8" w:rsidRDefault="004B5AC8" w:rsidP="004B5AC8">
      <w:pPr>
        <w:pStyle w:val="Bezodstpw"/>
        <w:numPr>
          <w:ilvl w:val="0"/>
          <w:numId w:val="23"/>
        </w:numPr>
        <w:tabs>
          <w:tab w:val="left" w:pos="360"/>
        </w:tabs>
        <w:ind w:left="360"/>
        <w:rPr>
          <w:rFonts w:ascii="Garamond" w:hAnsi="Garamond"/>
          <w:sz w:val="22"/>
          <w:szCs w:val="22"/>
        </w:rPr>
      </w:pPr>
      <w:r>
        <w:rPr>
          <w:rFonts w:ascii="Garamond" w:hAnsi="Garamond"/>
          <w:sz w:val="22"/>
          <w:szCs w:val="22"/>
        </w:rPr>
        <w:t>Strony zastrzegają sobie prawo do dochodzenia odszkodowania na zasadach ogólnych, o ile wartość faktycznie poniesionych szkód przekracza wysokość kar umownych.</w:t>
      </w:r>
    </w:p>
    <w:p w:rsidR="004B5AC8" w:rsidRDefault="004B5AC8" w:rsidP="004B5AC8">
      <w:pPr>
        <w:pStyle w:val="Bezodstpw"/>
        <w:numPr>
          <w:ilvl w:val="0"/>
          <w:numId w:val="23"/>
        </w:numPr>
        <w:tabs>
          <w:tab w:val="left" w:pos="360"/>
        </w:tabs>
        <w:ind w:left="360"/>
        <w:rPr>
          <w:rFonts w:ascii="Garamond" w:hAnsi="Garamond"/>
          <w:sz w:val="22"/>
          <w:szCs w:val="22"/>
        </w:rPr>
      </w:pPr>
      <w:r>
        <w:rPr>
          <w:rFonts w:ascii="Garamond" w:hAnsi="Garamond"/>
          <w:sz w:val="22"/>
          <w:szCs w:val="22"/>
        </w:rPr>
        <w:t xml:space="preserve">Wykonawca nie może zbywać ani przenosić na rzecz osób trzecich praw i wierzytelności powstałych w związku z realizacją niniejszej umowy bez </w:t>
      </w:r>
      <w:proofErr w:type="gramStart"/>
      <w:r>
        <w:rPr>
          <w:rFonts w:ascii="Garamond" w:hAnsi="Garamond"/>
          <w:sz w:val="22"/>
          <w:szCs w:val="22"/>
        </w:rPr>
        <w:t>pisemnej  zgody</w:t>
      </w:r>
      <w:proofErr w:type="gramEnd"/>
      <w:r>
        <w:rPr>
          <w:rFonts w:ascii="Garamond" w:hAnsi="Garamond"/>
          <w:sz w:val="22"/>
          <w:szCs w:val="22"/>
        </w:rPr>
        <w:t xml:space="preserve"> Zamawiającego.</w:t>
      </w:r>
    </w:p>
    <w:p w:rsidR="004B5AC8" w:rsidRDefault="004B5AC8" w:rsidP="004B5AC8">
      <w:pPr>
        <w:pStyle w:val="Bezodstpw"/>
        <w:jc w:val="center"/>
        <w:rPr>
          <w:rFonts w:ascii="Garamond" w:hAnsi="Garamond"/>
          <w:sz w:val="22"/>
          <w:szCs w:val="22"/>
        </w:rPr>
      </w:pPr>
    </w:p>
    <w:p w:rsidR="004B5AC8" w:rsidRDefault="004B5AC8" w:rsidP="004B5AC8">
      <w:pPr>
        <w:pStyle w:val="Bezodstpw"/>
        <w:jc w:val="center"/>
        <w:rPr>
          <w:rFonts w:ascii="Garamond" w:hAnsi="Garamond"/>
          <w:b/>
          <w:sz w:val="22"/>
          <w:szCs w:val="22"/>
        </w:rPr>
      </w:pPr>
      <w:r>
        <w:rPr>
          <w:rFonts w:ascii="Garamond" w:hAnsi="Garamond"/>
          <w:b/>
          <w:color w:val="000000"/>
          <w:sz w:val="22"/>
          <w:szCs w:val="22"/>
        </w:rPr>
        <w:t>§ </w:t>
      </w:r>
      <w:r>
        <w:rPr>
          <w:rFonts w:ascii="Garamond" w:hAnsi="Garamond"/>
          <w:b/>
          <w:sz w:val="22"/>
          <w:szCs w:val="22"/>
        </w:rPr>
        <w:t>10</w:t>
      </w:r>
    </w:p>
    <w:p w:rsidR="004B5AC8" w:rsidRDefault="004B5AC8" w:rsidP="004B5AC8">
      <w:pPr>
        <w:pStyle w:val="Bezodstpw"/>
        <w:jc w:val="center"/>
        <w:rPr>
          <w:rFonts w:ascii="Garamond" w:hAnsi="Garamond"/>
          <w:b/>
          <w:sz w:val="22"/>
          <w:szCs w:val="22"/>
        </w:rPr>
      </w:pPr>
      <w:r>
        <w:rPr>
          <w:rFonts w:ascii="Garamond" w:hAnsi="Garamond"/>
          <w:b/>
          <w:sz w:val="22"/>
          <w:szCs w:val="22"/>
        </w:rPr>
        <w:t>Umowne prawo odstąpienia od umowy</w:t>
      </w:r>
    </w:p>
    <w:p w:rsidR="004B5AC8" w:rsidRDefault="004B5AC8" w:rsidP="004B5AC8">
      <w:pPr>
        <w:pStyle w:val="Bezodstpw"/>
        <w:numPr>
          <w:ilvl w:val="0"/>
          <w:numId w:val="27"/>
        </w:numPr>
        <w:tabs>
          <w:tab w:val="left" w:pos="360"/>
        </w:tabs>
        <w:ind w:left="360"/>
        <w:jc w:val="both"/>
        <w:rPr>
          <w:rFonts w:ascii="Garamond" w:hAnsi="Garamond"/>
          <w:sz w:val="22"/>
          <w:szCs w:val="22"/>
        </w:rPr>
      </w:pPr>
      <w:r>
        <w:rPr>
          <w:rFonts w:ascii="Garamond" w:hAnsi="Garamond"/>
          <w:sz w:val="22"/>
          <w:szCs w:val="22"/>
        </w:rPr>
        <w:t>Zamawiającemu przysługuje prawo odstąpienia od umowy, gdy:</w:t>
      </w:r>
    </w:p>
    <w:p w:rsidR="004B5AC8" w:rsidRDefault="004B5AC8" w:rsidP="004B5AC8">
      <w:pPr>
        <w:pStyle w:val="Bezodstpw"/>
        <w:numPr>
          <w:ilvl w:val="0"/>
          <w:numId w:val="47"/>
        </w:numPr>
        <w:tabs>
          <w:tab w:val="left" w:pos="360"/>
        </w:tabs>
        <w:ind w:left="360"/>
        <w:jc w:val="both"/>
        <w:rPr>
          <w:rFonts w:ascii="Garamond" w:hAnsi="Garamond"/>
          <w:sz w:val="22"/>
          <w:szCs w:val="22"/>
        </w:rPr>
      </w:pPr>
      <w:r>
        <w:rPr>
          <w:rFonts w:ascii="Garamond" w:hAnsi="Garamond"/>
          <w:sz w:val="22"/>
          <w:szCs w:val="22"/>
        </w:rPr>
        <w:t xml:space="preserve">Wykonawca przerwał z przyczyn leżących po stronie Wykonawcy realizację przedmiotu umowy i przerwa ta trwa dłużej niż 14 dni – w terminie 7 dni od dnia powzięcia przez Zamawiającego informacji o upływie 14 - dniowego terminu przerwy w realizacji umowy; </w:t>
      </w:r>
    </w:p>
    <w:p w:rsidR="004B5AC8" w:rsidRDefault="004B5AC8" w:rsidP="004B5AC8">
      <w:pPr>
        <w:pStyle w:val="Bezodstpw"/>
        <w:numPr>
          <w:ilvl w:val="0"/>
          <w:numId w:val="47"/>
        </w:numPr>
        <w:tabs>
          <w:tab w:val="left" w:pos="360"/>
        </w:tabs>
        <w:ind w:left="360"/>
        <w:jc w:val="both"/>
        <w:rPr>
          <w:rFonts w:ascii="Garamond" w:hAnsi="Garamond"/>
          <w:sz w:val="22"/>
          <w:szCs w:val="22"/>
        </w:rPr>
      </w:pPr>
      <w:r>
        <w:rPr>
          <w:rFonts w:ascii="Garamond" w:hAnsi="Garamond"/>
          <w:sz w:val="22"/>
          <w:szCs w:val="22"/>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4B5AC8" w:rsidRDefault="004B5AC8" w:rsidP="004B5AC8">
      <w:pPr>
        <w:pStyle w:val="Bezodstpw"/>
        <w:numPr>
          <w:ilvl w:val="0"/>
          <w:numId w:val="47"/>
        </w:numPr>
        <w:tabs>
          <w:tab w:val="left" w:pos="360"/>
        </w:tabs>
        <w:ind w:left="360"/>
        <w:jc w:val="both"/>
        <w:rPr>
          <w:rFonts w:ascii="Garamond" w:hAnsi="Garamond"/>
          <w:sz w:val="22"/>
          <w:szCs w:val="22"/>
        </w:rPr>
      </w:pPr>
      <w:r>
        <w:rPr>
          <w:rFonts w:ascii="Garamond" w:hAnsi="Garamond"/>
          <w:sz w:val="22"/>
          <w:szCs w:val="22"/>
        </w:rPr>
        <w:t xml:space="preserve">Wykonawca realizuje roboty przewidziane niniejszą umową w sposób niezgodny z niniejszą umową, dokumentacją projektową, specyfikacjami technicznymi lub wskazaniami Zamawiającego - w terminie 14 dni od dnia stwierdzenia przez Zamawiającego danej okoliczności. </w:t>
      </w:r>
    </w:p>
    <w:p w:rsidR="004B5AC8" w:rsidRDefault="004B5AC8" w:rsidP="004B5AC8">
      <w:pPr>
        <w:pStyle w:val="Bezodstpw"/>
        <w:numPr>
          <w:ilvl w:val="0"/>
          <w:numId w:val="47"/>
        </w:numPr>
        <w:tabs>
          <w:tab w:val="left" w:pos="360"/>
        </w:tabs>
        <w:ind w:left="360"/>
        <w:jc w:val="both"/>
        <w:rPr>
          <w:rFonts w:ascii="Garamond" w:hAnsi="Garamond"/>
          <w:sz w:val="22"/>
          <w:szCs w:val="22"/>
        </w:rPr>
      </w:pPr>
      <w:r>
        <w:rPr>
          <w:rFonts w:ascii="Garamond" w:hAnsi="Garamond"/>
          <w:sz w:val="22"/>
          <w:szCs w:val="22"/>
        </w:rPr>
        <w:t xml:space="preserve">Zamawiający wielokrotnie (więcej niż 2 razy) dokonywał bezpośredniej zapłaty podwykonawcy lub dalszemu podwykonawcy </w:t>
      </w:r>
      <w:proofErr w:type="gramStart"/>
      <w:r>
        <w:rPr>
          <w:rFonts w:ascii="Garamond" w:hAnsi="Garamond"/>
          <w:sz w:val="22"/>
          <w:szCs w:val="22"/>
        </w:rPr>
        <w:t>bezpośredniej  zapłaty</w:t>
      </w:r>
      <w:proofErr w:type="gramEnd"/>
      <w:r>
        <w:rPr>
          <w:rFonts w:ascii="Garamond" w:hAnsi="Garamond"/>
          <w:sz w:val="22"/>
          <w:szCs w:val="22"/>
        </w:rPr>
        <w:t xml:space="preserve"> na sumę większą niż 5% wynagrodzenia brutto, określonego w </w:t>
      </w:r>
      <w:r>
        <w:rPr>
          <w:rFonts w:ascii="Garamond" w:hAnsi="Garamond"/>
          <w:color w:val="000000"/>
          <w:sz w:val="22"/>
          <w:szCs w:val="22"/>
        </w:rPr>
        <w:t>§5</w:t>
      </w:r>
      <w:r>
        <w:rPr>
          <w:rFonts w:ascii="Garamond" w:hAnsi="Garamond"/>
          <w:sz w:val="22"/>
          <w:szCs w:val="22"/>
        </w:rPr>
        <w:t xml:space="preserve"> ust. 1.</w:t>
      </w:r>
    </w:p>
    <w:p w:rsidR="004B5AC8" w:rsidRPr="00401209" w:rsidRDefault="004B5AC8" w:rsidP="004B5AC8">
      <w:pPr>
        <w:pStyle w:val="Bezodstpw"/>
        <w:numPr>
          <w:ilvl w:val="0"/>
          <w:numId w:val="27"/>
        </w:numPr>
        <w:tabs>
          <w:tab w:val="left" w:pos="360"/>
        </w:tabs>
        <w:ind w:left="360"/>
        <w:jc w:val="both"/>
        <w:rPr>
          <w:rFonts w:ascii="Garamond" w:hAnsi="Garamond"/>
          <w:sz w:val="22"/>
          <w:szCs w:val="22"/>
        </w:rPr>
      </w:pPr>
      <w:r>
        <w:rPr>
          <w:rFonts w:ascii="Garamond" w:hAnsi="Garamond"/>
          <w:sz w:val="22"/>
          <w:szCs w:val="22"/>
        </w:rPr>
        <w:t>Wykonawcy przysługuje prawo odstąpienia od umowy, jeżeli Zamawiający:</w:t>
      </w:r>
    </w:p>
    <w:p w:rsidR="004B5AC8" w:rsidRDefault="004B5AC8" w:rsidP="004B5AC8">
      <w:pPr>
        <w:pStyle w:val="Bezodstpw"/>
        <w:numPr>
          <w:ilvl w:val="0"/>
          <w:numId w:val="28"/>
        </w:numPr>
        <w:tabs>
          <w:tab w:val="left" w:pos="502"/>
        </w:tabs>
        <w:ind w:left="502"/>
        <w:jc w:val="both"/>
        <w:rPr>
          <w:rFonts w:ascii="Garamond" w:hAnsi="Garamond"/>
          <w:sz w:val="22"/>
          <w:szCs w:val="22"/>
        </w:rPr>
      </w:pPr>
      <w:r>
        <w:rPr>
          <w:rFonts w:ascii="Garamond" w:hAnsi="Garamond"/>
          <w:sz w:val="22"/>
          <w:szCs w:val="22"/>
        </w:rPr>
        <w:t>Odmawia bez wskazania uzasadnionej przyczyny odbioru robót lub podpisania protokołu odbioru - w terminie 1 miesiąca od dnia upływu terminu na dokonanie przez Zamawiającego odbioru robót lub od dnia odmowy Zamawiającego podpisania protokołu odbioru;</w:t>
      </w:r>
    </w:p>
    <w:p w:rsidR="004B5AC8" w:rsidRDefault="004B5AC8" w:rsidP="004B5AC8">
      <w:pPr>
        <w:pStyle w:val="Bezodstpw"/>
        <w:numPr>
          <w:ilvl w:val="0"/>
          <w:numId w:val="27"/>
        </w:numPr>
        <w:tabs>
          <w:tab w:val="left" w:pos="360"/>
        </w:tabs>
        <w:ind w:left="360"/>
        <w:jc w:val="both"/>
        <w:rPr>
          <w:rFonts w:ascii="Garamond" w:hAnsi="Garamond"/>
          <w:sz w:val="22"/>
          <w:szCs w:val="22"/>
        </w:rPr>
      </w:pPr>
      <w:r>
        <w:rPr>
          <w:rFonts w:ascii="Garamond" w:hAnsi="Garamond"/>
          <w:sz w:val="22"/>
          <w:szCs w:val="22"/>
        </w:rPr>
        <w:t>Odstąpienie od umowy, o którym mowa w ust. 1 i 2, powinno nastąpić w formie pisemnej pod rygorem nieważności takiego oświadczenia i powinno zawierać uzasadnienie.</w:t>
      </w:r>
    </w:p>
    <w:p w:rsidR="004B5AC8" w:rsidRDefault="004B5AC8" w:rsidP="004B5AC8">
      <w:pPr>
        <w:pStyle w:val="Bezodstpw"/>
        <w:numPr>
          <w:ilvl w:val="0"/>
          <w:numId w:val="27"/>
        </w:numPr>
        <w:tabs>
          <w:tab w:val="left" w:pos="360"/>
        </w:tabs>
        <w:ind w:left="360"/>
        <w:jc w:val="both"/>
        <w:rPr>
          <w:rFonts w:ascii="Garamond" w:hAnsi="Garamond"/>
          <w:sz w:val="22"/>
          <w:szCs w:val="22"/>
        </w:rPr>
      </w:pPr>
      <w:r>
        <w:rPr>
          <w:rFonts w:ascii="Garamond" w:hAnsi="Garamond"/>
          <w:sz w:val="22"/>
          <w:szCs w:val="22"/>
        </w:rPr>
        <w:lastRenderedPageBreak/>
        <w:t>W wypadku odstąpienia od umowy przez Wykonawcę lub Zamawiającego, strony obciążają następujące obowiązki:</w:t>
      </w:r>
    </w:p>
    <w:p w:rsidR="004B5AC8" w:rsidRDefault="004B5AC8" w:rsidP="004B5AC8">
      <w:pPr>
        <w:pStyle w:val="Bezodstpw"/>
        <w:numPr>
          <w:ilvl w:val="0"/>
          <w:numId w:val="30"/>
        </w:numPr>
        <w:tabs>
          <w:tab w:val="left" w:pos="502"/>
        </w:tabs>
        <w:ind w:left="502"/>
        <w:jc w:val="both"/>
        <w:rPr>
          <w:rFonts w:ascii="Garamond" w:hAnsi="Garamond"/>
          <w:sz w:val="22"/>
          <w:szCs w:val="22"/>
        </w:rPr>
      </w:pPr>
      <w:r>
        <w:rPr>
          <w:rFonts w:ascii="Garamond" w:hAnsi="Garamond"/>
          <w:sz w:val="22"/>
          <w:szCs w:val="22"/>
        </w:rPr>
        <w:t>Wykonawca zabezpieczy przerwane roboty w zakresie obustronnie uzgodnionym na koszt tej strony, z której to winy nastąpiło odstąpienie od umowy,</w:t>
      </w:r>
    </w:p>
    <w:p w:rsidR="004B5AC8" w:rsidRDefault="004B5AC8" w:rsidP="004B5AC8">
      <w:pPr>
        <w:pStyle w:val="Bezodstpw"/>
        <w:numPr>
          <w:ilvl w:val="0"/>
          <w:numId w:val="30"/>
        </w:numPr>
        <w:tabs>
          <w:tab w:val="left" w:pos="502"/>
        </w:tabs>
        <w:ind w:left="502"/>
        <w:jc w:val="both"/>
        <w:rPr>
          <w:rFonts w:ascii="Garamond" w:hAnsi="Garamond"/>
          <w:sz w:val="22"/>
          <w:szCs w:val="22"/>
        </w:rPr>
      </w:pPr>
      <w:r>
        <w:rPr>
          <w:rFonts w:ascii="Garamond" w:hAnsi="Garamond"/>
          <w:sz w:val="22"/>
          <w:szCs w:val="22"/>
        </w:rPr>
        <w:t xml:space="preserve">Wykonawca zgłosi do dokonania przez Zamawiającego odbioru robót przerwanych, jeżeli odstąpienie od umowy nastąpiło z przyczyn, za które Wykonawca nie odpowiada, </w:t>
      </w:r>
    </w:p>
    <w:p w:rsidR="004B5AC8" w:rsidRDefault="004B5AC8" w:rsidP="004B5AC8">
      <w:pPr>
        <w:pStyle w:val="Bezodstpw"/>
        <w:numPr>
          <w:ilvl w:val="0"/>
          <w:numId w:val="30"/>
        </w:numPr>
        <w:tabs>
          <w:tab w:val="left" w:pos="502"/>
        </w:tabs>
        <w:ind w:left="502"/>
        <w:jc w:val="both"/>
        <w:rPr>
          <w:rFonts w:ascii="Garamond" w:hAnsi="Garamond"/>
          <w:sz w:val="22"/>
          <w:szCs w:val="22"/>
        </w:rPr>
      </w:pPr>
      <w:proofErr w:type="gramStart"/>
      <w:r>
        <w:rPr>
          <w:rFonts w:ascii="Garamond" w:hAnsi="Garamond"/>
          <w:sz w:val="22"/>
          <w:szCs w:val="22"/>
        </w:rPr>
        <w:t>w</w:t>
      </w:r>
      <w:proofErr w:type="gramEnd"/>
      <w:r>
        <w:rPr>
          <w:rFonts w:ascii="Garamond" w:hAnsi="Garamond"/>
          <w:sz w:val="22"/>
          <w:szCs w:val="22"/>
        </w:rPr>
        <w:t xml:space="preserve"> terminie 10 dni od daty zgłoszenia, o którym mowa w pkt. 1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4B5AC8" w:rsidRDefault="004B5AC8" w:rsidP="004B5AC8">
      <w:pPr>
        <w:pStyle w:val="Bezodstpw"/>
        <w:numPr>
          <w:ilvl w:val="0"/>
          <w:numId w:val="30"/>
        </w:numPr>
        <w:tabs>
          <w:tab w:val="left" w:pos="502"/>
        </w:tabs>
        <w:ind w:left="502"/>
        <w:jc w:val="both"/>
        <w:rPr>
          <w:rFonts w:ascii="Garamond" w:hAnsi="Garamond"/>
          <w:sz w:val="22"/>
          <w:szCs w:val="22"/>
        </w:rPr>
      </w:pPr>
      <w:r>
        <w:rPr>
          <w:rFonts w:ascii="Garamond" w:hAnsi="Garamond"/>
          <w:sz w:val="22"/>
          <w:szCs w:val="22"/>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4B5AC8" w:rsidRPr="00E034E3" w:rsidRDefault="004B5AC8" w:rsidP="004B5AC8">
      <w:pPr>
        <w:pStyle w:val="Bezodstpw"/>
        <w:numPr>
          <w:ilvl w:val="0"/>
          <w:numId w:val="27"/>
        </w:numPr>
        <w:tabs>
          <w:tab w:val="left" w:pos="360"/>
        </w:tabs>
        <w:ind w:left="360"/>
        <w:jc w:val="both"/>
        <w:rPr>
          <w:rFonts w:ascii="Garamond" w:hAnsi="Garamond"/>
          <w:sz w:val="22"/>
          <w:szCs w:val="22"/>
        </w:rPr>
      </w:pPr>
      <w:r>
        <w:rPr>
          <w:rFonts w:ascii="Garamond" w:hAnsi="Garamond"/>
          <w:sz w:val="22"/>
          <w:szCs w:val="22"/>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4B5AC8" w:rsidRDefault="004B5AC8" w:rsidP="004B5AC8">
      <w:pPr>
        <w:pStyle w:val="Bezodstpw"/>
        <w:jc w:val="center"/>
        <w:rPr>
          <w:rFonts w:ascii="Garamond" w:hAnsi="Garamond"/>
          <w:b/>
          <w:sz w:val="22"/>
          <w:szCs w:val="22"/>
        </w:rPr>
      </w:pPr>
      <w:r>
        <w:rPr>
          <w:rFonts w:ascii="Garamond" w:hAnsi="Garamond"/>
          <w:b/>
          <w:color w:val="000000"/>
          <w:sz w:val="22"/>
          <w:szCs w:val="22"/>
        </w:rPr>
        <w:t>§ </w:t>
      </w:r>
      <w:r>
        <w:rPr>
          <w:rFonts w:ascii="Garamond" w:hAnsi="Garamond"/>
          <w:b/>
          <w:sz w:val="22"/>
          <w:szCs w:val="22"/>
        </w:rPr>
        <w:t>11</w:t>
      </w:r>
    </w:p>
    <w:p w:rsidR="004B5AC8" w:rsidRDefault="004B5AC8" w:rsidP="004B5AC8">
      <w:pPr>
        <w:pStyle w:val="Bezodstpw"/>
        <w:jc w:val="center"/>
        <w:rPr>
          <w:rFonts w:ascii="Garamond" w:hAnsi="Garamond"/>
          <w:b/>
          <w:sz w:val="22"/>
          <w:szCs w:val="22"/>
        </w:rPr>
      </w:pPr>
      <w:r>
        <w:rPr>
          <w:rFonts w:ascii="Garamond" w:hAnsi="Garamond"/>
          <w:b/>
          <w:sz w:val="22"/>
          <w:szCs w:val="22"/>
        </w:rPr>
        <w:t>Umowy o podwykonawstwo</w:t>
      </w:r>
    </w:p>
    <w:p w:rsidR="004B5AC8" w:rsidRDefault="004B5AC8" w:rsidP="004B5AC8">
      <w:pPr>
        <w:pStyle w:val="Bezodstpw"/>
        <w:numPr>
          <w:ilvl w:val="0"/>
          <w:numId w:val="15"/>
        </w:numPr>
        <w:tabs>
          <w:tab w:val="clear" w:pos="964"/>
          <w:tab w:val="left" w:pos="360"/>
          <w:tab w:val="num" w:pos="720"/>
        </w:tabs>
        <w:ind w:left="360" w:hanging="360"/>
        <w:jc w:val="both"/>
        <w:rPr>
          <w:rFonts w:ascii="Garamond" w:hAnsi="Garamond"/>
          <w:sz w:val="22"/>
          <w:szCs w:val="22"/>
        </w:rPr>
      </w:pPr>
      <w:r>
        <w:rPr>
          <w:rFonts w:ascii="Garamond" w:hAnsi="Garamond"/>
          <w:sz w:val="22"/>
          <w:szCs w:val="22"/>
        </w:rPr>
        <w:t xml:space="preserve">Wykonawca może </w:t>
      </w:r>
      <w:proofErr w:type="gramStart"/>
      <w:r>
        <w:rPr>
          <w:rFonts w:ascii="Garamond" w:hAnsi="Garamond"/>
          <w:sz w:val="22"/>
          <w:szCs w:val="22"/>
        </w:rPr>
        <w:t>powierzyć,  wykonanie</w:t>
      </w:r>
      <w:proofErr w:type="gramEnd"/>
      <w:r>
        <w:rPr>
          <w:rFonts w:ascii="Garamond" w:hAnsi="Garamond"/>
          <w:sz w:val="22"/>
          <w:szCs w:val="22"/>
        </w:rPr>
        <w:t xml:space="preserve"> części robót lub usług podwykonawcom pod warunkiem, że posiadają oni kwalifikacje do ich wykonania. </w:t>
      </w:r>
    </w:p>
    <w:p w:rsidR="004B5AC8" w:rsidRDefault="004B5AC8" w:rsidP="004B5AC8">
      <w:pPr>
        <w:pStyle w:val="Bezodstpw"/>
        <w:numPr>
          <w:ilvl w:val="0"/>
          <w:numId w:val="15"/>
        </w:numPr>
        <w:tabs>
          <w:tab w:val="clear" w:pos="964"/>
          <w:tab w:val="left" w:pos="360"/>
          <w:tab w:val="num" w:pos="720"/>
        </w:tabs>
        <w:ind w:left="360" w:hanging="360"/>
        <w:jc w:val="both"/>
        <w:rPr>
          <w:rFonts w:ascii="Garamond" w:hAnsi="Garamond"/>
          <w:sz w:val="22"/>
          <w:szCs w:val="22"/>
        </w:rPr>
      </w:pPr>
      <w:r w:rsidRPr="00A51791">
        <w:rPr>
          <w:rFonts w:ascii="Garamond" w:hAnsi="Garamond"/>
          <w:sz w:val="22"/>
          <w:szCs w:val="22"/>
        </w:rPr>
        <w:t xml:space="preserve">Wykonawca zwraca się z wnioskiem do Zamawiającego o wyrażenie zgody na podwykonawcę, który będzie uczestniczył w realizacji przedmiotu umowy. Wraz z wnioskiem Wykonawca przedstawia </w:t>
      </w:r>
      <w:proofErr w:type="spellStart"/>
      <w:r w:rsidRPr="00A51791">
        <w:rPr>
          <w:rFonts w:ascii="Garamond" w:hAnsi="Garamond"/>
          <w:sz w:val="22"/>
          <w:szCs w:val="22"/>
        </w:rPr>
        <w:t>projekt</w:t>
      </w:r>
      <w:proofErr w:type="spellEnd"/>
      <w:r w:rsidRPr="00A51791">
        <w:rPr>
          <w:rFonts w:ascii="Garamond" w:hAnsi="Garamond"/>
          <w:sz w:val="22"/>
          <w:szCs w:val="22"/>
        </w:rPr>
        <w:t xml:space="preserve"> umowy o </w:t>
      </w:r>
      <w:proofErr w:type="gramStart"/>
      <w:r w:rsidRPr="00A51791">
        <w:rPr>
          <w:rFonts w:ascii="Garamond" w:hAnsi="Garamond"/>
          <w:sz w:val="22"/>
          <w:szCs w:val="22"/>
        </w:rPr>
        <w:t>podwykonawstwo,  której</w:t>
      </w:r>
      <w:proofErr w:type="gramEnd"/>
      <w:r w:rsidRPr="00A51791">
        <w:rPr>
          <w:rFonts w:ascii="Garamond" w:hAnsi="Garamond"/>
          <w:sz w:val="22"/>
          <w:szCs w:val="22"/>
        </w:rPr>
        <w:t xml:space="preserve"> przedmiotem są roboty budowlane, a także projektu jej zmian, oraz   poświadczonej za zgodność z oryginałem kopii zawartej umowy o podwykonawstwo, której przedmiotem są roboty budowlane i jej zmian. </w:t>
      </w:r>
    </w:p>
    <w:p w:rsidR="004B5AC8" w:rsidRPr="00A51791" w:rsidRDefault="004B5AC8" w:rsidP="004B5AC8">
      <w:pPr>
        <w:pStyle w:val="Bezodstpw"/>
        <w:numPr>
          <w:ilvl w:val="0"/>
          <w:numId w:val="15"/>
        </w:numPr>
        <w:tabs>
          <w:tab w:val="clear" w:pos="964"/>
          <w:tab w:val="left" w:pos="360"/>
          <w:tab w:val="num" w:pos="720"/>
        </w:tabs>
        <w:ind w:left="360" w:hanging="360"/>
        <w:jc w:val="both"/>
        <w:rPr>
          <w:rFonts w:ascii="Garamond" w:hAnsi="Garamond"/>
          <w:sz w:val="22"/>
          <w:szCs w:val="22"/>
        </w:rPr>
      </w:pPr>
      <w:r w:rsidRPr="00A51791">
        <w:rPr>
          <w:rFonts w:ascii="Garamond" w:hAnsi="Garamond"/>
          <w:sz w:val="22"/>
          <w:szCs w:val="22"/>
        </w:rPr>
        <w:t>Zamawiający może zażądać od Wykonawcy przedstawienia dokumentów potwierdzających kwalifikacje podwykonawcy. Zamawiający wyznacza termin na dostarczenie powyższych dokumentów, termin ten jednak nie może być krótszy niż 3 dni.</w:t>
      </w:r>
    </w:p>
    <w:p w:rsidR="004B5AC8" w:rsidRDefault="004B5AC8" w:rsidP="004B5AC8">
      <w:pPr>
        <w:pStyle w:val="Bezodstpw"/>
        <w:numPr>
          <w:ilvl w:val="0"/>
          <w:numId w:val="15"/>
        </w:numPr>
        <w:tabs>
          <w:tab w:val="clear" w:pos="964"/>
          <w:tab w:val="left" w:pos="360"/>
          <w:tab w:val="num" w:pos="720"/>
        </w:tabs>
        <w:ind w:left="360" w:hanging="360"/>
        <w:jc w:val="both"/>
        <w:rPr>
          <w:rFonts w:ascii="Garamond" w:hAnsi="Garamond"/>
          <w:sz w:val="22"/>
          <w:szCs w:val="22"/>
        </w:rPr>
      </w:pPr>
      <w:r>
        <w:rPr>
          <w:rFonts w:ascii="Garamond" w:hAnsi="Garamond"/>
          <w:sz w:val="22"/>
          <w:szCs w:val="22"/>
        </w:rPr>
        <w:t xml:space="preserve">Zamawiający w terminie 14 dni od otrzymania wniosku może zgłosić zastrzeżenia do </w:t>
      </w:r>
      <w:r w:rsidRPr="00A51791">
        <w:rPr>
          <w:rFonts w:ascii="Garamond" w:hAnsi="Garamond"/>
          <w:sz w:val="22"/>
          <w:szCs w:val="22"/>
        </w:rPr>
        <w:t>projekt</w:t>
      </w:r>
      <w:r>
        <w:rPr>
          <w:rFonts w:ascii="Garamond" w:hAnsi="Garamond"/>
          <w:sz w:val="22"/>
          <w:szCs w:val="22"/>
        </w:rPr>
        <w:t>u</w:t>
      </w:r>
      <w:r w:rsidRPr="00A51791">
        <w:rPr>
          <w:rFonts w:ascii="Garamond" w:hAnsi="Garamond"/>
          <w:sz w:val="22"/>
          <w:szCs w:val="22"/>
        </w:rPr>
        <w:t xml:space="preserve"> umowy o </w:t>
      </w:r>
      <w:proofErr w:type="gramStart"/>
      <w:r w:rsidRPr="00A51791">
        <w:rPr>
          <w:rFonts w:ascii="Garamond" w:hAnsi="Garamond"/>
          <w:sz w:val="22"/>
          <w:szCs w:val="22"/>
        </w:rPr>
        <w:t>podwykonawstwo,  której</w:t>
      </w:r>
      <w:proofErr w:type="gramEnd"/>
      <w:r w:rsidRPr="00A51791">
        <w:rPr>
          <w:rFonts w:ascii="Garamond" w:hAnsi="Garamond"/>
          <w:sz w:val="22"/>
          <w:szCs w:val="22"/>
        </w:rPr>
        <w:t xml:space="preserve"> przedmiotem są roboty budowlane, </w:t>
      </w:r>
      <w:r>
        <w:rPr>
          <w:rFonts w:ascii="Garamond" w:hAnsi="Garamond"/>
          <w:sz w:val="22"/>
          <w:szCs w:val="22"/>
        </w:rPr>
        <w:t>i</w:t>
      </w:r>
      <w:r w:rsidRPr="00A51791">
        <w:rPr>
          <w:rFonts w:ascii="Garamond" w:hAnsi="Garamond"/>
          <w:sz w:val="22"/>
          <w:szCs w:val="22"/>
        </w:rPr>
        <w:t xml:space="preserve"> </w:t>
      </w:r>
      <w:r>
        <w:rPr>
          <w:rFonts w:ascii="Garamond" w:hAnsi="Garamond"/>
          <w:sz w:val="22"/>
          <w:szCs w:val="22"/>
        </w:rPr>
        <w:t>do projektu jej zmian lub</w:t>
      </w:r>
      <w:r w:rsidRPr="00A51791">
        <w:rPr>
          <w:rFonts w:ascii="Garamond" w:hAnsi="Garamond"/>
          <w:sz w:val="22"/>
          <w:szCs w:val="22"/>
        </w:rPr>
        <w:t xml:space="preserve">   </w:t>
      </w:r>
      <w:r>
        <w:rPr>
          <w:rFonts w:ascii="Garamond" w:hAnsi="Garamond"/>
          <w:sz w:val="22"/>
          <w:szCs w:val="22"/>
        </w:rPr>
        <w:t>sprzeciwu do</w:t>
      </w:r>
      <w:r w:rsidRPr="00A51791">
        <w:rPr>
          <w:rFonts w:ascii="Garamond" w:hAnsi="Garamond"/>
          <w:sz w:val="22"/>
          <w:szCs w:val="22"/>
        </w:rPr>
        <w:t xml:space="preserve"> umowy o podwykonawstwo, której przedmiotem są roboty budowlane i jej zmian. </w:t>
      </w:r>
    </w:p>
    <w:p w:rsidR="004B5AC8" w:rsidRDefault="004B5AC8" w:rsidP="004B5AC8">
      <w:pPr>
        <w:pStyle w:val="Bezodstpw"/>
        <w:numPr>
          <w:ilvl w:val="0"/>
          <w:numId w:val="15"/>
        </w:numPr>
        <w:tabs>
          <w:tab w:val="clear" w:pos="964"/>
          <w:tab w:val="left" w:pos="360"/>
          <w:tab w:val="num" w:pos="720"/>
        </w:tabs>
        <w:ind w:left="360" w:hanging="360"/>
        <w:jc w:val="both"/>
        <w:rPr>
          <w:rFonts w:ascii="Garamond" w:hAnsi="Garamond"/>
          <w:sz w:val="22"/>
          <w:szCs w:val="22"/>
        </w:rPr>
      </w:pPr>
      <w:r>
        <w:rPr>
          <w:rFonts w:ascii="Garamond" w:hAnsi="Garamond"/>
          <w:sz w:val="22"/>
          <w:szCs w:val="22"/>
        </w:rPr>
        <w:t xml:space="preserve">Zamawiający może żądać zmiany wskazanego podwykonawcy.  </w:t>
      </w:r>
    </w:p>
    <w:p w:rsidR="004B5AC8" w:rsidRDefault="004B5AC8" w:rsidP="004B5AC8">
      <w:pPr>
        <w:pStyle w:val="Bezodstpw"/>
        <w:numPr>
          <w:ilvl w:val="0"/>
          <w:numId w:val="15"/>
        </w:numPr>
        <w:tabs>
          <w:tab w:val="clear" w:pos="964"/>
          <w:tab w:val="left" w:pos="360"/>
          <w:tab w:val="num" w:pos="720"/>
        </w:tabs>
        <w:ind w:left="360" w:hanging="360"/>
        <w:jc w:val="both"/>
        <w:rPr>
          <w:rFonts w:ascii="Garamond" w:hAnsi="Garamond"/>
          <w:sz w:val="22"/>
          <w:szCs w:val="22"/>
        </w:rPr>
      </w:pPr>
      <w:r>
        <w:rPr>
          <w:rFonts w:ascii="Garamond" w:hAnsi="Garamond"/>
          <w:sz w:val="22"/>
          <w:szCs w:val="22"/>
        </w:rPr>
        <w:t xml:space="preserve">Wykonawca ma obowiązek przedłożenia Zamawiającemu </w:t>
      </w:r>
      <w:r w:rsidRPr="00A51791">
        <w:rPr>
          <w:rFonts w:ascii="Garamond" w:hAnsi="Garamond"/>
          <w:sz w:val="22"/>
          <w:szCs w:val="22"/>
        </w:rPr>
        <w:t>poświadczonej za zgodność z oryginałem kopii zawart</w:t>
      </w:r>
      <w:r>
        <w:rPr>
          <w:rFonts w:ascii="Garamond" w:hAnsi="Garamond"/>
          <w:sz w:val="22"/>
          <w:szCs w:val="22"/>
        </w:rPr>
        <w:t>ych umó</w:t>
      </w:r>
      <w:r w:rsidRPr="00A51791">
        <w:rPr>
          <w:rFonts w:ascii="Garamond" w:hAnsi="Garamond"/>
          <w:sz w:val="22"/>
          <w:szCs w:val="22"/>
        </w:rPr>
        <w:t>w o podwykonawstwo, której przedmiotem s</w:t>
      </w:r>
      <w:r>
        <w:rPr>
          <w:rFonts w:ascii="Garamond" w:hAnsi="Garamond"/>
          <w:sz w:val="22"/>
          <w:szCs w:val="22"/>
        </w:rPr>
        <w:t>ą dostawy lub usługi oraz ich zmian.</w:t>
      </w:r>
    </w:p>
    <w:p w:rsidR="004B5AC8" w:rsidRDefault="004B5AC8" w:rsidP="004B5AC8">
      <w:pPr>
        <w:pStyle w:val="Bezodstpw"/>
        <w:numPr>
          <w:ilvl w:val="0"/>
          <w:numId w:val="15"/>
        </w:numPr>
        <w:tabs>
          <w:tab w:val="clear" w:pos="964"/>
          <w:tab w:val="left" w:pos="360"/>
          <w:tab w:val="num" w:pos="720"/>
        </w:tabs>
        <w:ind w:left="360" w:hanging="360"/>
        <w:jc w:val="both"/>
        <w:rPr>
          <w:rFonts w:ascii="Garamond" w:hAnsi="Garamond"/>
          <w:color w:val="000000"/>
          <w:sz w:val="22"/>
          <w:szCs w:val="22"/>
        </w:rPr>
      </w:pPr>
      <w:r>
        <w:rPr>
          <w:rFonts w:ascii="Garamond" w:hAnsi="Garamond"/>
          <w:color w:val="000000"/>
          <w:sz w:val="22"/>
          <w:szCs w:val="22"/>
        </w:rPr>
        <w:t xml:space="preserve">Jeżeli Zamawiający w terminie 14 dni od przedstawienia mu przez Wykonawcę </w:t>
      </w:r>
      <w:r w:rsidRPr="00A51791">
        <w:rPr>
          <w:rFonts w:ascii="Garamond" w:hAnsi="Garamond"/>
          <w:sz w:val="22"/>
          <w:szCs w:val="22"/>
        </w:rPr>
        <w:t xml:space="preserve">poświadczonej za zgodność z oryginałem kopii </w:t>
      </w:r>
      <w:r>
        <w:rPr>
          <w:rFonts w:ascii="Garamond" w:hAnsi="Garamond"/>
          <w:color w:val="000000"/>
          <w:sz w:val="22"/>
          <w:szCs w:val="22"/>
        </w:rPr>
        <w:t xml:space="preserve">umowy z podwykonawcą </w:t>
      </w:r>
      <w:proofErr w:type="gramStart"/>
      <w:r>
        <w:rPr>
          <w:rFonts w:ascii="Garamond" w:hAnsi="Garamond"/>
          <w:color w:val="000000"/>
          <w:sz w:val="22"/>
          <w:szCs w:val="22"/>
        </w:rPr>
        <w:t>lub  jej</w:t>
      </w:r>
      <w:proofErr w:type="gramEnd"/>
      <w:r>
        <w:rPr>
          <w:rFonts w:ascii="Garamond" w:hAnsi="Garamond"/>
          <w:color w:val="000000"/>
          <w:sz w:val="22"/>
          <w:szCs w:val="22"/>
        </w:rPr>
        <w:t xml:space="preserve"> zmianą albo projektu umowy  wraz z określoną częścią robót budowlanych wykonywanych przez podwykonawcę określonych w umowie lub projekcie, nie zgłosi na piśmie sprzeciwu lub zastrzeżeń, uważa się, że wyraził zgodę na zawarcie umowy.</w:t>
      </w:r>
    </w:p>
    <w:p w:rsidR="004B5AC8" w:rsidRDefault="004B5AC8" w:rsidP="004B5AC8">
      <w:pPr>
        <w:pStyle w:val="Bezodstpw"/>
        <w:numPr>
          <w:ilvl w:val="0"/>
          <w:numId w:val="15"/>
        </w:numPr>
        <w:tabs>
          <w:tab w:val="clear" w:pos="964"/>
          <w:tab w:val="left" w:pos="360"/>
          <w:tab w:val="num" w:pos="720"/>
        </w:tabs>
        <w:ind w:left="360" w:hanging="360"/>
        <w:jc w:val="both"/>
        <w:rPr>
          <w:rFonts w:ascii="Garamond" w:hAnsi="Garamond"/>
          <w:sz w:val="22"/>
          <w:szCs w:val="22"/>
        </w:rPr>
      </w:pPr>
      <w:r>
        <w:rPr>
          <w:rFonts w:ascii="Garamond" w:hAnsi="Garamond"/>
          <w:sz w:val="22"/>
          <w:szCs w:val="22"/>
        </w:rPr>
        <w:t xml:space="preserve">Umowa pomiędzy Wykonawcą a </w:t>
      </w:r>
      <w:proofErr w:type="gramStart"/>
      <w:r>
        <w:rPr>
          <w:rFonts w:ascii="Garamond" w:hAnsi="Garamond"/>
          <w:sz w:val="22"/>
          <w:szCs w:val="22"/>
        </w:rPr>
        <w:t>podwykonawcą  lub</w:t>
      </w:r>
      <w:proofErr w:type="gramEnd"/>
      <w:r>
        <w:rPr>
          <w:rFonts w:ascii="Garamond" w:hAnsi="Garamond"/>
          <w:sz w:val="22"/>
          <w:szCs w:val="22"/>
        </w:rPr>
        <w:t xml:space="preserve"> dalszymi podwykonawcami powinna być zawarta w formie pisemnej pod rygorem nieważności. </w:t>
      </w:r>
    </w:p>
    <w:p w:rsidR="004B5AC8" w:rsidRDefault="004B5AC8" w:rsidP="004B5AC8">
      <w:pPr>
        <w:pStyle w:val="Bezodstpw"/>
        <w:numPr>
          <w:ilvl w:val="0"/>
          <w:numId w:val="15"/>
        </w:numPr>
        <w:tabs>
          <w:tab w:val="clear" w:pos="964"/>
          <w:tab w:val="left" w:pos="360"/>
          <w:tab w:val="num" w:pos="720"/>
        </w:tabs>
        <w:ind w:left="360" w:hanging="360"/>
        <w:jc w:val="both"/>
        <w:rPr>
          <w:rFonts w:ascii="Garamond" w:hAnsi="Garamond"/>
          <w:sz w:val="22"/>
          <w:szCs w:val="22"/>
        </w:rPr>
      </w:pPr>
      <w:r>
        <w:rPr>
          <w:rFonts w:ascii="Garamond" w:hAnsi="Garamond"/>
          <w:sz w:val="22"/>
          <w:szCs w:val="22"/>
        </w:rPr>
        <w:t>W przypadku powierzenia przez Wykonawcę realizacji robót Podwykonawcy lub dalszemu Podwykonawcy, Wykonawca jest zobowiązany do dokonania we własnym zakresie zapłaty wynagrodzenia należnego Podwykonawcy lub dalszemu Podwykonawcy z zachowaniem terminów płatności określonych w umowie z Podwykonawcą</w:t>
      </w:r>
      <w:r w:rsidRPr="005C3EA0">
        <w:rPr>
          <w:rFonts w:ascii="Garamond" w:hAnsi="Garamond"/>
          <w:sz w:val="22"/>
          <w:szCs w:val="22"/>
        </w:rPr>
        <w:t xml:space="preserve"> </w:t>
      </w:r>
      <w:r>
        <w:rPr>
          <w:rFonts w:ascii="Garamond" w:hAnsi="Garamond"/>
          <w:sz w:val="22"/>
          <w:szCs w:val="22"/>
        </w:rPr>
        <w:t xml:space="preserve">lub dalszym Podwykonawcom. </w:t>
      </w:r>
    </w:p>
    <w:p w:rsidR="004B5AC8" w:rsidRPr="00944214" w:rsidRDefault="004B5AC8" w:rsidP="004B5AC8">
      <w:pPr>
        <w:pStyle w:val="Akapitzlist"/>
        <w:numPr>
          <w:ilvl w:val="0"/>
          <w:numId w:val="15"/>
        </w:numPr>
        <w:tabs>
          <w:tab w:val="clear" w:pos="964"/>
        </w:tabs>
        <w:suppressAutoHyphens w:val="0"/>
        <w:ind w:left="426" w:hanging="426"/>
        <w:jc w:val="both"/>
        <w:rPr>
          <w:rFonts w:ascii="Garamond" w:hAnsi="Garamond"/>
          <w:sz w:val="22"/>
          <w:szCs w:val="22"/>
        </w:rPr>
      </w:pPr>
      <w:proofErr w:type="gramStart"/>
      <w:r w:rsidRPr="00944214">
        <w:rPr>
          <w:rFonts w:ascii="Garamond" w:hAnsi="Garamond"/>
          <w:sz w:val="22"/>
          <w:szCs w:val="22"/>
        </w:rPr>
        <w:t>Wykonawca   jest</w:t>
      </w:r>
      <w:proofErr w:type="gramEnd"/>
      <w:r w:rsidRPr="00944214">
        <w:rPr>
          <w:rFonts w:ascii="Garamond" w:hAnsi="Garamond"/>
          <w:sz w:val="22"/>
          <w:szCs w:val="22"/>
        </w:rPr>
        <w:t xml:space="preserve"> zobowiązany do dokonania  zapłaty wynagrodzenia należnego Podwykonawcy  </w:t>
      </w:r>
      <w:r>
        <w:rPr>
          <w:rFonts w:ascii="Garamond" w:hAnsi="Garamond"/>
          <w:sz w:val="22"/>
          <w:szCs w:val="22"/>
        </w:rPr>
        <w:t>lub dalszemu Podwykonawcy</w:t>
      </w:r>
      <w:r w:rsidRPr="00944214">
        <w:rPr>
          <w:rFonts w:ascii="Garamond" w:hAnsi="Garamond"/>
          <w:sz w:val="22"/>
          <w:szCs w:val="22"/>
        </w:rPr>
        <w:t xml:space="preserve"> w </w:t>
      </w:r>
      <w:r>
        <w:rPr>
          <w:rFonts w:ascii="Garamond" w:hAnsi="Garamond"/>
          <w:sz w:val="22"/>
          <w:szCs w:val="22"/>
        </w:rPr>
        <w:t xml:space="preserve"> </w:t>
      </w:r>
      <w:r w:rsidRPr="00944214">
        <w:rPr>
          <w:rFonts w:ascii="Garamond" w:hAnsi="Garamond"/>
          <w:sz w:val="22"/>
          <w:szCs w:val="22"/>
        </w:rPr>
        <w:t xml:space="preserve">terminie do   30 dni, licząc od daty otrzymania prawidłowo wystawionej faktury </w:t>
      </w:r>
      <w:r>
        <w:rPr>
          <w:rFonts w:ascii="Garamond" w:hAnsi="Garamond"/>
          <w:sz w:val="22"/>
          <w:szCs w:val="22"/>
        </w:rPr>
        <w:t>od</w:t>
      </w:r>
      <w:r w:rsidRPr="00944214">
        <w:rPr>
          <w:rFonts w:ascii="Garamond" w:hAnsi="Garamond"/>
          <w:sz w:val="22"/>
          <w:szCs w:val="22"/>
        </w:rPr>
        <w:t xml:space="preserve"> Podwykonaw</w:t>
      </w:r>
      <w:r>
        <w:rPr>
          <w:rFonts w:ascii="Garamond" w:hAnsi="Garamond"/>
          <w:sz w:val="22"/>
          <w:szCs w:val="22"/>
        </w:rPr>
        <w:t xml:space="preserve">cy </w:t>
      </w:r>
      <w:r w:rsidRPr="00054F1F">
        <w:rPr>
          <w:rFonts w:ascii="Garamond" w:hAnsi="Garamond"/>
          <w:sz w:val="22"/>
          <w:szCs w:val="22"/>
        </w:rPr>
        <w:t xml:space="preserve"> </w:t>
      </w:r>
      <w:r>
        <w:rPr>
          <w:rFonts w:ascii="Garamond" w:hAnsi="Garamond"/>
          <w:sz w:val="22"/>
          <w:szCs w:val="22"/>
        </w:rPr>
        <w:t>lub dalszego Podwykonawcy.</w:t>
      </w:r>
    </w:p>
    <w:p w:rsidR="004B5AC8" w:rsidRDefault="004B5AC8" w:rsidP="004B5AC8">
      <w:pPr>
        <w:pStyle w:val="Bezodstpw"/>
        <w:numPr>
          <w:ilvl w:val="0"/>
          <w:numId w:val="15"/>
        </w:numPr>
        <w:tabs>
          <w:tab w:val="clear" w:pos="964"/>
          <w:tab w:val="left" w:pos="360"/>
          <w:tab w:val="num" w:pos="720"/>
        </w:tabs>
        <w:ind w:left="360" w:hanging="360"/>
        <w:jc w:val="both"/>
        <w:rPr>
          <w:rFonts w:ascii="Garamond" w:hAnsi="Garamond"/>
          <w:sz w:val="22"/>
          <w:szCs w:val="22"/>
        </w:rPr>
      </w:pPr>
      <w:r>
        <w:rPr>
          <w:rFonts w:ascii="Garamond" w:hAnsi="Garamond"/>
          <w:sz w:val="22"/>
          <w:szCs w:val="22"/>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w:t>
      </w:r>
      <w:proofErr w:type="spellStart"/>
      <w:r>
        <w:rPr>
          <w:rFonts w:ascii="Garamond" w:hAnsi="Garamond"/>
          <w:sz w:val="22"/>
          <w:szCs w:val="22"/>
        </w:rPr>
        <w:t>647¹</w:t>
      </w:r>
      <w:proofErr w:type="spellEnd"/>
      <w:r>
        <w:rPr>
          <w:rFonts w:ascii="Garamond" w:hAnsi="Garamond"/>
          <w:sz w:val="22"/>
          <w:szCs w:val="22"/>
        </w:rPr>
        <w:t xml:space="preserve"> § 5 </w:t>
      </w:r>
      <w:proofErr w:type="spellStart"/>
      <w:r>
        <w:rPr>
          <w:rFonts w:ascii="Garamond" w:hAnsi="Garamond"/>
          <w:sz w:val="22"/>
          <w:szCs w:val="22"/>
        </w:rPr>
        <w:t>kc</w:t>
      </w:r>
      <w:proofErr w:type="spellEnd"/>
      <w:r>
        <w:rPr>
          <w:rFonts w:ascii="Garamond" w:hAnsi="Garamond"/>
          <w:sz w:val="22"/>
          <w:szCs w:val="22"/>
        </w:rPr>
        <w:t xml:space="preserve"> i udokumentuje </w:t>
      </w:r>
      <w:r>
        <w:rPr>
          <w:rFonts w:ascii="Garamond" w:hAnsi="Garamond"/>
          <w:sz w:val="22"/>
          <w:szCs w:val="22"/>
        </w:rPr>
        <w:lastRenderedPageBreak/>
        <w:t xml:space="preserve">zasadność takiego żądania fakturą zaakceptowaną przez Wykonawcę i dokumentami potwierdzającymi wykonanie i odbiór fakturowanych </w:t>
      </w:r>
      <w:proofErr w:type="gramStart"/>
      <w:r>
        <w:rPr>
          <w:rFonts w:ascii="Garamond" w:hAnsi="Garamond"/>
          <w:sz w:val="22"/>
          <w:szCs w:val="22"/>
        </w:rPr>
        <w:t>robót,  Zamawiający</w:t>
      </w:r>
      <w:proofErr w:type="gramEnd"/>
      <w:r>
        <w:rPr>
          <w:rFonts w:ascii="Garamond" w:hAnsi="Garamond"/>
          <w:sz w:val="22"/>
          <w:szCs w:val="22"/>
        </w:rPr>
        <w:t xml:space="preserve"> zapłaci na rzecz Podwykonawcy kwotę będącą przedmiotem jego żądania. </w:t>
      </w:r>
    </w:p>
    <w:p w:rsidR="004B5AC8" w:rsidRDefault="004B5AC8" w:rsidP="004B5AC8">
      <w:pPr>
        <w:pStyle w:val="Bezodstpw"/>
        <w:numPr>
          <w:ilvl w:val="0"/>
          <w:numId w:val="15"/>
        </w:numPr>
        <w:tabs>
          <w:tab w:val="clear" w:pos="964"/>
          <w:tab w:val="left" w:pos="360"/>
          <w:tab w:val="num" w:pos="720"/>
        </w:tabs>
        <w:ind w:left="360" w:hanging="360"/>
        <w:jc w:val="both"/>
        <w:rPr>
          <w:rFonts w:ascii="Garamond" w:hAnsi="Garamond"/>
          <w:sz w:val="22"/>
          <w:szCs w:val="22"/>
        </w:rPr>
      </w:pPr>
      <w:r>
        <w:rPr>
          <w:rFonts w:ascii="Garamond" w:hAnsi="Garamond"/>
          <w:sz w:val="22"/>
          <w:szCs w:val="22"/>
        </w:rPr>
        <w:t xml:space="preserve">Zamawiający dokona potrącenia powyższej kwoty z kolejnej płatności przysługującej Wykonawcy. </w:t>
      </w:r>
    </w:p>
    <w:p w:rsidR="004B5AC8" w:rsidRDefault="004B5AC8" w:rsidP="004B5AC8">
      <w:pPr>
        <w:pStyle w:val="Bezodstpw"/>
        <w:numPr>
          <w:ilvl w:val="0"/>
          <w:numId w:val="15"/>
        </w:numPr>
        <w:tabs>
          <w:tab w:val="clear" w:pos="964"/>
          <w:tab w:val="left" w:pos="360"/>
          <w:tab w:val="num" w:pos="720"/>
        </w:tabs>
        <w:ind w:left="360" w:hanging="360"/>
        <w:jc w:val="both"/>
        <w:rPr>
          <w:rFonts w:ascii="Garamond" w:hAnsi="Garamond"/>
          <w:sz w:val="22"/>
          <w:szCs w:val="22"/>
        </w:rPr>
      </w:pPr>
      <w:r>
        <w:rPr>
          <w:rFonts w:ascii="Garamond" w:hAnsi="Garamond"/>
          <w:sz w:val="22"/>
          <w:szCs w:val="22"/>
        </w:rPr>
        <w:t xml:space="preserve">Do zawarcia przez podwykonawcę umowy z dalszym podwykonawcą jest wymagana zgoda Zamawiającego i Wykonawcy. </w:t>
      </w:r>
    </w:p>
    <w:p w:rsidR="004B5AC8" w:rsidRDefault="004B5AC8" w:rsidP="004B5AC8">
      <w:pPr>
        <w:pStyle w:val="Bezodstpw"/>
        <w:numPr>
          <w:ilvl w:val="0"/>
          <w:numId w:val="15"/>
        </w:numPr>
        <w:tabs>
          <w:tab w:val="clear" w:pos="964"/>
          <w:tab w:val="left" w:pos="360"/>
          <w:tab w:val="num" w:pos="720"/>
        </w:tabs>
        <w:ind w:left="360" w:hanging="360"/>
        <w:jc w:val="both"/>
        <w:rPr>
          <w:rFonts w:ascii="Garamond" w:hAnsi="Garamond"/>
          <w:sz w:val="22"/>
          <w:szCs w:val="22"/>
        </w:rPr>
      </w:pPr>
      <w:r>
        <w:rPr>
          <w:rFonts w:ascii="Garamond" w:hAnsi="Garamond"/>
          <w:sz w:val="22"/>
          <w:szCs w:val="22"/>
        </w:rPr>
        <w:t>Podwykonawca jest zobowiązany do wypełnienia obowiązków określonych w §11 od ust. 1 do ust. 12.</w:t>
      </w:r>
    </w:p>
    <w:p w:rsidR="004B5AC8" w:rsidRDefault="004B5AC8" w:rsidP="004B5AC8">
      <w:pPr>
        <w:pStyle w:val="Bezodstpw"/>
        <w:numPr>
          <w:ilvl w:val="0"/>
          <w:numId w:val="15"/>
        </w:numPr>
        <w:tabs>
          <w:tab w:val="clear" w:pos="964"/>
          <w:tab w:val="left" w:pos="360"/>
          <w:tab w:val="num" w:pos="720"/>
        </w:tabs>
        <w:ind w:left="360" w:hanging="360"/>
        <w:jc w:val="both"/>
        <w:rPr>
          <w:rFonts w:ascii="Garamond" w:hAnsi="Garamond"/>
          <w:sz w:val="22"/>
          <w:szCs w:val="22"/>
        </w:rPr>
      </w:pPr>
      <w:r>
        <w:rPr>
          <w:rFonts w:ascii="Garamond" w:hAnsi="Garamond"/>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rsidR="004B5AC8" w:rsidRDefault="004B5AC8" w:rsidP="004B5AC8">
      <w:pPr>
        <w:pStyle w:val="Bezodstpw"/>
        <w:tabs>
          <w:tab w:val="left" w:pos="360"/>
        </w:tabs>
        <w:jc w:val="both"/>
        <w:rPr>
          <w:rFonts w:ascii="Garamond" w:hAnsi="Garamond"/>
          <w:sz w:val="22"/>
          <w:szCs w:val="22"/>
        </w:rPr>
      </w:pPr>
    </w:p>
    <w:p w:rsidR="004B5AC8" w:rsidRPr="008210B6" w:rsidRDefault="004B5AC8" w:rsidP="004B5AC8">
      <w:pPr>
        <w:pStyle w:val="Bezodstpw"/>
        <w:tabs>
          <w:tab w:val="left" w:pos="360"/>
        </w:tabs>
        <w:jc w:val="both"/>
        <w:rPr>
          <w:rFonts w:ascii="Garamond" w:hAnsi="Garamond"/>
          <w:sz w:val="22"/>
          <w:szCs w:val="22"/>
        </w:rPr>
      </w:pPr>
    </w:p>
    <w:p w:rsidR="004B5AC8" w:rsidRDefault="004B5AC8" w:rsidP="004B5AC8">
      <w:pPr>
        <w:pStyle w:val="Bezodstpw"/>
        <w:jc w:val="center"/>
        <w:rPr>
          <w:rFonts w:ascii="Garamond" w:hAnsi="Garamond"/>
          <w:b/>
          <w:sz w:val="22"/>
          <w:szCs w:val="22"/>
        </w:rPr>
      </w:pPr>
      <w:r>
        <w:rPr>
          <w:rFonts w:ascii="Garamond" w:hAnsi="Garamond"/>
          <w:b/>
          <w:sz w:val="22"/>
          <w:szCs w:val="22"/>
        </w:rPr>
        <w:t>§ 12</w:t>
      </w:r>
    </w:p>
    <w:p w:rsidR="004B5AC8" w:rsidRDefault="004B5AC8" w:rsidP="004B5AC8">
      <w:pPr>
        <w:pStyle w:val="Bezodstpw"/>
        <w:jc w:val="center"/>
        <w:rPr>
          <w:rFonts w:ascii="Garamond" w:hAnsi="Garamond"/>
          <w:b/>
          <w:sz w:val="22"/>
          <w:szCs w:val="22"/>
        </w:rPr>
      </w:pPr>
      <w:proofErr w:type="gramStart"/>
      <w:r>
        <w:rPr>
          <w:rFonts w:ascii="Garamond" w:hAnsi="Garamond"/>
          <w:b/>
          <w:sz w:val="22"/>
          <w:szCs w:val="22"/>
        </w:rPr>
        <w:t>Gwarancja jakości</w:t>
      </w:r>
      <w:proofErr w:type="gramEnd"/>
      <w:r>
        <w:rPr>
          <w:rFonts w:ascii="Garamond" w:hAnsi="Garamond"/>
          <w:b/>
          <w:sz w:val="22"/>
          <w:szCs w:val="22"/>
        </w:rPr>
        <w:t xml:space="preserve"> i uprawnienia z tytułu rękojmi</w:t>
      </w:r>
    </w:p>
    <w:p w:rsidR="004B5AC8" w:rsidRDefault="004B5AC8" w:rsidP="004B5AC8">
      <w:pPr>
        <w:pStyle w:val="Bezodstpw"/>
        <w:numPr>
          <w:ilvl w:val="0"/>
          <w:numId w:val="12"/>
        </w:numPr>
        <w:tabs>
          <w:tab w:val="clear" w:pos="964"/>
          <w:tab w:val="left" w:pos="360"/>
          <w:tab w:val="num" w:pos="720"/>
        </w:tabs>
        <w:ind w:left="360" w:hanging="360"/>
        <w:jc w:val="both"/>
        <w:rPr>
          <w:rFonts w:ascii="Garamond" w:hAnsi="Garamond"/>
          <w:sz w:val="22"/>
          <w:szCs w:val="22"/>
        </w:rPr>
      </w:pPr>
      <w:r>
        <w:rPr>
          <w:rFonts w:ascii="Garamond" w:hAnsi="Garamond"/>
          <w:sz w:val="22"/>
          <w:szCs w:val="22"/>
        </w:rPr>
        <w:t xml:space="preserve">Wykonawca udziela Zamawiającemu </w:t>
      </w:r>
      <w:proofErr w:type="gramStart"/>
      <w:r>
        <w:rPr>
          <w:rFonts w:ascii="Garamond" w:hAnsi="Garamond"/>
          <w:sz w:val="22"/>
          <w:szCs w:val="22"/>
        </w:rPr>
        <w:t>gwarancji jakości</w:t>
      </w:r>
      <w:proofErr w:type="gramEnd"/>
      <w:r>
        <w:rPr>
          <w:rFonts w:ascii="Garamond" w:hAnsi="Garamond"/>
          <w:sz w:val="22"/>
          <w:szCs w:val="22"/>
        </w:rPr>
        <w:t xml:space="preserve"> wykonania przedmiotu umowy na okres 36 miesięcy od dnia podpisania (bez uwag) protokołu odbioru końcowego.</w:t>
      </w:r>
    </w:p>
    <w:p w:rsidR="004B5AC8" w:rsidRDefault="004B5AC8" w:rsidP="004B5AC8">
      <w:pPr>
        <w:pStyle w:val="Bezodstpw"/>
        <w:numPr>
          <w:ilvl w:val="0"/>
          <w:numId w:val="12"/>
        </w:numPr>
        <w:tabs>
          <w:tab w:val="clear" w:pos="964"/>
          <w:tab w:val="left" w:pos="360"/>
          <w:tab w:val="num" w:pos="720"/>
        </w:tabs>
        <w:ind w:left="360" w:hanging="360"/>
        <w:jc w:val="both"/>
        <w:rPr>
          <w:rFonts w:ascii="Garamond" w:hAnsi="Garamond"/>
          <w:sz w:val="22"/>
          <w:szCs w:val="22"/>
        </w:rPr>
      </w:pPr>
      <w:r>
        <w:rPr>
          <w:rFonts w:ascii="Garamond" w:hAnsi="Garamond"/>
          <w:sz w:val="22"/>
          <w:szCs w:val="22"/>
        </w:rPr>
        <w:t xml:space="preserve">W okresie gwarancji Wykonawca zobowiązuje się do bezpłatnego usunięcia wad i usterek w terminie 7 dni licząc od daty pisemnego (listem lub faksem) powiadomienia przez Zamawiającego. Okres gwarancji zostanie przedłużony o czas naprawy. </w:t>
      </w:r>
    </w:p>
    <w:p w:rsidR="004B5AC8" w:rsidRDefault="004B5AC8" w:rsidP="004B5AC8">
      <w:pPr>
        <w:pStyle w:val="Bezodstpw"/>
        <w:numPr>
          <w:ilvl w:val="0"/>
          <w:numId w:val="12"/>
        </w:numPr>
        <w:tabs>
          <w:tab w:val="clear" w:pos="964"/>
          <w:tab w:val="left" w:pos="360"/>
          <w:tab w:val="num" w:pos="720"/>
        </w:tabs>
        <w:ind w:left="360" w:hanging="360"/>
        <w:jc w:val="both"/>
        <w:rPr>
          <w:rFonts w:ascii="Garamond" w:hAnsi="Garamond"/>
          <w:sz w:val="22"/>
          <w:szCs w:val="22"/>
        </w:rPr>
      </w:pPr>
      <w:r>
        <w:rPr>
          <w:rFonts w:ascii="Garamond" w:hAnsi="Garamond"/>
          <w:sz w:val="22"/>
          <w:szCs w:val="22"/>
        </w:rPr>
        <w:t xml:space="preserve">Wady, które wystąpiły w okresie gwarancyjnym </w:t>
      </w:r>
      <w:proofErr w:type="gramStart"/>
      <w:r>
        <w:rPr>
          <w:rFonts w:ascii="Garamond" w:hAnsi="Garamond"/>
          <w:sz w:val="22"/>
          <w:szCs w:val="22"/>
        </w:rPr>
        <w:t>nie zawinione</w:t>
      </w:r>
      <w:proofErr w:type="gramEnd"/>
      <w:r>
        <w:rPr>
          <w:rFonts w:ascii="Garamond" w:hAnsi="Garamond"/>
          <w:sz w:val="22"/>
          <w:szCs w:val="22"/>
        </w:rPr>
        <w:t xml:space="preserve"> przez Zamawiającego, Wykonawca usunie w ciągu 7 dni roboczych od daty otrzymania zgłoszenia.</w:t>
      </w:r>
    </w:p>
    <w:p w:rsidR="004B5AC8" w:rsidRDefault="004B5AC8" w:rsidP="004B5AC8">
      <w:pPr>
        <w:pStyle w:val="Bezodstpw"/>
        <w:numPr>
          <w:ilvl w:val="0"/>
          <w:numId w:val="12"/>
        </w:numPr>
        <w:tabs>
          <w:tab w:val="clear" w:pos="964"/>
          <w:tab w:val="left" w:pos="360"/>
          <w:tab w:val="num" w:pos="720"/>
        </w:tabs>
        <w:ind w:left="360" w:hanging="360"/>
        <w:jc w:val="both"/>
        <w:rPr>
          <w:rFonts w:ascii="Garamond" w:hAnsi="Garamond"/>
          <w:sz w:val="22"/>
          <w:szCs w:val="22"/>
        </w:rPr>
      </w:pPr>
      <w:r>
        <w:rPr>
          <w:rFonts w:ascii="Garamond" w:hAnsi="Garamond"/>
          <w:sz w:val="22"/>
          <w:szCs w:val="22"/>
        </w:rPr>
        <w:t>Zamawiający ma prawo dochodzić uprawnień z tytułu rękojmi za wady, niezależnie od uprawnień wynikających z gwarancji.</w:t>
      </w:r>
    </w:p>
    <w:p w:rsidR="004B5AC8" w:rsidRDefault="004B5AC8" w:rsidP="004B5AC8">
      <w:pPr>
        <w:pStyle w:val="Bezodstpw"/>
        <w:numPr>
          <w:ilvl w:val="0"/>
          <w:numId w:val="12"/>
        </w:numPr>
        <w:tabs>
          <w:tab w:val="clear" w:pos="964"/>
          <w:tab w:val="left" w:pos="360"/>
          <w:tab w:val="num" w:pos="720"/>
        </w:tabs>
        <w:ind w:left="360" w:hanging="360"/>
        <w:jc w:val="both"/>
        <w:rPr>
          <w:rFonts w:ascii="Garamond" w:hAnsi="Garamond"/>
          <w:sz w:val="22"/>
          <w:szCs w:val="22"/>
        </w:rPr>
      </w:pPr>
      <w:r>
        <w:rPr>
          <w:rFonts w:ascii="Garamond" w:hAnsi="Garamond"/>
          <w:sz w:val="22"/>
          <w:szCs w:val="22"/>
        </w:rPr>
        <w:t>Wykonawca odpowiada za wady w wykonaniu przedmiotu umowy również po okresie rękojmi, jeżeli Zamawiający zawiadomi Wykonawcę o wadzie przed upływem okresu rękojmi.</w:t>
      </w:r>
    </w:p>
    <w:p w:rsidR="004B5AC8" w:rsidRDefault="004B5AC8" w:rsidP="004B5AC8">
      <w:pPr>
        <w:pStyle w:val="Bezodstpw"/>
        <w:numPr>
          <w:ilvl w:val="0"/>
          <w:numId w:val="12"/>
        </w:numPr>
        <w:tabs>
          <w:tab w:val="clear" w:pos="964"/>
          <w:tab w:val="left" w:pos="360"/>
          <w:tab w:val="num" w:pos="720"/>
        </w:tabs>
        <w:ind w:left="360" w:hanging="360"/>
        <w:jc w:val="both"/>
        <w:rPr>
          <w:rFonts w:ascii="Garamond" w:hAnsi="Garamond"/>
          <w:sz w:val="22"/>
          <w:szCs w:val="22"/>
        </w:rPr>
      </w:pPr>
      <w:r>
        <w:rPr>
          <w:rFonts w:ascii="Garamond" w:hAnsi="Garamond"/>
          <w:sz w:val="22"/>
          <w:szCs w:val="22"/>
        </w:rPr>
        <w:t xml:space="preserve">Jeżeli Wykonawca nie usunie wad w terminie 14 dni od daty wyznaczonej przez Zamawiającego na ich usunięcie, to Zamawiający może zlecić usunięcie wad stronie trzeciej na koszt Wykonawcy. </w:t>
      </w:r>
    </w:p>
    <w:p w:rsidR="004B5AC8" w:rsidRPr="00E034E3" w:rsidRDefault="004B5AC8" w:rsidP="004B5AC8">
      <w:pPr>
        <w:pStyle w:val="Bezodstpw"/>
        <w:numPr>
          <w:ilvl w:val="0"/>
          <w:numId w:val="12"/>
        </w:numPr>
        <w:tabs>
          <w:tab w:val="clear" w:pos="964"/>
          <w:tab w:val="left" w:pos="360"/>
          <w:tab w:val="num" w:pos="720"/>
        </w:tabs>
        <w:ind w:left="360" w:hanging="360"/>
        <w:jc w:val="both"/>
        <w:rPr>
          <w:rFonts w:ascii="Garamond" w:hAnsi="Garamond"/>
          <w:sz w:val="22"/>
          <w:szCs w:val="22"/>
        </w:rPr>
      </w:pPr>
      <w:r>
        <w:rPr>
          <w:rFonts w:ascii="Garamond" w:hAnsi="Garamond"/>
          <w:sz w:val="22"/>
          <w:szCs w:val="22"/>
        </w:rPr>
        <w:t>Okres gwarancji ulega wydłużeniu o czas potrzebny na usunięcie wad.</w:t>
      </w:r>
    </w:p>
    <w:p w:rsidR="004B5AC8" w:rsidRDefault="004B5AC8" w:rsidP="004B5AC8">
      <w:pPr>
        <w:pStyle w:val="Bezodstpw"/>
        <w:jc w:val="center"/>
        <w:rPr>
          <w:rFonts w:ascii="Garamond" w:hAnsi="Garamond"/>
          <w:b/>
          <w:color w:val="000000"/>
          <w:sz w:val="22"/>
          <w:szCs w:val="22"/>
        </w:rPr>
      </w:pPr>
    </w:p>
    <w:p w:rsidR="004B5AC8" w:rsidRDefault="004B5AC8" w:rsidP="004B5AC8">
      <w:pPr>
        <w:pStyle w:val="Bezodstpw"/>
        <w:jc w:val="center"/>
        <w:rPr>
          <w:rFonts w:ascii="Garamond" w:hAnsi="Garamond"/>
          <w:b/>
          <w:sz w:val="22"/>
          <w:szCs w:val="22"/>
        </w:rPr>
      </w:pPr>
      <w:r>
        <w:rPr>
          <w:rFonts w:ascii="Garamond" w:hAnsi="Garamond"/>
          <w:b/>
          <w:color w:val="000000"/>
          <w:sz w:val="22"/>
          <w:szCs w:val="22"/>
        </w:rPr>
        <w:t>§ </w:t>
      </w:r>
      <w:r>
        <w:rPr>
          <w:rFonts w:ascii="Garamond" w:hAnsi="Garamond"/>
          <w:b/>
          <w:sz w:val="22"/>
          <w:szCs w:val="22"/>
        </w:rPr>
        <w:t>13</w:t>
      </w:r>
    </w:p>
    <w:p w:rsidR="004B5AC8" w:rsidRDefault="004B5AC8" w:rsidP="004B5AC8">
      <w:pPr>
        <w:pStyle w:val="Bezodstpw"/>
        <w:jc w:val="center"/>
        <w:rPr>
          <w:rFonts w:ascii="Garamond" w:hAnsi="Garamond"/>
          <w:b/>
          <w:sz w:val="22"/>
          <w:szCs w:val="22"/>
        </w:rPr>
      </w:pPr>
      <w:r>
        <w:rPr>
          <w:rFonts w:ascii="Garamond" w:hAnsi="Garamond"/>
          <w:b/>
          <w:sz w:val="22"/>
          <w:szCs w:val="22"/>
        </w:rPr>
        <w:t>Zmiana umowy</w:t>
      </w:r>
    </w:p>
    <w:p w:rsidR="004B5AC8" w:rsidRDefault="004B5AC8" w:rsidP="004B5AC8">
      <w:pPr>
        <w:pStyle w:val="Bezodstpw"/>
        <w:numPr>
          <w:ilvl w:val="0"/>
          <w:numId w:val="17"/>
        </w:numPr>
        <w:tabs>
          <w:tab w:val="left" w:pos="360"/>
          <w:tab w:val="num" w:pos="720"/>
        </w:tabs>
        <w:ind w:left="360"/>
        <w:jc w:val="both"/>
        <w:rPr>
          <w:rFonts w:ascii="Garamond" w:hAnsi="Garamond"/>
          <w:sz w:val="22"/>
          <w:szCs w:val="22"/>
        </w:rPr>
      </w:pPr>
      <w:r>
        <w:rPr>
          <w:rFonts w:ascii="Garamond" w:hAnsi="Garamond"/>
          <w:sz w:val="22"/>
          <w:szCs w:val="22"/>
        </w:rPr>
        <w:t>Wszelkie zmiany i uzupełnienia treści niniejszej umowy, wymagają aneksu sporządzonego z zachowaniem formy pisemnej pod rygorem nieważności.</w:t>
      </w:r>
    </w:p>
    <w:p w:rsidR="001D61EA" w:rsidRDefault="001D61EA" w:rsidP="001D61EA">
      <w:pPr>
        <w:pStyle w:val="Bezodstpw"/>
        <w:ind w:left="426" w:hanging="426"/>
        <w:jc w:val="both"/>
        <w:rPr>
          <w:rFonts w:ascii="Garamond" w:hAnsi="Garamond"/>
          <w:sz w:val="22"/>
          <w:szCs w:val="22"/>
        </w:rPr>
      </w:pPr>
      <w:r>
        <w:rPr>
          <w:rFonts w:ascii="Garamond" w:hAnsi="Garamond"/>
          <w:sz w:val="22"/>
          <w:szCs w:val="22"/>
        </w:rPr>
        <w:t xml:space="preserve">2.    Zamawiający przewiduje możliwość wprowadzenia istotnych zmian do umowy w </w:t>
      </w:r>
      <w:proofErr w:type="gramStart"/>
      <w:r>
        <w:rPr>
          <w:rFonts w:ascii="Garamond" w:hAnsi="Garamond"/>
          <w:sz w:val="22"/>
          <w:szCs w:val="22"/>
        </w:rPr>
        <w:t>przypadkach  konieczności</w:t>
      </w:r>
      <w:proofErr w:type="gramEnd"/>
      <w:r>
        <w:rPr>
          <w:rFonts w:ascii="Garamond" w:hAnsi="Garamond"/>
          <w:sz w:val="22"/>
          <w:szCs w:val="22"/>
        </w:rPr>
        <w:t xml:space="preserve"> zmiany terminu realizacji w związku z:</w:t>
      </w:r>
    </w:p>
    <w:p w:rsidR="001D61EA" w:rsidRDefault="001D61EA" w:rsidP="001D61EA">
      <w:pPr>
        <w:pStyle w:val="Bezodstpw"/>
        <w:ind w:left="426" w:hanging="284"/>
        <w:jc w:val="both"/>
        <w:rPr>
          <w:rFonts w:ascii="Garamond" w:hAnsi="Garamond"/>
          <w:sz w:val="22"/>
          <w:szCs w:val="22"/>
        </w:rPr>
      </w:pPr>
      <w:r>
        <w:rPr>
          <w:rFonts w:ascii="Garamond" w:hAnsi="Garamond"/>
          <w:sz w:val="22"/>
          <w:szCs w:val="22"/>
        </w:rPr>
        <w:t xml:space="preserve">1) brakiem możliwości prowadzenia robót na skutek obiektywnych warunków </w:t>
      </w:r>
      <w:proofErr w:type="gramStart"/>
      <w:r>
        <w:rPr>
          <w:rFonts w:ascii="Garamond" w:hAnsi="Garamond"/>
          <w:sz w:val="22"/>
          <w:szCs w:val="22"/>
        </w:rPr>
        <w:t>atmosferycznych  lub</w:t>
      </w:r>
      <w:proofErr w:type="gramEnd"/>
      <w:r>
        <w:rPr>
          <w:rFonts w:ascii="Garamond" w:hAnsi="Garamond"/>
          <w:sz w:val="22"/>
          <w:szCs w:val="22"/>
        </w:rPr>
        <w:t xml:space="preserve">  działaniem siły wyższej w rozumieniu przepisów Kodeksu cywilnego </w:t>
      </w:r>
    </w:p>
    <w:p w:rsidR="001D61EA" w:rsidRDefault="001D61EA" w:rsidP="001D61EA">
      <w:pPr>
        <w:pStyle w:val="Bezodstpw"/>
        <w:ind w:left="426" w:hanging="284"/>
        <w:jc w:val="both"/>
        <w:rPr>
          <w:rFonts w:ascii="Garamond" w:hAnsi="Garamond"/>
          <w:sz w:val="22"/>
          <w:szCs w:val="22"/>
        </w:rPr>
      </w:pPr>
      <w:r>
        <w:rPr>
          <w:rFonts w:ascii="Garamond" w:hAnsi="Garamond"/>
          <w:sz w:val="22"/>
          <w:szCs w:val="22"/>
        </w:rPr>
        <w:t xml:space="preserve">2) nieterminowym, z przyczyn niezależnych od Wykonawcy, przekazania przez Zamawiającego terenu budowy Wykonawcy, </w:t>
      </w:r>
    </w:p>
    <w:p w:rsidR="001D61EA" w:rsidRDefault="001D61EA" w:rsidP="001D61EA">
      <w:pPr>
        <w:pStyle w:val="Bezodstpw"/>
        <w:ind w:left="426" w:hanging="284"/>
        <w:jc w:val="both"/>
        <w:rPr>
          <w:rFonts w:ascii="Garamond" w:hAnsi="Garamond"/>
          <w:sz w:val="22"/>
          <w:szCs w:val="22"/>
        </w:rPr>
      </w:pPr>
      <w:proofErr w:type="gramStart"/>
      <w:r>
        <w:rPr>
          <w:rFonts w:ascii="Garamond" w:hAnsi="Garamond"/>
          <w:sz w:val="22"/>
          <w:szCs w:val="22"/>
        </w:rPr>
        <w:t>3)  wstrzymaniem</w:t>
      </w:r>
      <w:proofErr w:type="gramEnd"/>
      <w:r>
        <w:rPr>
          <w:rFonts w:ascii="Garamond" w:hAnsi="Garamond"/>
          <w:sz w:val="22"/>
          <w:szCs w:val="22"/>
        </w:rPr>
        <w:t xml:space="preserve"> prac budowlanych przez właściwy organ z przyczyn niezawinionych przez Wykonawcę  </w:t>
      </w:r>
    </w:p>
    <w:p w:rsidR="001D61EA" w:rsidRDefault="001D61EA" w:rsidP="001D61EA">
      <w:pPr>
        <w:pStyle w:val="Bezodstpw"/>
        <w:ind w:left="426" w:hanging="284"/>
        <w:jc w:val="both"/>
        <w:rPr>
          <w:rFonts w:ascii="Garamond" w:hAnsi="Garamond"/>
          <w:sz w:val="22"/>
          <w:szCs w:val="22"/>
        </w:rPr>
      </w:pPr>
      <w:r>
        <w:rPr>
          <w:rFonts w:ascii="Garamond" w:hAnsi="Garamond"/>
          <w:sz w:val="22"/>
          <w:szCs w:val="22"/>
        </w:rPr>
        <w:t xml:space="preserve">4) innymi okolicznościami </w:t>
      </w:r>
      <w:proofErr w:type="spellStart"/>
      <w:r>
        <w:rPr>
          <w:rFonts w:ascii="Garamond" w:hAnsi="Garamond"/>
          <w:sz w:val="22"/>
          <w:szCs w:val="22"/>
        </w:rPr>
        <w:t>niepowstałymi</w:t>
      </w:r>
      <w:proofErr w:type="spellEnd"/>
      <w:r>
        <w:rPr>
          <w:rFonts w:ascii="Garamond" w:hAnsi="Garamond"/>
          <w:sz w:val="22"/>
          <w:szCs w:val="22"/>
        </w:rPr>
        <w:t xml:space="preserve"> z winy Wykonawcy </w:t>
      </w:r>
    </w:p>
    <w:p w:rsidR="001D61EA" w:rsidRDefault="001D61EA" w:rsidP="001D61EA">
      <w:pPr>
        <w:pStyle w:val="Bezodstpw"/>
        <w:ind w:left="426" w:hanging="284"/>
        <w:jc w:val="both"/>
        <w:rPr>
          <w:rFonts w:ascii="Garamond" w:hAnsi="Garamond"/>
          <w:sz w:val="22"/>
          <w:szCs w:val="22"/>
        </w:rPr>
      </w:pPr>
      <w:r>
        <w:rPr>
          <w:rFonts w:ascii="Garamond" w:hAnsi="Garamond"/>
          <w:sz w:val="22"/>
          <w:szCs w:val="22"/>
        </w:rPr>
        <w:t>5) koniecznością wykonania zamówień dodatkowych.</w:t>
      </w:r>
    </w:p>
    <w:p w:rsidR="004B5AC8" w:rsidRDefault="004B5AC8" w:rsidP="004B5AC8">
      <w:pPr>
        <w:pStyle w:val="Bezodstpw"/>
        <w:jc w:val="center"/>
        <w:rPr>
          <w:rFonts w:ascii="Garamond" w:hAnsi="Garamond"/>
          <w:b/>
          <w:sz w:val="22"/>
          <w:szCs w:val="22"/>
        </w:rPr>
      </w:pPr>
      <w:r>
        <w:rPr>
          <w:rFonts w:ascii="Garamond" w:hAnsi="Garamond"/>
          <w:b/>
          <w:sz w:val="22"/>
          <w:szCs w:val="22"/>
        </w:rPr>
        <w:t>§ 14</w:t>
      </w:r>
    </w:p>
    <w:p w:rsidR="004B5AC8" w:rsidRDefault="004B5AC8" w:rsidP="004B5AC8">
      <w:pPr>
        <w:pStyle w:val="Bezodstpw"/>
        <w:jc w:val="center"/>
        <w:rPr>
          <w:rFonts w:ascii="Garamond" w:hAnsi="Garamond"/>
          <w:b/>
          <w:sz w:val="22"/>
          <w:szCs w:val="22"/>
        </w:rPr>
      </w:pPr>
      <w:r>
        <w:rPr>
          <w:rFonts w:ascii="Garamond" w:hAnsi="Garamond"/>
          <w:b/>
          <w:sz w:val="22"/>
          <w:szCs w:val="22"/>
        </w:rPr>
        <w:t>Postanowienia końcowe</w:t>
      </w:r>
    </w:p>
    <w:p w:rsidR="004B5AC8" w:rsidRDefault="004B5AC8" w:rsidP="004B5AC8">
      <w:pPr>
        <w:pStyle w:val="Bezodstpw"/>
        <w:numPr>
          <w:ilvl w:val="0"/>
          <w:numId w:val="18"/>
        </w:numPr>
        <w:tabs>
          <w:tab w:val="clear" w:pos="851"/>
          <w:tab w:val="left" w:pos="360"/>
          <w:tab w:val="num" w:pos="720"/>
        </w:tabs>
        <w:ind w:left="360" w:hanging="360"/>
        <w:jc w:val="both"/>
        <w:rPr>
          <w:rFonts w:ascii="Garamond" w:hAnsi="Garamond"/>
          <w:sz w:val="22"/>
          <w:szCs w:val="22"/>
        </w:rPr>
      </w:pPr>
      <w:r>
        <w:rPr>
          <w:rFonts w:ascii="Garamond" w:hAnsi="Garamond"/>
          <w:sz w:val="22"/>
          <w:szCs w:val="22"/>
        </w:rPr>
        <w:t>Wszelkie spory, mogące wyniknąć z tytułu niniejszej umowy, będą rozstrzygane przez sąd właściwy miejscowo dla siedziby Zamawiającego.</w:t>
      </w:r>
    </w:p>
    <w:p w:rsidR="004B5AC8" w:rsidRDefault="004B5AC8" w:rsidP="004B5AC8">
      <w:pPr>
        <w:pStyle w:val="Bezodstpw"/>
        <w:numPr>
          <w:ilvl w:val="0"/>
          <w:numId w:val="18"/>
        </w:numPr>
        <w:tabs>
          <w:tab w:val="clear" w:pos="851"/>
          <w:tab w:val="left" w:pos="360"/>
          <w:tab w:val="num" w:pos="720"/>
        </w:tabs>
        <w:ind w:left="360" w:hanging="360"/>
        <w:jc w:val="both"/>
        <w:rPr>
          <w:rFonts w:ascii="Garamond" w:hAnsi="Garamond"/>
          <w:sz w:val="22"/>
          <w:szCs w:val="22"/>
        </w:rPr>
      </w:pPr>
      <w:r>
        <w:rPr>
          <w:rFonts w:ascii="Garamond" w:hAnsi="Garamond"/>
          <w:sz w:val="22"/>
          <w:szCs w:val="22"/>
        </w:rPr>
        <w:t xml:space="preserve">W sprawach nieuregulowanych niniejszą umową stosuje się przepisy ustaw: ustawy z dnia </w:t>
      </w:r>
      <w:proofErr w:type="spellStart"/>
      <w:r>
        <w:rPr>
          <w:rFonts w:ascii="Garamond" w:hAnsi="Garamond"/>
          <w:sz w:val="22"/>
          <w:szCs w:val="22"/>
        </w:rPr>
        <w:t>29.01.2004</w:t>
      </w:r>
      <w:proofErr w:type="gramStart"/>
      <w:r>
        <w:rPr>
          <w:rFonts w:ascii="Garamond" w:hAnsi="Garamond"/>
          <w:sz w:val="22"/>
          <w:szCs w:val="22"/>
        </w:rPr>
        <w:t>r</w:t>
      </w:r>
      <w:proofErr w:type="spellEnd"/>
      <w:proofErr w:type="gramEnd"/>
      <w:r>
        <w:rPr>
          <w:rFonts w:ascii="Garamond" w:hAnsi="Garamond"/>
          <w:sz w:val="22"/>
          <w:szCs w:val="22"/>
        </w:rPr>
        <w:t xml:space="preserve">. Prawo zamówień publicznych (Dz. U. </w:t>
      </w:r>
      <w:proofErr w:type="gramStart"/>
      <w:r>
        <w:rPr>
          <w:rFonts w:ascii="Garamond" w:hAnsi="Garamond"/>
          <w:sz w:val="22"/>
          <w:szCs w:val="22"/>
        </w:rPr>
        <w:t>z</w:t>
      </w:r>
      <w:proofErr w:type="gramEnd"/>
      <w:r>
        <w:rPr>
          <w:rFonts w:ascii="Garamond" w:hAnsi="Garamond"/>
          <w:sz w:val="22"/>
          <w:szCs w:val="22"/>
        </w:rPr>
        <w:t xml:space="preserve"> </w:t>
      </w:r>
      <w:proofErr w:type="spellStart"/>
      <w:r>
        <w:rPr>
          <w:rFonts w:ascii="Garamond" w:hAnsi="Garamond"/>
          <w:sz w:val="22"/>
          <w:szCs w:val="22"/>
        </w:rPr>
        <w:t>2013r</w:t>
      </w:r>
      <w:proofErr w:type="spellEnd"/>
      <w:r>
        <w:rPr>
          <w:rFonts w:ascii="Garamond" w:hAnsi="Garamond"/>
          <w:sz w:val="22"/>
          <w:szCs w:val="22"/>
        </w:rPr>
        <w:t xml:space="preserve">. poz. 907 ze zm.), ustawy z dnia </w:t>
      </w:r>
      <w:proofErr w:type="spellStart"/>
      <w:r>
        <w:rPr>
          <w:rFonts w:ascii="Garamond" w:hAnsi="Garamond"/>
          <w:sz w:val="22"/>
          <w:szCs w:val="22"/>
        </w:rPr>
        <w:t>07.07.1994</w:t>
      </w:r>
      <w:proofErr w:type="gramStart"/>
      <w:r>
        <w:rPr>
          <w:rFonts w:ascii="Garamond" w:hAnsi="Garamond"/>
          <w:sz w:val="22"/>
          <w:szCs w:val="22"/>
        </w:rPr>
        <w:t>r</w:t>
      </w:r>
      <w:proofErr w:type="spellEnd"/>
      <w:proofErr w:type="gramEnd"/>
      <w:r>
        <w:rPr>
          <w:rFonts w:ascii="Garamond" w:hAnsi="Garamond"/>
          <w:sz w:val="22"/>
          <w:szCs w:val="22"/>
        </w:rPr>
        <w:t>. Prawo budowlane (</w:t>
      </w:r>
      <w:r>
        <w:rPr>
          <w:rFonts w:ascii="Garamond" w:hAnsi="Garamond"/>
          <w:color w:val="000000"/>
          <w:sz w:val="22"/>
          <w:szCs w:val="22"/>
        </w:rPr>
        <w:t xml:space="preserve">tekst jednolity Dz. U. </w:t>
      </w:r>
      <w:proofErr w:type="gramStart"/>
      <w:r>
        <w:rPr>
          <w:rFonts w:ascii="Garamond" w:hAnsi="Garamond"/>
          <w:color w:val="000000"/>
          <w:sz w:val="22"/>
          <w:szCs w:val="22"/>
        </w:rPr>
        <w:t>z</w:t>
      </w:r>
      <w:proofErr w:type="gramEnd"/>
      <w:r>
        <w:rPr>
          <w:rFonts w:ascii="Garamond" w:hAnsi="Garamond"/>
          <w:color w:val="000000"/>
          <w:sz w:val="22"/>
          <w:szCs w:val="22"/>
        </w:rPr>
        <w:t xml:space="preserve"> 2013, poz. 1409</w:t>
      </w:r>
      <w:r>
        <w:rPr>
          <w:rFonts w:ascii="Garamond" w:hAnsi="Garamond"/>
          <w:sz w:val="22"/>
          <w:szCs w:val="22"/>
        </w:rPr>
        <w:t>) oraz Kodeksu cywilnego, o ile przepisy ustawy Prawo zamówień publicznych nie stanowią inaczej.</w:t>
      </w:r>
    </w:p>
    <w:p w:rsidR="004B5AC8" w:rsidRDefault="004B5AC8" w:rsidP="004B5AC8">
      <w:pPr>
        <w:pStyle w:val="Bezodstpw"/>
        <w:rPr>
          <w:rFonts w:ascii="Garamond" w:hAnsi="Garamond"/>
          <w:sz w:val="22"/>
          <w:szCs w:val="22"/>
        </w:rPr>
      </w:pPr>
    </w:p>
    <w:p w:rsidR="004B5AC8" w:rsidRPr="00200515" w:rsidRDefault="004B5AC8" w:rsidP="004B5AC8">
      <w:pPr>
        <w:pStyle w:val="Bezodstpw"/>
        <w:jc w:val="center"/>
        <w:rPr>
          <w:rFonts w:ascii="Garamond" w:hAnsi="Garamond"/>
          <w:b/>
          <w:sz w:val="22"/>
          <w:szCs w:val="22"/>
        </w:rPr>
      </w:pPr>
      <w:r w:rsidRPr="00200515">
        <w:rPr>
          <w:rFonts w:ascii="Garamond" w:hAnsi="Garamond"/>
          <w:b/>
          <w:sz w:val="22"/>
          <w:szCs w:val="22"/>
        </w:rPr>
        <w:t>§ 15</w:t>
      </w:r>
    </w:p>
    <w:p w:rsidR="004B5AC8" w:rsidRDefault="004B5AC8" w:rsidP="004B5AC8">
      <w:pPr>
        <w:pStyle w:val="Bezodstpw"/>
        <w:rPr>
          <w:rFonts w:ascii="Garamond" w:hAnsi="Garamond"/>
          <w:sz w:val="22"/>
          <w:szCs w:val="22"/>
        </w:rPr>
      </w:pPr>
      <w:proofErr w:type="gramStart"/>
      <w:r>
        <w:rPr>
          <w:rFonts w:ascii="Garamond" w:hAnsi="Garamond"/>
          <w:sz w:val="22"/>
          <w:szCs w:val="22"/>
        </w:rPr>
        <w:lastRenderedPageBreak/>
        <w:t>Umowę   sporządzono</w:t>
      </w:r>
      <w:proofErr w:type="gramEnd"/>
      <w:r>
        <w:rPr>
          <w:rFonts w:ascii="Garamond" w:hAnsi="Garamond"/>
          <w:sz w:val="22"/>
          <w:szCs w:val="22"/>
        </w:rPr>
        <w:t xml:space="preserve">  w  trzech  jednobrzmiących  egzemplarzach - jednym egzemplarzu dla Wykonawcy i dwóch egzemplarzach dla Zamawiającego. </w:t>
      </w:r>
    </w:p>
    <w:p w:rsidR="004B5AC8" w:rsidRDefault="004B5AC8" w:rsidP="004B5AC8">
      <w:pPr>
        <w:pStyle w:val="Bezodstpw"/>
        <w:rPr>
          <w:rFonts w:ascii="Garamond" w:hAnsi="Garamond"/>
          <w:sz w:val="22"/>
          <w:szCs w:val="22"/>
        </w:rPr>
      </w:pPr>
    </w:p>
    <w:p w:rsidR="004B5AC8" w:rsidRDefault="004B5AC8" w:rsidP="004B5AC8">
      <w:pPr>
        <w:pStyle w:val="Bezodstpw"/>
        <w:rPr>
          <w:rFonts w:ascii="Garamond" w:hAnsi="Garamond"/>
          <w:b/>
          <w:sz w:val="22"/>
          <w:szCs w:val="22"/>
        </w:rPr>
      </w:pPr>
      <w:r>
        <w:rPr>
          <w:rFonts w:ascii="Garamond" w:hAnsi="Garamond"/>
          <w:b/>
          <w:sz w:val="22"/>
          <w:szCs w:val="22"/>
        </w:rPr>
        <w:t>Integralną część umowy stanowią załączniki:</w:t>
      </w:r>
    </w:p>
    <w:p w:rsidR="004B5AC8" w:rsidRDefault="004B5AC8" w:rsidP="004B5AC8">
      <w:pPr>
        <w:pStyle w:val="Bezodstpw"/>
        <w:rPr>
          <w:rFonts w:ascii="Garamond" w:hAnsi="Garamond"/>
          <w:sz w:val="22"/>
          <w:szCs w:val="22"/>
        </w:rPr>
      </w:pPr>
      <w:r>
        <w:rPr>
          <w:rFonts w:ascii="Garamond" w:hAnsi="Garamond"/>
          <w:sz w:val="22"/>
          <w:szCs w:val="22"/>
        </w:rPr>
        <w:t>Oferta Wykonawcy – załącznik nr 1,</w:t>
      </w:r>
    </w:p>
    <w:p w:rsidR="004B5AC8" w:rsidRDefault="004B5AC8" w:rsidP="004B5AC8">
      <w:pPr>
        <w:pStyle w:val="Bezodstpw"/>
        <w:rPr>
          <w:rFonts w:ascii="Garamond" w:hAnsi="Garamond"/>
          <w:color w:val="000000"/>
          <w:sz w:val="22"/>
          <w:szCs w:val="22"/>
        </w:rPr>
      </w:pPr>
      <w:proofErr w:type="spellStart"/>
      <w:r>
        <w:rPr>
          <w:rFonts w:ascii="Garamond" w:hAnsi="Garamond"/>
          <w:color w:val="000000"/>
          <w:sz w:val="22"/>
          <w:szCs w:val="22"/>
        </w:rPr>
        <w:t>SIWZ</w:t>
      </w:r>
      <w:proofErr w:type="spellEnd"/>
      <w:r>
        <w:rPr>
          <w:rFonts w:ascii="Garamond" w:hAnsi="Garamond"/>
          <w:color w:val="000000"/>
          <w:sz w:val="22"/>
          <w:szCs w:val="22"/>
        </w:rPr>
        <w:t xml:space="preserve">, przedmiar, </w:t>
      </w:r>
      <w:proofErr w:type="spellStart"/>
      <w:r>
        <w:rPr>
          <w:rFonts w:ascii="Garamond" w:hAnsi="Garamond"/>
          <w:color w:val="000000"/>
          <w:sz w:val="22"/>
          <w:szCs w:val="22"/>
        </w:rPr>
        <w:t>projekt</w:t>
      </w:r>
      <w:proofErr w:type="spellEnd"/>
      <w:r>
        <w:rPr>
          <w:rFonts w:ascii="Garamond" w:hAnsi="Garamond"/>
          <w:color w:val="000000"/>
          <w:sz w:val="22"/>
          <w:szCs w:val="22"/>
        </w:rPr>
        <w:t xml:space="preserve"> budowlany, </w:t>
      </w:r>
      <w:proofErr w:type="spellStart"/>
      <w:r>
        <w:rPr>
          <w:rFonts w:ascii="Garamond" w:hAnsi="Garamond"/>
          <w:color w:val="000000"/>
          <w:sz w:val="22"/>
          <w:szCs w:val="22"/>
        </w:rPr>
        <w:t>STWiORB</w:t>
      </w:r>
      <w:proofErr w:type="spellEnd"/>
      <w:r>
        <w:rPr>
          <w:rFonts w:ascii="Garamond" w:hAnsi="Garamond"/>
          <w:color w:val="000000"/>
          <w:sz w:val="22"/>
          <w:szCs w:val="22"/>
        </w:rPr>
        <w:t xml:space="preserve"> - załącznik nr 2 </w:t>
      </w:r>
    </w:p>
    <w:p w:rsidR="004B5AC8" w:rsidRDefault="004B5AC8" w:rsidP="004B5AC8">
      <w:pPr>
        <w:pStyle w:val="Bezodstpw"/>
        <w:rPr>
          <w:rFonts w:ascii="Garamond" w:hAnsi="Garamond"/>
          <w:sz w:val="22"/>
          <w:szCs w:val="22"/>
        </w:rPr>
      </w:pPr>
    </w:p>
    <w:p w:rsidR="004B5AC8" w:rsidRDefault="004B5AC8" w:rsidP="004B5AC8">
      <w:pPr>
        <w:pStyle w:val="Bezodstpw"/>
        <w:rPr>
          <w:rFonts w:ascii="Garamond" w:hAnsi="Garamond"/>
          <w:sz w:val="22"/>
          <w:szCs w:val="22"/>
        </w:rPr>
      </w:pPr>
    </w:p>
    <w:p w:rsidR="004B5AC8" w:rsidRDefault="004B5AC8" w:rsidP="004B5AC8">
      <w:pPr>
        <w:pStyle w:val="Bezodstpw"/>
        <w:rPr>
          <w:rFonts w:ascii="Garamond" w:hAnsi="Garamond"/>
          <w:sz w:val="22"/>
          <w:szCs w:val="22"/>
        </w:rPr>
      </w:pPr>
      <w:r>
        <w:rPr>
          <w:rFonts w:ascii="Garamond" w:hAnsi="Garamond"/>
          <w:sz w:val="22"/>
          <w:szCs w:val="22"/>
        </w:rPr>
        <w:t xml:space="preserve">              </w:t>
      </w:r>
      <w:proofErr w:type="gramStart"/>
      <w:r>
        <w:rPr>
          <w:rFonts w:ascii="Garamond" w:hAnsi="Garamond"/>
          <w:sz w:val="22"/>
          <w:szCs w:val="22"/>
        </w:rPr>
        <w:t xml:space="preserve">ZAMAWIAJĄCY </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r>
        <w:rPr>
          <w:rFonts w:ascii="Garamond" w:hAnsi="Garamond"/>
          <w:sz w:val="22"/>
          <w:szCs w:val="22"/>
        </w:rPr>
        <w:tab/>
        <w:t xml:space="preserve">  WYKONAWCA</w:t>
      </w:r>
      <w:proofErr w:type="gramEnd"/>
      <w:r>
        <w:rPr>
          <w:rFonts w:ascii="Garamond" w:hAnsi="Garamond"/>
          <w:sz w:val="22"/>
          <w:szCs w:val="22"/>
        </w:rPr>
        <w:t xml:space="preserve"> </w:t>
      </w:r>
    </w:p>
    <w:p w:rsidR="004B5AC8" w:rsidRDefault="004B5AC8" w:rsidP="004B5AC8"/>
    <w:p w:rsidR="004B5AC8" w:rsidRDefault="004B5AC8" w:rsidP="004B5AC8"/>
    <w:p w:rsidR="004B5AC8" w:rsidRDefault="004B5AC8" w:rsidP="004B5AC8"/>
    <w:p w:rsidR="004B5AC8" w:rsidRDefault="004B5AC8" w:rsidP="0040182F">
      <w:pPr>
        <w:pStyle w:val="Bezodstpw"/>
        <w:jc w:val="center"/>
        <w:rPr>
          <w:rFonts w:ascii="Garamond" w:hAnsi="Garamond"/>
          <w:b/>
          <w:sz w:val="22"/>
          <w:szCs w:val="22"/>
        </w:rPr>
      </w:pPr>
    </w:p>
    <w:sectPr w:rsidR="004B5AC8" w:rsidSect="004667FA">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77C" w:rsidRDefault="004C177C" w:rsidP="0040182F">
      <w:r>
        <w:separator/>
      </w:r>
    </w:p>
  </w:endnote>
  <w:endnote w:type="continuationSeparator" w:id="0">
    <w:p w:rsidR="004C177C" w:rsidRDefault="004C177C" w:rsidP="004018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Lucida Sans Unicode">
    <w:panose1 w:val="020B0602030504020204"/>
    <w:charset w:val="EE"/>
    <w:family w:val="swiss"/>
    <w:pitch w:val="variable"/>
    <w:sig w:usb0="80000AFF" w:usb1="0000396B" w:usb2="00000000" w:usb3="00000000" w:csb0="0000003F" w:csb1="00000000"/>
  </w:font>
  <w:font w:name="Courier New">
    <w:panose1 w:val="02070309020205020404"/>
    <w:charset w:val="EE"/>
    <w:family w:val="modern"/>
    <w:pitch w:val="fixed"/>
    <w:sig w:usb0="20002A87" w:usb1="80000000" w:usb2="00000008" w:usb3="00000000" w:csb0="000001FF" w:csb1="00000000"/>
  </w:font>
  <w:font w:name="TimesNewRomanPS-ItalicMT">
    <w:altName w:val="Bradley Hand ITC"/>
    <w:charset w:val="EE"/>
    <w:family w:val="script"/>
    <w:pitch w:val="default"/>
    <w:sig w:usb0="00000000" w:usb1="00000000" w:usb2="00000000" w:usb3="00000000" w:csb0="00000000" w:csb1="00000000"/>
  </w:font>
  <w:font w:name="Univers-PL">
    <w:altName w:val="Arial Unicode MS"/>
    <w:charset w:val="81"/>
    <w:family w:val="swiss"/>
    <w:pitch w:val="default"/>
    <w:sig w:usb0="00000000" w:usb1="00000000" w:usb2="00000000" w:usb3="00000000" w:csb0="00000000" w:csb1="00000000"/>
  </w:font>
  <w:font w:name="Verdana">
    <w:panose1 w:val="020B0604030504040204"/>
    <w:charset w:val="EE"/>
    <w:family w:val="swiss"/>
    <w:pitch w:val="variable"/>
    <w:sig w:usb0="20000287" w:usb1="00000000"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Helvetica">
    <w:panose1 w:val="020B0604020202030204"/>
    <w:charset w:val="EE"/>
    <w:family w:val="swiss"/>
    <w:pitch w:val="variable"/>
    <w:sig w:usb0="00000007" w:usb1="00000000" w:usb2="00000000" w:usb3="00000000" w:csb0="00000093" w:csb1="00000000"/>
  </w:font>
  <w:font w:name="TTE28C61D8t00">
    <w:altName w:val="Times New Roman"/>
    <w:charset w:val="00"/>
    <w:family w:val="auto"/>
    <w:pitch w:val="default"/>
    <w:sig w:usb0="00000000" w:usb1="00000000" w:usb2="00000000" w:usb3="00000000" w:csb0="00000000" w:csb1="00000000"/>
  </w:font>
  <w:font w:name="EUAlbertina-Regular-Identity-H">
    <w:altName w:val="Arial Unicode MS"/>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Book Antiqua" w:hAnsi="Book Antiqua"/>
        <w:sz w:val="16"/>
        <w:szCs w:val="16"/>
      </w:rPr>
      <w:id w:val="103721798"/>
      <w:docPartObj>
        <w:docPartGallery w:val="Page Numbers (Bottom of Page)"/>
        <w:docPartUnique/>
      </w:docPartObj>
    </w:sdtPr>
    <w:sdtContent>
      <w:p w:rsidR="00B67249" w:rsidRPr="003A54C0" w:rsidRDefault="00B67249">
        <w:pPr>
          <w:pStyle w:val="Stopka"/>
          <w:jc w:val="center"/>
          <w:rPr>
            <w:rFonts w:ascii="Book Antiqua" w:hAnsi="Book Antiqua"/>
            <w:sz w:val="16"/>
            <w:szCs w:val="16"/>
          </w:rPr>
        </w:pPr>
        <w:r w:rsidRPr="003A54C0">
          <w:rPr>
            <w:rFonts w:ascii="Book Antiqua" w:hAnsi="Book Antiqua"/>
            <w:sz w:val="16"/>
            <w:szCs w:val="16"/>
          </w:rPr>
          <w:fldChar w:fldCharType="begin"/>
        </w:r>
        <w:r w:rsidRPr="003A54C0">
          <w:rPr>
            <w:rFonts w:ascii="Book Antiqua" w:hAnsi="Book Antiqua"/>
            <w:sz w:val="16"/>
            <w:szCs w:val="16"/>
          </w:rPr>
          <w:instrText xml:space="preserve"> PAGE   \* MERGEFORMAT </w:instrText>
        </w:r>
        <w:r w:rsidRPr="003A54C0">
          <w:rPr>
            <w:rFonts w:ascii="Book Antiqua" w:hAnsi="Book Antiqua"/>
            <w:sz w:val="16"/>
            <w:szCs w:val="16"/>
          </w:rPr>
          <w:fldChar w:fldCharType="separate"/>
        </w:r>
        <w:r w:rsidR="00EA2178">
          <w:rPr>
            <w:rFonts w:ascii="Book Antiqua" w:hAnsi="Book Antiqua"/>
            <w:noProof/>
            <w:sz w:val="16"/>
            <w:szCs w:val="16"/>
          </w:rPr>
          <w:t>14</w:t>
        </w:r>
        <w:r w:rsidRPr="003A54C0">
          <w:rPr>
            <w:rFonts w:ascii="Book Antiqua" w:hAnsi="Book Antiqua"/>
            <w:sz w:val="16"/>
            <w:szCs w:val="16"/>
          </w:rPr>
          <w:fldChar w:fldCharType="end"/>
        </w:r>
      </w:p>
    </w:sdtContent>
  </w:sdt>
  <w:p w:rsidR="00B67249" w:rsidRDefault="00B6724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77C" w:rsidRDefault="004C177C" w:rsidP="0040182F">
      <w:r>
        <w:separator/>
      </w:r>
    </w:p>
  </w:footnote>
  <w:footnote w:type="continuationSeparator" w:id="0">
    <w:p w:rsidR="004C177C" w:rsidRDefault="004C177C" w:rsidP="004018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249" w:rsidRPr="00466AEB" w:rsidRDefault="00B67249" w:rsidP="0040182F">
    <w:pPr>
      <w:pStyle w:val="Bezodstpw"/>
      <w:jc w:val="center"/>
      <w:rPr>
        <w:rFonts w:ascii="Book Antiqua" w:hAnsi="Book Antiqua"/>
        <w:b/>
        <w:bCs/>
        <w:i/>
        <w:iCs/>
        <w:sz w:val="16"/>
        <w:szCs w:val="16"/>
      </w:rPr>
    </w:pPr>
    <w:r w:rsidRPr="00466AEB">
      <w:rPr>
        <w:rFonts w:ascii="Book Antiqua" w:hAnsi="Book Antiqua" w:cs="Book Antiqua"/>
        <w:b/>
        <w:bCs/>
        <w:i/>
        <w:iCs/>
        <w:kern w:val="3"/>
        <w:sz w:val="16"/>
        <w:szCs w:val="16"/>
      </w:rPr>
      <w:t>„</w:t>
    </w:r>
    <w:r w:rsidRPr="00466AEB">
      <w:rPr>
        <w:rFonts w:ascii="Book Antiqua" w:hAnsi="Book Antiqua"/>
        <w:b/>
        <w:bCs/>
        <w:i/>
        <w:iCs/>
        <w:sz w:val="16"/>
        <w:szCs w:val="16"/>
      </w:rPr>
      <w:t>Remont drogi wojewódzkiej nr 385 w obrębie miasta Ząbkowice Śląskie”:</w:t>
    </w:r>
  </w:p>
  <w:p w:rsidR="00B67249" w:rsidRPr="00466AEB" w:rsidRDefault="00B67249" w:rsidP="0040182F">
    <w:pPr>
      <w:pStyle w:val="Bezodstpw"/>
      <w:jc w:val="center"/>
      <w:rPr>
        <w:rFonts w:ascii="Book Antiqua" w:hAnsi="Book Antiqua"/>
        <w:b/>
        <w:bCs/>
        <w:i/>
        <w:iCs/>
        <w:sz w:val="16"/>
        <w:szCs w:val="16"/>
      </w:rPr>
    </w:pPr>
    <w:r w:rsidRPr="00466AEB">
      <w:rPr>
        <w:rFonts w:ascii="Book Antiqua" w:hAnsi="Book Antiqua"/>
        <w:b/>
        <w:bCs/>
        <w:i/>
        <w:iCs/>
        <w:sz w:val="16"/>
        <w:szCs w:val="16"/>
      </w:rPr>
      <w:t>Zadanie 1: „Odcinek nr 1 – ulica Legnicka, część ulicy Wrocławskiej i Żeromskiego o długości 940 m”,</w:t>
    </w:r>
  </w:p>
  <w:p w:rsidR="00B67249" w:rsidRPr="00466AEB" w:rsidRDefault="00B67249" w:rsidP="0040182F">
    <w:pPr>
      <w:pStyle w:val="Bezodstpw"/>
      <w:jc w:val="center"/>
      <w:rPr>
        <w:rFonts w:ascii="Book Antiqua" w:hAnsi="Book Antiqua"/>
        <w:b/>
        <w:bCs/>
        <w:i/>
        <w:iCs/>
        <w:sz w:val="16"/>
        <w:szCs w:val="16"/>
        <w:lang w:eastAsia="pl-PL"/>
      </w:rPr>
    </w:pPr>
    <w:r w:rsidRPr="00466AEB">
      <w:rPr>
        <w:rFonts w:ascii="Book Antiqua" w:hAnsi="Book Antiqua"/>
        <w:b/>
        <w:bCs/>
        <w:i/>
        <w:iCs/>
        <w:sz w:val="16"/>
        <w:szCs w:val="16"/>
      </w:rPr>
      <w:t>Zadanie 4- „Odcinek nr 4 – ulica Ziębicka o długości 1353 m””.</w:t>
    </w:r>
  </w:p>
  <w:p w:rsidR="00B67249" w:rsidRPr="0040182F" w:rsidRDefault="00B67249" w:rsidP="0040182F">
    <w:pPr>
      <w:pStyle w:val="Nagwek"/>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8760288"/>
    <w:lvl w:ilvl="0">
      <w:numFmt w:val="bullet"/>
      <w:lvlText w:val="*"/>
      <w:lvlJc w:val="left"/>
      <w:pPr>
        <w:ind w:left="0" w:firstLine="0"/>
      </w:pPr>
    </w:lvl>
  </w:abstractNum>
  <w:abstractNum w:abstractNumId="1">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2"/>
    <w:lvl w:ilvl="0">
      <w:start w:val="1"/>
      <w:numFmt w:val="lowerLetter"/>
      <w:lvlText w:val="%1)"/>
      <w:lvlJc w:val="left"/>
      <w:pPr>
        <w:tabs>
          <w:tab w:val="num" w:pos="720"/>
        </w:tabs>
        <w:ind w:left="720" w:hanging="360"/>
      </w:pPr>
      <w:rPr>
        <w:b w:val="0"/>
        <w:i w:val="0"/>
        <w:sz w:val="24"/>
      </w:rPr>
    </w:lvl>
  </w:abstractNum>
  <w:abstractNum w:abstractNumId="3">
    <w:nsid w:val="00000004"/>
    <w:multiLevelType w:val="singleLevel"/>
    <w:tmpl w:val="00000004"/>
    <w:name w:val="WW8Num4"/>
    <w:lvl w:ilvl="0">
      <w:start w:val="1"/>
      <w:numFmt w:val="bullet"/>
      <w:lvlText w:val=""/>
      <w:lvlJc w:val="left"/>
      <w:pPr>
        <w:tabs>
          <w:tab w:val="num" w:pos="964"/>
        </w:tabs>
        <w:ind w:left="964" w:hanging="510"/>
      </w:pPr>
      <w:rPr>
        <w:rFonts w:ascii="Symbol" w:hAnsi="Symbol"/>
        <w:b w:val="0"/>
      </w:rPr>
    </w:lvl>
  </w:abstractNum>
  <w:abstractNum w:abstractNumId="4">
    <w:nsid w:val="00000006"/>
    <w:multiLevelType w:val="singleLevel"/>
    <w:tmpl w:val="00000006"/>
    <w:name w:val="WW8Num6"/>
    <w:lvl w:ilvl="0">
      <w:start w:val="1"/>
      <w:numFmt w:val="bullet"/>
      <w:lvlText w:val=""/>
      <w:lvlJc w:val="left"/>
      <w:pPr>
        <w:tabs>
          <w:tab w:val="num" w:pos="964"/>
        </w:tabs>
        <w:ind w:left="964" w:hanging="510"/>
      </w:pPr>
      <w:rPr>
        <w:rFonts w:ascii="Symbol" w:hAnsi="Symbol"/>
      </w:rPr>
    </w:lvl>
  </w:abstractNum>
  <w:abstractNum w:abstractNumId="5">
    <w:nsid w:val="00000008"/>
    <w:multiLevelType w:val="singleLevel"/>
    <w:tmpl w:val="00000008"/>
    <w:lvl w:ilvl="0">
      <w:start w:val="1"/>
      <w:numFmt w:val="decimal"/>
      <w:lvlText w:val="%1."/>
      <w:lvlJc w:val="left"/>
      <w:pPr>
        <w:tabs>
          <w:tab w:val="num" w:pos="720"/>
        </w:tabs>
        <w:ind w:left="720" w:hanging="360"/>
      </w:pPr>
    </w:lvl>
  </w:abstractNum>
  <w:abstractNum w:abstractNumId="6">
    <w:nsid w:val="00000009"/>
    <w:multiLevelType w:val="singleLevel"/>
    <w:tmpl w:val="04150011"/>
    <w:lvl w:ilvl="0">
      <w:start w:val="1"/>
      <w:numFmt w:val="decimal"/>
      <w:lvlText w:val="%1)"/>
      <w:lvlJc w:val="left"/>
      <w:pPr>
        <w:ind w:left="720" w:hanging="360"/>
      </w:pPr>
    </w:lvl>
  </w:abstractNum>
  <w:abstractNum w:abstractNumId="7">
    <w:nsid w:val="0000000A"/>
    <w:multiLevelType w:val="singleLevel"/>
    <w:tmpl w:val="0000000A"/>
    <w:name w:val="WW8Num10"/>
    <w:lvl w:ilvl="0">
      <w:start w:val="1"/>
      <w:numFmt w:val="lowerLetter"/>
      <w:lvlText w:val="%1)"/>
      <w:lvlJc w:val="left"/>
      <w:pPr>
        <w:tabs>
          <w:tab w:val="num" w:pos="720"/>
        </w:tabs>
        <w:ind w:left="720" w:hanging="360"/>
      </w:pPr>
    </w:lvl>
  </w:abstractNum>
  <w:abstractNum w:abstractNumId="8">
    <w:nsid w:val="0000000B"/>
    <w:multiLevelType w:val="singleLevel"/>
    <w:tmpl w:val="0000000B"/>
    <w:name w:val="WW8Num11"/>
    <w:lvl w:ilvl="0">
      <w:start w:val="1"/>
      <w:numFmt w:val="bullet"/>
      <w:lvlText w:val=""/>
      <w:lvlJc w:val="left"/>
      <w:pPr>
        <w:tabs>
          <w:tab w:val="num" w:pos="964"/>
        </w:tabs>
        <w:ind w:left="964" w:hanging="510"/>
      </w:pPr>
      <w:rPr>
        <w:rFonts w:ascii="Symbol" w:hAnsi="Symbol"/>
      </w:rPr>
    </w:lvl>
  </w:abstractNum>
  <w:abstractNum w:abstractNumId="9">
    <w:nsid w:val="0000000C"/>
    <w:multiLevelType w:val="singleLevel"/>
    <w:tmpl w:val="DE5CFC60"/>
    <w:name w:val="WW8Num12"/>
    <w:lvl w:ilvl="0">
      <w:start w:val="1"/>
      <w:numFmt w:val="lowerLetter"/>
      <w:lvlText w:val="%1)"/>
      <w:lvlJc w:val="left"/>
      <w:pPr>
        <w:tabs>
          <w:tab w:val="num" w:pos="884"/>
        </w:tabs>
        <w:ind w:left="884" w:hanging="360"/>
      </w:pPr>
      <w:rPr>
        <w:rFonts w:ascii="Garamond" w:hAnsi="Garamond" w:cs="Times New Roman" w:hint="default"/>
        <w:b w:val="0"/>
        <w:i w:val="0"/>
      </w:rPr>
    </w:lvl>
  </w:abstractNum>
  <w:abstractNum w:abstractNumId="10">
    <w:nsid w:val="0000000D"/>
    <w:multiLevelType w:val="singleLevel"/>
    <w:tmpl w:val="0000000D"/>
    <w:name w:val="WW8Num13"/>
    <w:lvl w:ilvl="0">
      <w:start w:val="1"/>
      <w:numFmt w:val="bullet"/>
      <w:lvlText w:val=""/>
      <w:lvlJc w:val="left"/>
      <w:pPr>
        <w:tabs>
          <w:tab w:val="num" w:pos="964"/>
        </w:tabs>
        <w:ind w:left="964" w:hanging="510"/>
      </w:pPr>
      <w:rPr>
        <w:rFonts w:ascii="Symbol" w:hAnsi="Symbol"/>
      </w:rPr>
    </w:lvl>
  </w:abstractNum>
  <w:abstractNum w:abstractNumId="11">
    <w:nsid w:val="0000000E"/>
    <w:multiLevelType w:val="singleLevel"/>
    <w:tmpl w:val="00000007"/>
    <w:lvl w:ilvl="0">
      <w:start w:val="1"/>
      <w:numFmt w:val="decimal"/>
      <w:lvlText w:val="%1."/>
      <w:lvlJc w:val="left"/>
      <w:pPr>
        <w:ind w:left="814" w:hanging="360"/>
      </w:pPr>
    </w:lvl>
  </w:abstractNum>
  <w:abstractNum w:abstractNumId="12">
    <w:nsid w:val="0000000F"/>
    <w:multiLevelType w:val="singleLevel"/>
    <w:tmpl w:val="0000000F"/>
    <w:name w:val="WW8Num15"/>
    <w:lvl w:ilvl="0">
      <w:start w:val="1"/>
      <w:numFmt w:val="bullet"/>
      <w:lvlText w:val=""/>
      <w:lvlJc w:val="left"/>
      <w:pPr>
        <w:tabs>
          <w:tab w:val="num" w:pos="964"/>
        </w:tabs>
        <w:ind w:left="964" w:hanging="510"/>
      </w:pPr>
      <w:rPr>
        <w:rFonts w:ascii="Symbol" w:hAnsi="Symbol" w:cs="Times New Roman"/>
      </w:rPr>
    </w:lvl>
  </w:abstractNum>
  <w:abstractNum w:abstractNumId="13">
    <w:nsid w:val="00000010"/>
    <w:multiLevelType w:val="singleLevel"/>
    <w:tmpl w:val="00000010"/>
    <w:name w:val="WW8Num16"/>
    <w:lvl w:ilvl="0">
      <w:start w:val="1"/>
      <w:numFmt w:val="decimal"/>
      <w:suff w:val="nothing"/>
      <w:lvlText w:val="%1."/>
      <w:lvlJc w:val="left"/>
      <w:pPr>
        <w:tabs>
          <w:tab w:val="num" w:pos="0"/>
        </w:tabs>
        <w:ind w:left="0" w:firstLine="0"/>
      </w:pPr>
      <w:rPr>
        <w:rFonts w:ascii="Times New Roman" w:hAnsi="Times New Roman" w:cs="Times New Roman"/>
      </w:rPr>
    </w:lvl>
  </w:abstractNum>
  <w:abstractNum w:abstractNumId="14">
    <w:nsid w:val="00000011"/>
    <w:multiLevelType w:val="singleLevel"/>
    <w:tmpl w:val="00000011"/>
    <w:name w:val="WW8Num17"/>
    <w:lvl w:ilvl="0">
      <w:start w:val="1"/>
      <w:numFmt w:val="lowerLetter"/>
      <w:lvlText w:val="%1)"/>
      <w:lvlJc w:val="left"/>
      <w:pPr>
        <w:tabs>
          <w:tab w:val="num" w:pos="720"/>
        </w:tabs>
        <w:ind w:left="720" w:hanging="360"/>
      </w:pPr>
      <w:rPr>
        <w:b w:val="0"/>
        <w:i w:val="0"/>
      </w:rPr>
    </w:lvl>
  </w:abstractNum>
  <w:abstractNum w:abstractNumId="15">
    <w:nsid w:val="00000012"/>
    <w:multiLevelType w:val="singleLevel"/>
    <w:tmpl w:val="00000012"/>
    <w:name w:val="WW8Num18"/>
    <w:lvl w:ilvl="0">
      <w:start w:val="1"/>
      <w:numFmt w:val="bullet"/>
      <w:lvlText w:val=""/>
      <w:lvlJc w:val="left"/>
      <w:pPr>
        <w:tabs>
          <w:tab w:val="num" w:pos="851"/>
        </w:tabs>
        <w:ind w:left="851" w:hanging="397"/>
      </w:pPr>
      <w:rPr>
        <w:rFonts w:ascii="Symbol" w:hAnsi="Symbol"/>
        <w:b w:val="0"/>
        <w:i w:val="0"/>
        <w:color w:val="auto"/>
      </w:rPr>
    </w:lvl>
  </w:abstractNum>
  <w:abstractNum w:abstractNumId="16">
    <w:nsid w:val="00000013"/>
    <w:multiLevelType w:val="singleLevel"/>
    <w:tmpl w:val="00000013"/>
    <w:name w:val="WW8Num19"/>
    <w:lvl w:ilvl="0">
      <w:start w:val="1"/>
      <w:numFmt w:val="decimal"/>
      <w:lvlText w:val="%1."/>
      <w:lvlJc w:val="left"/>
      <w:pPr>
        <w:tabs>
          <w:tab w:val="num" w:pos="367"/>
        </w:tabs>
        <w:ind w:left="367" w:hanging="360"/>
      </w:pPr>
      <w:rPr>
        <w:rFonts w:ascii="Symbol" w:hAnsi="Symbol"/>
      </w:rPr>
    </w:lvl>
  </w:abstractNum>
  <w:abstractNum w:abstractNumId="17">
    <w:nsid w:val="00000014"/>
    <w:multiLevelType w:val="singleLevel"/>
    <w:tmpl w:val="00000014"/>
    <w:name w:val="WW8Num20"/>
    <w:lvl w:ilvl="0">
      <w:start w:val="1"/>
      <w:numFmt w:val="bullet"/>
      <w:lvlText w:val=""/>
      <w:lvlJc w:val="left"/>
      <w:pPr>
        <w:tabs>
          <w:tab w:val="num" w:pos="964"/>
        </w:tabs>
        <w:ind w:left="964" w:hanging="510"/>
      </w:pPr>
      <w:rPr>
        <w:rFonts w:ascii="Symbol" w:hAnsi="Symbol"/>
      </w:rPr>
    </w:lvl>
  </w:abstractNum>
  <w:abstractNum w:abstractNumId="18">
    <w:nsid w:val="00000016"/>
    <w:multiLevelType w:val="singleLevel"/>
    <w:tmpl w:val="00000016"/>
    <w:name w:val="WW8Num23"/>
    <w:lvl w:ilvl="0">
      <w:start w:val="1"/>
      <w:numFmt w:val="bullet"/>
      <w:lvlText w:val=""/>
      <w:lvlJc w:val="left"/>
      <w:pPr>
        <w:tabs>
          <w:tab w:val="num" w:pos="964"/>
        </w:tabs>
        <w:ind w:left="964" w:hanging="510"/>
      </w:pPr>
      <w:rPr>
        <w:rFonts w:ascii="Symbol" w:hAnsi="Symbol"/>
        <w:b w:val="0"/>
      </w:rPr>
    </w:lvl>
  </w:abstractNum>
  <w:abstractNum w:abstractNumId="19">
    <w:nsid w:val="00000018"/>
    <w:multiLevelType w:val="singleLevel"/>
    <w:tmpl w:val="00000018"/>
    <w:name w:val="WW8Num25"/>
    <w:lvl w:ilvl="0">
      <w:start w:val="1"/>
      <w:numFmt w:val="bullet"/>
      <w:lvlText w:val=""/>
      <w:lvlJc w:val="left"/>
      <w:pPr>
        <w:tabs>
          <w:tab w:val="num" w:pos="851"/>
        </w:tabs>
        <w:ind w:left="851" w:hanging="397"/>
      </w:pPr>
      <w:rPr>
        <w:rFonts w:ascii="Symbol" w:hAnsi="Symbol" w:cs="Times New Roman"/>
        <w:i w:val="0"/>
      </w:rPr>
    </w:lvl>
  </w:abstractNum>
  <w:abstractNum w:abstractNumId="20">
    <w:nsid w:val="00000019"/>
    <w:multiLevelType w:val="singleLevel"/>
    <w:tmpl w:val="D2C0CED2"/>
    <w:name w:val="WW8Num26"/>
    <w:lvl w:ilvl="0">
      <w:start w:val="1"/>
      <w:numFmt w:val="decimal"/>
      <w:lvlText w:val="%1."/>
      <w:lvlJc w:val="left"/>
      <w:pPr>
        <w:tabs>
          <w:tab w:val="num" w:pos="374"/>
        </w:tabs>
        <w:ind w:left="374" w:hanging="360"/>
      </w:pPr>
      <w:rPr>
        <w:rFonts w:ascii="Times New Roman" w:hAnsi="Times New Roman" w:cs="Times New Roman"/>
        <w:b w:val="0"/>
        <w:i w:val="0"/>
      </w:rPr>
    </w:lvl>
  </w:abstractNum>
  <w:abstractNum w:abstractNumId="21">
    <w:nsid w:val="0000001D"/>
    <w:multiLevelType w:val="singleLevel"/>
    <w:tmpl w:val="0000001D"/>
    <w:name w:val="WW8Num30"/>
    <w:lvl w:ilvl="0">
      <w:start w:val="1"/>
      <w:numFmt w:val="decimal"/>
      <w:lvlText w:val="%1."/>
      <w:lvlJc w:val="left"/>
      <w:pPr>
        <w:tabs>
          <w:tab w:val="num" w:pos="720"/>
        </w:tabs>
        <w:ind w:left="720" w:hanging="360"/>
      </w:pPr>
    </w:lvl>
  </w:abstractNum>
  <w:abstractNum w:abstractNumId="22">
    <w:nsid w:val="0000001E"/>
    <w:multiLevelType w:val="singleLevel"/>
    <w:tmpl w:val="04150011"/>
    <w:lvl w:ilvl="0">
      <w:start w:val="1"/>
      <w:numFmt w:val="decimal"/>
      <w:lvlText w:val="%1)"/>
      <w:lvlJc w:val="left"/>
      <w:pPr>
        <w:ind w:left="720" w:hanging="360"/>
      </w:pPr>
    </w:lvl>
  </w:abstractNum>
  <w:abstractNum w:abstractNumId="23">
    <w:nsid w:val="00000023"/>
    <w:multiLevelType w:val="singleLevel"/>
    <w:tmpl w:val="04150017"/>
    <w:lvl w:ilvl="0">
      <w:start w:val="1"/>
      <w:numFmt w:val="lowerLetter"/>
      <w:lvlText w:val="%1)"/>
      <w:lvlJc w:val="left"/>
      <w:pPr>
        <w:ind w:left="786" w:hanging="360"/>
      </w:pPr>
      <w:rPr>
        <w:b w:val="0"/>
        <w:i w:val="0"/>
        <w:sz w:val="24"/>
      </w:rPr>
    </w:lvl>
  </w:abstractNum>
  <w:abstractNum w:abstractNumId="24">
    <w:nsid w:val="00000029"/>
    <w:multiLevelType w:val="singleLevel"/>
    <w:tmpl w:val="04150011"/>
    <w:lvl w:ilvl="0">
      <w:start w:val="1"/>
      <w:numFmt w:val="decimal"/>
      <w:lvlText w:val="%1)"/>
      <w:lvlJc w:val="left"/>
      <w:pPr>
        <w:ind w:left="720" w:hanging="360"/>
      </w:pPr>
    </w:lvl>
  </w:abstractNum>
  <w:abstractNum w:abstractNumId="25">
    <w:nsid w:val="0000002A"/>
    <w:multiLevelType w:val="singleLevel"/>
    <w:tmpl w:val="0000002A"/>
    <w:name w:val="WW8Num43"/>
    <w:lvl w:ilvl="0">
      <w:start w:val="1"/>
      <w:numFmt w:val="decimal"/>
      <w:lvlText w:val="%1."/>
      <w:lvlJc w:val="left"/>
      <w:pPr>
        <w:tabs>
          <w:tab w:val="num" w:pos="720"/>
        </w:tabs>
        <w:ind w:left="720" w:hanging="360"/>
      </w:pPr>
      <w:rPr>
        <w:b w:val="0"/>
        <w:color w:val="000000"/>
      </w:rPr>
    </w:lvl>
  </w:abstractNum>
  <w:abstractNum w:abstractNumId="26">
    <w:nsid w:val="0000002C"/>
    <w:multiLevelType w:val="singleLevel"/>
    <w:tmpl w:val="0000002C"/>
    <w:name w:val="WW8Num45"/>
    <w:lvl w:ilvl="0">
      <w:start w:val="1"/>
      <w:numFmt w:val="decimal"/>
      <w:lvlText w:val="%1."/>
      <w:lvlJc w:val="left"/>
      <w:pPr>
        <w:tabs>
          <w:tab w:val="num" w:pos="720"/>
        </w:tabs>
        <w:ind w:left="720" w:hanging="360"/>
      </w:pPr>
    </w:lvl>
  </w:abstractNum>
  <w:abstractNum w:abstractNumId="27">
    <w:nsid w:val="02227BF8"/>
    <w:multiLevelType w:val="singleLevel"/>
    <w:tmpl w:val="0A42E03E"/>
    <w:lvl w:ilvl="0">
      <w:start w:val="1"/>
      <w:numFmt w:val="lowerLetter"/>
      <w:lvlText w:val="%1)"/>
      <w:legacy w:legacy="1" w:legacySpace="0" w:legacyIndent="338"/>
      <w:lvlJc w:val="left"/>
      <w:pPr>
        <w:ind w:left="0" w:firstLine="0"/>
      </w:pPr>
      <w:rPr>
        <w:rFonts w:ascii="Times New Roman" w:hAnsi="Times New Roman" w:cs="Times New Roman" w:hint="default"/>
      </w:rPr>
    </w:lvl>
  </w:abstractNum>
  <w:abstractNum w:abstractNumId="28">
    <w:nsid w:val="1B891039"/>
    <w:multiLevelType w:val="hybridMultilevel"/>
    <w:tmpl w:val="4A0C1492"/>
    <w:lvl w:ilvl="0" w:tplc="E834A6EC">
      <w:start w:val="1"/>
      <w:numFmt w:val="decimal"/>
      <w:lvlText w:val="%1."/>
      <w:lvlJc w:val="left"/>
      <w:pPr>
        <w:ind w:left="720" w:hanging="360"/>
      </w:pPr>
      <w:rPr>
        <w:rFonts w:ascii="Garamond" w:hAnsi="Garamond"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1600EAE"/>
    <w:multiLevelType w:val="hybridMultilevel"/>
    <w:tmpl w:val="B8B44488"/>
    <w:lvl w:ilvl="0" w:tplc="00000008">
      <w:start w:val="1"/>
      <w:numFmt w:val="decimal"/>
      <w:lvlText w:val="%1."/>
      <w:lvlJc w:val="left"/>
      <w:pPr>
        <w:ind w:left="814" w:hanging="360"/>
      </w:p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30">
    <w:nsid w:val="28237750"/>
    <w:multiLevelType w:val="singleLevel"/>
    <w:tmpl w:val="5D4493A8"/>
    <w:lvl w:ilvl="0">
      <w:start w:val="6"/>
      <w:numFmt w:val="lowerLetter"/>
      <w:lvlText w:val="%1)"/>
      <w:legacy w:legacy="1" w:legacySpace="0" w:legacyIndent="338"/>
      <w:lvlJc w:val="left"/>
      <w:pPr>
        <w:ind w:left="0" w:firstLine="0"/>
      </w:pPr>
      <w:rPr>
        <w:rFonts w:ascii="Times New Roman" w:hAnsi="Times New Roman" w:cs="Times New Roman" w:hint="default"/>
      </w:rPr>
    </w:lvl>
  </w:abstractNum>
  <w:abstractNum w:abstractNumId="31">
    <w:nsid w:val="29BD7A28"/>
    <w:multiLevelType w:val="hybridMultilevel"/>
    <w:tmpl w:val="BFA00026"/>
    <w:lvl w:ilvl="0" w:tplc="71F06C3A">
      <w:start w:val="1"/>
      <w:numFmt w:val="decimal"/>
      <w:lvlText w:val="%1."/>
      <w:lvlJc w:val="left"/>
      <w:pPr>
        <w:tabs>
          <w:tab w:val="num" w:pos="720"/>
        </w:tabs>
        <w:ind w:left="720" w:hanging="360"/>
      </w:pPr>
      <w:rPr>
        <w:rFonts w:hint="default"/>
        <w:b w:val="0"/>
      </w:rPr>
    </w:lvl>
    <w:lvl w:ilvl="1" w:tplc="9E40815A">
      <w:start w:val="1"/>
      <w:numFmt w:val="decimal"/>
      <w:lvlText w:val="%2)"/>
      <w:lvlJc w:val="left"/>
      <w:pPr>
        <w:tabs>
          <w:tab w:val="num" w:pos="1440"/>
        </w:tabs>
        <w:ind w:left="1440" w:hanging="360"/>
      </w:pPr>
      <w:rPr>
        <w:rFonts w:hint="default"/>
        <w:b w:val="0"/>
      </w:rPr>
    </w:lvl>
    <w:lvl w:ilvl="2" w:tplc="DEC824EC">
      <w:start w:val="1"/>
      <w:numFmt w:val="lowerLetter"/>
      <w:lvlText w:val="%3)"/>
      <w:lvlJc w:val="left"/>
      <w:pPr>
        <w:tabs>
          <w:tab w:val="num" w:pos="360"/>
        </w:tabs>
        <w:ind w:left="360" w:hanging="360"/>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2CCD7388"/>
    <w:multiLevelType w:val="hybridMultilevel"/>
    <w:tmpl w:val="0E8A440A"/>
    <w:lvl w:ilvl="0" w:tplc="00000007">
      <w:start w:val="1"/>
      <w:numFmt w:val="decimal"/>
      <w:lvlText w:val="%1."/>
      <w:lvlJc w:val="left"/>
      <w:pPr>
        <w:ind w:left="814" w:hanging="360"/>
      </w:p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33">
    <w:nsid w:val="34795485"/>
    <w:multiLevelType w:val="hybridMultilevel"/>
    <w:tmpl w:val="A1EEC9E6"/>
    <w:lvl w:ilvl="0" w:tplc="2DEE836A">
      <w:start w:val="1"/>
      <w:numFmt w:val="lowerLetter"/>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438A57A9"/>
    <w:multiLevelType w:val="hybridMultilevel"/>
    <w:tmpl w:val="58227412"/>
    <w:lvl w:ilvl="0" w:tplc="00000008">
      <w:start w:val="1"/>
      <w:numFmt w:val="decimal"/>
      <w:lvlText w:val="%1."/>
      <w:lvlJc w:val="left"/>
      <w:pPr>
        <w:ind w:left="814" w:hanging="360"/>
      </w:p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35">
    <w:nsid w:val="438B66E8"/>
    <w:multiLevelType w:val="hybridMultilevel"/>
    <w:tmpl w:val="21A0792A"/>
    <w:lvl w:ilvl="0" w:tplc="18D85CCA">
      <w:start w:val="1"/>
      <w:numFmt w:val="decimal"/>
      <w:lvlText w:val="%1."/>
      <w:lvlJc w:val="left"/>
      <w:pPr>
        <w:tabs>
          <w:tab w:val="num" w:pos="454"/>
        </w:tabs>
        <w:ind w:left="454" w:hanging="454"/>
      </w:pPr>
      <w:rPr>
        <w:rFonts w:ascii="Garamond" w:hAnsi="Garamond" w:cs="Times New Roman" w:hint="default"/>
        <w:sz w:val="24"/>
        <w:szCs w:val="24"/>
      </w:rPr>
    </w:lvl>
    <w:lvl w:ilvl="1" w:tplc="C9C2CF02">
      <w:start w:val="1"/>
      <w:numFmt w:val="decimal"/>
      <w:lvlText w:val="%2)"/>
      <w:lvlJc w:val="left"/>
      <w:pPr>
        <w:tabs>
          <w:tab w:val="num" w:pos="1533"/>
        </w:tabs>
        <w:ind w:left="1533" w:hanging="453"/>
      </w:pPr>
      <w:rPr>
        <w:rFonts w:ascii="Garamond" w:hAnsi="Garamond" w:cs="Times New Roman" w:hint="default"/>
        <w:sz w:val="24"/>
        <w:szCs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51805E13"/>
    <w:multiLevelType w:val="hybridMultilevel"/>
    <w:tmpl w:val="E49489EC"/>
    <w:lvl w:ilvl="0" w:tplc="04150017">
      <w:start w:val="1"/>
      <w:numFmt w:val="lowerLetter"/>
      <w:lvlText w:val="%1)"/>
      <w:lvlJc w:val="left"/>
      <w:pPr>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55293CBB"/>
    <w:multiLevelType w:val="hybridMultilevel"/>
    <w:tmpl w:val="FF1C8014"/>
    <w:lvl w:ilvl="0" w:tplc="04150011">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5656744B"/>
    <w:multiLevelType w:val="hybridMultilevel"/>
    <w:tmpl w:val="800025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A8D13F7"/>
    <w:multiLevelType w:val="hybridMultilevel"/>
    <w:tmpl w:val="17987B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6911ABF"/>
    <w:multiLevelType w:val="hybridMultilevel"/>
    <w:tmpl w:val="9AE26E72"/>
    <w:lvl w:ilvl="0" w:tplc="11460E74">
      <w:start w:val="1"/>
      <w:numFmt w:val="decimal"/>
      <w:lvlText w:val="%1)"/>
      <w:lvlJc w:val="left"/>
      <w:pPr>
        <w:tabs>
          <w:tab w:val="num" w:pos="907"/>
        </w:tabs>
        <w:ind w:left="907" w:hanging="45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765B6091"/>
    <w:multiLevelType w:val="singleLevel"/>
    <w:tmpl w:val="F73C464A"/>
    <w:lvl w:ilvl="0">
      <w:start w:val="1"/>
      <w:numFmt w:val="lowerLetter"/>
      <w:lvlText w:val="%1)"/>
      <w:legacy w:legacy="1" w:legacySpace="0" w:legacyIndent="345"/>
      <w:lvlJc w:val="left"/>
      <w:pPr>
        <w:ind w:left="0" w:firstLine="0"/>
      </w:pPr>
      <w:rPr>
        <w:rFonts w:ascii="Times New Roman" w:hAnsi="Times New Roman" w:cs="Times New Roman" w:hint="default"/>
      </w:rPr>
    </w:lvl>
  </w:abstractNum>
  <w:abstractNum w:abstractNumId="42">
    <w:nsid w:val="7D916ACC"/>
    <w:multiLevelType w:val="hybridMultilevel"/>
    <w:tmpl w:val="048E0E02"/>
    <w:lvl w:ilvl="0" w:tplc="60FAAF5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9"/>
    <w:lvlOverride w:ilvl="0">
      <w:startOverride w:val="1"/>
    </w:lvlOverride>
  </w:num>
  <w:num w:numId="6">
    <w:abstractNumId w:val="14"/>
    <w:lvlOverride w:ilvl="0">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0"/>
    <w:lvlOverride w:ilvl="0">
      <w:startOverride w:val="1"/>
    </w:lvlOverride>
  </w:num>
  <w:num w:numId="10">
    <w:abstractNumId w:val="8"/>
  </w:num>
  <w:num w:numId="11">
    <w:abstractNumId w:val="12"/>
  </w:num>
  <w:num w:numId="12">
    <w:abstractNumId w:val="3"/>
  </w:num>
  <w:num w:numId="13">
    <w:abstractNumId w:val="17"/>
  </w:num>
  <w:num w:numId="14">
    <w:abstractNumId w:val="16"/>
    <w:lvlOverride w:ilvl="0">
      <w:startOverride w:val="1"/>
    </w:lvlOverride>
  </w:num>
  <w:num w:numId="15">
    <w:abstractNumId w:val="18"/>
  </w:num>
  <w:num w:numId="16">
    <w:abstractNumId w:val="10"/>
  </w:num>
  <w:num w:numId="17">
    <w:abstractNumId w:val="11"/>
  </w:num>
  <w:num w:numId="18">
    <w:abstractNumId w:val="19"/>
  </w:num>
  <w:num w:numId="19">
    <w:abstractNumId w:val="15"/>
  </w:num>
  <w:num w:numId="20">
    <w:abstractNumId w:val="13"/>
    <w:lvlOverride w:ilvl="0">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5"/>
  </w:num>
  <w:num w:numId="24">
    <w:abstractNumId w:val="7"/>
  </w:num>
  <w:num w:numId="25">
    <w:abstractNumId w:val="25"/>
  </w:num>
  <w:num w:numId="26">
    <w:abstractNumId w:val="42"/>
  </w:num>
  <w:num w:numId="27">
    <w:abstractNumId w:val="21"/>
  </w:num>
  <w:num w:numId="28">
    <w:abstractNumId w:val="22"/>
  </w:num>
  <w:num w:numId="29">
    <w:abstractNumId w:val="23"/>
  </w:num>
  <w:num w:numId="30">
    <w:abstractNumId w:val="24"/>
  </w:num>
  <w:num w:numId="31">
    <w:abstractNumId w:val="26"/>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40"/>
  </w:num>
  <w:num w:numId="35">
    <w:abstractNumId w:val="38"/>
  </w:num>
  <w:num w:numId="36">
    <w:abstractNumId w:val="39"/>
  </w:num>
  <w:num w:numId="37">
    <w:abstractNumId w:val="29"/>
  </w:num>
  <w:num w:numId="38">
    <w:abstractNumId w:val="34"/>
  </w:num>
  <w:num w:numId="39">
    <w:abstractNumId w:val="32"/>
  </w:num>
  <w:num w:numId="40">
    <w:abstractNumId w:val="28"/>
  </w:num>
  <w:num w:numId="41">
    <w:abstractNumId w:val="41"/>
    <w:lvlOverride w:ilvl="0">
      <w:startOverride w:val="1"/>
    </w:lvlOverride>
  </w:num>
  <w:num w:numId="42">
    <w:abstractNumId w:val="41"/>
    <w:lvlOverride w:ilvl="0">
      <w:lvl w:ilvl="0">
        <w:start w:val="1"/>
        <w:numFmt w:val="lowerLetter"/>
        <w:lvlText w:val="%1)"/>
        <w:legacy w:legacy="1" w:legacySpace="0" w:legacyIndent="346"/>
        <w:lvlJc w:val="left"/>
        <w:pPr>
          <w:ind w:left="0" w:firstLine="0"/>
        </w:pPr>
        <w:rPr>
          <w:rFonts w:ascii="Times New Roman" w:hAnsi="Times New Roman" w:cs="Times New Roman" w:hint="default"/>
        </w:rPr>
      </w:lvl>
    </w:lvlOverride>
  </w:num>
  <w:num w:numId="43">
    <w:abstractNumId w:val="27"/>
    <w:lvlOverride w:ilvl="0">
      <w:startOverride w:val="1"/>
    </w:lvlOverride>
  </w:num>
  <w:num w:numId="44">
    <w:abstractNumId w:val="0"/>
    <w:lvlOverride w:ilvl="0">
      <w:lvl w:ilvl="0">
        <w:numFmt w:val="bullet"/>
        <w:lvlText w:val="•"/>
        <w:legacy w:legacy="1" w:legacySpace="0" w:legacyIndent="339"/>
        <w:lvlJc w:val="left"/>
        <w:pPr>
          <w:ind w:left="0" w:firstLine="0"/>
        </w:pPr>
        <w:rPr>
          <w:rFonts w:ascii="Arial" w:hAnsi="Arial" w:cs="Times New Roman" w:hint="default"/>
        </w:rPr>
      </w:lvl>
    </w:lvlOverride>
  </w:num>
  <w:num w:numId="45">
    <w:abstractNumId w:val="0"/>
    <w:lvlOverride w:ilvl="0">
      <w:lvl w:ilvl="0">
        <w:numFmt w:val="bullet"/>
        <w:lvlText w:val="•"/>
        <w:legacy w:legacy="1" w:legacySpace="0" w:legacyIndent="338"/>
        <w:lvlJc w:val="left"/>
        <w:pPr>
          <w:ind w:left="0" w:firstLine="0"/>
        </w:pPr>
        <w:rPr>
          <w:rFonts w:ascii="Arial" w:hAnsi="Arial" w:cs="Times New Roman" w:hint="default"/>
        </w:rPr>
      </w:lvl>
    </w:lvlOverride>
  </w:num>
  <w:num w:numId="46">
    <w:abstractNumId w:val="30"/>
    <w:lvlOverride w:ilvl="0">
      <w:startOverride w:val="6"/>
    </w:lvlOverride>
  </w:num>
  <w:num w:numId="4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rsids>
    <w:rsidRoot w:val="0040182F"/>
    <w:rsid w:val="00020548"/>
    <w:rsid w:val="001A7BF9"/>
    <w:rsid w:val="001D61EA"/>
    <w:rsid w:val="00235D26"/>
    <w:rsid w:val="002F31CF"/>
    <w:rsid w:val="00310C1B"/>
    <w:rsid w:val="0036179A"/>
    <w:rsid w:val="00382639"/>
    <w:rsid w:val="003D63AF"/>
    <w:rsid w:val="0040182F"/>
    <w:rsid w:val="00454844"/>
    <w:rsid w:val="004667FA"/>
    <w:rsid w:val="004B17EA"/>
    <w:rsid w:val="004B5AC8"/>
    <w:rsid w:val="004C177C"/>
    <w:rsid w:val="004E372C"/>
    <w:rsid w:val="00501A98"/>
    <w:rsid w:val="005227BB"/>
    <w:rsid w:val="00587FFD"/>
    <w:rsid w:val="005F28E7"/>
    <w:rsid w:val="005F4B51"/>
    <w:rsid w:val="006D5CCE"/>
    <w:rsid w:val="007111D4"/>
    <w:rsid w:val="007254D0"/>
    <w:rsid w:val="007636DD"/>
    <w:rsid w:val="00797586"/>
    <w:rsid w:val="00835815"/>
    <w:rsid w:val="008572E6"/>
    <w:rsid w:val="00897777"/>
    <w:rsid w:val="008977EA"/>
    <w:rsid w:val="008A0F10"/>
    <w:rsid w:val="008A6994"/>
    <w:rsid w:val="008C5853"/>
    <w:rsid w:val="008F4EAA"/>
    <w:rsid w:val="00917DBF"/>
    <w:rsid w:val="0093134D"/>
    <w:rsid w:val="00962090"/>
    <w:rsid w:val="0098160B"/>
    <w:rsid w:val="00984CB8"/>
    <w:rsid w:val="009D60F5"/>
    <w:rsid w:val="009D7A63"/>
    <w:rsid w:val="00A23653"/>
    <w:rsid w:val="00A603A3"/>
    <w:rsid w:val="00A62F6F"/>
    <w:rsid w:val="00A80F68"/>
    <w:rsid w:val="00AA3E17"/>
    <w:rsid w:val="00B10AC4"/>
    <w:rsid w:val="00B1302B"/>
    <w:rsid w:val="00B223EB"/>
    <w:rsid w:val="00B50121"/>
    <w:rsid w:val="00B67249"/>
    <w:rsid w:val="00BA5B8D"/>
    <w:rsid w:val="00BC13D0"/>
    <w:rsid w:val="00BD05DB"/>
    <w:rsid w:val="00C010B5"/>
    <w:rsid w:val="00C236BD"/>
    <w:rsid w:val="00C816D4"/>
    <w:rsid w:val="00D329A3"/>
    <w:rsid w:val="00D50C1A"/>
    <w:rsid w:val="00D76EBB"/>
    <w:rsid w:val="00DE2420"/>
    <w:rsid w:val="00DF11AB"/>
    <w:rsid w:val="00E17799"/>
    <w:rsid w:val="00EA2178"/>
    <w:rsid w:val="00F560A9"/>
    <w:rsid w:val="00F579F4"/>
    <w:rsid w:val="00FD29C0"/>
  </w:rsids>
  <m:mathPr>
    <m:mathFont m:val="Cambria Math"/>
    <m:brkBin m:val="before"/>
    <m:brkBinSub m:val="--"/>
    <m:smallFrac m:val="off"/>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HAnsi" w:hAnsi="Book Antiqua" w:cstheme="minorBidi"/>
        <w:sz w:val="24"/>
        <w:szCs w:val="24"/>
        <w:lang w:val="pl-PL" w:eastAsia="en-US" w:bidi="ar-SA"/>
      </w:rPr>
    </w:rPrDefault>
    <w:pPrDefault>
      <w:pPr>
        <w:spacing w:before="100" w:beforeAutospacing="1" w:after="100" w:afterAutospacing="1" w:line="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82F"/>
    <w:pPr>
      <w:widowControl w:val="0"/>
      <w:suppressAutoHyphens/>
      <w:autoSpaceDE w:val="0"/>
      <w:spacing w:before="0" w:beforeAutospacing="0" w:after="0" w:afterAutospacing="0" w:line="240" w:lineRule="auto"/>
    </w:pPr>
    <w:rPr>
      <w:rFonts w:ascii="Arial" w:eastAsia="Calibri" w:hAnsi="Arial" w:cs="Arial"/>
      <w:sz w:val="20"/>
      <w:szCs w:val="20"/>
      <w:lang w:eastAsia="ar-SA"/>
    </w:rPr>
  </w:style>
  <w:style w:type="paragraph" w:styleId="Nagwek1">
    <w:name w:val="heading 1"/>
    <w:basedOn w:val="Normalny"/>
    <w:next w:val="Normalny"/>
    <w:link w:val="Nagwek1Znak"/>
    <w:qFormat/>
    <w:rsid w:val="0040182F"/>
    <w:pPr>
      <w:keepNext/>
      <w:widowControl/>
      <w:numPr>
        <w:numId w:val="1"/>
      </w:numPr>
      <w:autoSpaceDE/>
      <w:ind w:left="720" w:right="-648"/>
      <w:jc w:val="center"/>
      <w:outlineLvl w:val="0"/>
    </w:pPr>
    <w:rPr>
      <w:rFonts w:ascii="Times New Roman" w:eastAsia="Times New Roman" w:hAnsi="Times New Roman" w:cs="Times New Roman"/>
      <w:b/>
      <w:bCs/>
      <w:sz w:val="24"/>
      <w:szCs w:val="24"/>
    </w:rPr>
  </w:style>
  <w:style w:type="paragraph" w:styleId="Nagwek2">
    <w:name w:val="heading 2"/>
    <w:basedOn w:val="Normalny"/>
    <w:next w:val="Normalny"/>
    <w:link w:val="Nagwek2Znak"/>
    <w:unhideWhenUsed/>
    <w:qFormat/>
    <w:rsid w:val="0040182F"/>
    <w:pPr>
      <w:keepNext/>
      <w:widowControl/>
      <w:numPr>
        <w:ilvl w:val="1"/>
        <w:numId w:val="1"/>
      </w:numPr>
      <w:autoSpaceDE/>
      <w:ind w:right="-453"/>
      <w:jc w:val="both"/>
      <w:outlineLvl w:val="1"/>
    </w:pPr>
    <w:rPr>
      <w:rFonts w:ascii="Times New Roman" w:eastAsia="Times New Roman" w:hAnsi="Times New Roman" w:cs="Times New Roman"/>
      <w:b/>
      <w:sz w:val="24"/>
      <w:szCs w:val="24"/>
    </w:rPr>
  </w:style>
  <w:style w:type="paragraph" w:styleId="Nagwek3">
    <w:name w:val="heading 3"/>
    <w:basedOn w:val="Normalny"/>
    <w:next w:val="Normalny"/>
    <w:link w:val="Nagwek3Znak"/>
    <w:unhideWhenUsed/>
    <w:qFormat/>
    <w:rsid w:val="0040182F"/>
    <w:pPr>
      <w:keepNext/>
      <w:widowControl/>
      <w:numPr>
        <w:ilvl w:val="2"/>
        <w:numId w:val="1"/>
      </w:numPr>
      <w:autoSpaceDE/>
      <w:ind w:left="705"/>
      <w:jc w:val="center"/>
      <w:outlineLvl w:val="2"/>
    </w:pPr>
    <w:rPr>
      <w:rFonts w:ascii="Times New Roman" w:eastAsia="Times New Roman" w:hAnsi="Times New Roman" w:cs="Times New Roman"/>
      <w:b/>
      <w:bCs/>
      <w:sz w:val="28"/>
      <w:szCs w:val="24"/>
    </w:rPr>
  </w:style>
  <w:style w:type="paragraph" w:styleId="Nagwek4">
    <w:name w:val="heading 4"/>
    <w:basedOn w:val="Normalny"/>
    <w:next w:val="Normalny"/>
    <w:link w:val="Nagwek4Znak"/>
    <w:unhideWhenUsed/>
    <w:qFormat/>
    <w:rsid w:val="0040182F"/>
    <w:pPr>
      <w:keepNext/>
      <w:widowControl/>
      <w:numPr>
        <w:ilvl w:val="3"/>
        <w:numId w:val="1"/>
      </w:numPr>
      <w:autoSpaceDE/>
      <w:ind w:left="720"/>
      <w:outlineLvl w:val="3"/>
    </w:pPr>
    <w:rPr>
      <w:rFonts w:ascii="Times New Roman" w:eastAsia="Times New Roman" w:hAnsi="Times New Roman" w:cs="Times New Roman"/>
      <w:sz w:val="28"/>
      <w:szCs w:val="24"/>
    </w:rPr>
  </w:style>
  <w:style w:type="paragraph" w:styleId="Nagwek5">
    <w:name w:val="heading 5"/>
    <w:basedOn w:val="Normalny"/>
    <w:next w:val="Normalny"/>
    <w:link w:val="Nagwek5Znak"/>
    <w:unhideWhenUsed/>
    <w:qFormat/>
    <w:rsid w:val="0040182F"/>
    <w:pPr>
      <w:keepNext/>
      <w:widowControl/>
      <w:numPr>
        <w:ilvl w:val="4"/>
        <w:numId w:val="1"/>
      </w:numPr>
      <w:autoSpaceDE/>
      <w:ind w:right="-92"/>
      <w:outlineLvl w:val="4"/>
    </w:pPr>
    <w:rPr>
      <w:rFonts w:ascii="Times New Roman" w:eastAsia="Times New Roman" w:hAnsi="Times New Roman" w:cs="Times New Roman"/>
      <w:sz w:val="28"/>
      <w:szCs w:val="24"/>
    </w:rPr>
  </w:style>
  <w:style w:type="paragraph" w:styleId="Nagwek7">
    <w:name w:val="heading 7"/>
    <w:basedOn w:val="Normalny"/>
    <w:next w:val="Normalny"/>
    <w:link w:val="Nagwek7Znak"/>
    <w:unhideWhenUsed/>
    <w:qFormat/>
    <w:rsid w:val="0040182F"/>
    <w:pPr>
      <w:keepNext/>
      <w:keepLines/>
      <w:numPr>
        <w:ilvl w:val="6"/>
        <w:numId w:val="1"/>
      </w:numPr>
      <w:spacing w:before="200"/>
      <w:outlineLvl w:val="6"/>
    </w:pPr>
    <w:rPr>
      <w:rFonts w:ascii="Cambria" w:eastAsia="Times New Roman" w:hAnsi="Cambria" w:cs="Times New Roman"/>
      <w:i/>
      <w:iCs/>
      <w:color w:val="404040"/>
    </w:rPr>
  </w:style>
  <w:style w:type="paragraph" w:styleId="Nagwek8">
    <w:name w:val="heading 8"/>
    <w:basedOn w:val="Normalny"/>
    <w:next w:val="Normalny"/>
    <w:link w:val="Nagwek8Znak"/>
    <w:unhideWhenUsed/>
    <w:qFormat/>
    <w:rsid w:val="0040182F"/>
    <w:pPr>
      <w:keepNext/>
      <w:widowControl/>
      <w:numPr>
        <w:ilvl w:val="7"/>
        <w:numId w:val="1"/>
      </w:numPr>
      <w:autoSpaceDE/>
      <w:ind w:right="-92"/>
      <w:jc w:val="center"/>
      <w:outlineLvl w:val="7"/>
    </w:pPr>
    <w:rPr>
      <w:rFonts w:ascii="Times New Roman" w:eastAsia="Times New Roman" w:hAnsi="Times New Roman" w:cs="Times New Roman"/>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0182F"/>
    <w:rPr>
      <w:rFonts w:ascii="Times New Roman" w:eastAsia="Times New Roman" w:hAnsi="Times New Roman" w:cs="Times New Roman"/>
      <w:b/>
      <w:bCs/>
      <w:lang w:eastAsia="ar-SA"/>
    </w:rPr>
  </w:style>
  <w:style w:type="character" w:customStyle="1" w:styleId="Nagwek2Znak">
    <w:name w:val="Nagłówek 2 Znak"/>
    <w:basedOn w:val="Domylnaczcionkaakapitu"/>
    <w:link w:val="Nagwek2"/>
    <w:rsid w:val="0040182F"/>
    <w:rPr>
      <w:rFonts w:ascii="Times New Roman" w:eastAsia="Times New Roman" w:hAnsi="Times New Roman" w:cs="Times New Roman"/>
      <w:b/>
      <w:lang w:eastAsia="ar-SA"/>
    </w:rPr>
  </w:style>
  <w:style w:type="character" w:customStyle="1" w:styleId="Nagwek3Znak">
    <w:name w:val="Nagłówek 3 Znak"/>
    <w:basedOn w:val="Domylnaczcionkaakapitu"/>
    <w:link w:val="Nagwek3"/>
    <w:rsid w:val="0040182F"/>
    <w:rPr>
      <w:rFonts w:ascii="Times New Roman" w:eastAsia="Times New Roman" w:hAnsi="Times New Roman" w:cs="Times New Roman"/>
      <w:b/>
      <w:bCs/>
      <w:sz w:val="28"/>
      <w:lang w:eastAsia="ar-SA"/>
    </w:rPr>
  </w:style>
  <w:style w:type="character" w:customStyle="1" w:styleId="Nagwek4Znak">
    <w:name w:val="Nagłówek 4 Znak"/>
    <w:basedOn w:val="Domylnaczcionkaakapitu"/>
    <w:link w:val="Nagwek4"/>
    <w:rsid w:val="0040182F"/>
    <w:rPr>
      <w:rFonts w:ascii="Times New Roman" w:eastAsia="Times New Roman" w:hAnsi="Times New Roman" w:cs="Times New Roman"/>
      <w:sz w:val="28"/>
      <w:lang w:eastAsia="ar-SA"/>
    </w:rPr>
  </w:style>
  <w:style w:type="character" w:customStyle="1" w:styleId="Nagwek5Znak">
    <w:name w:val="Nagłówek 5 Znak"/>
    <w:basedOn w:val="Domylnaczcionkaakapitu"/>
    <w:link w:val="Nagwek5"/>
    <w:rsid w:val="0040182F"/>
    <w:rPr>
      <w:rFonts w:ascii="Times New Roman" w:eastAsia="Times New Roman" w:hAnsi="Times New Roman" w:cs="Times New Roman"/>
      <w:sz w:val="28"/>
      <w:lang w:eastAsia="ar-SA"/>
    </w:rPr>
  </w:style>
  <w:style w:type="character" w:customStyle="1" w:styleId="Nagwek7Znak">
    <w:name w:val="Nagłówek 7 Znak"/>
    <w:basedOn w:val="Domylnaczcionkaakapitu"/>
    <w:link w:val="Nagwek7"/>
    <w:rsid w:val="0040182F"/>
    <w:rPr>
      <w:rFonts w:ascii="Cambria" w:eastAsia="Times New Roman" w:hAnsi="Cambria" w:cs="Times New Roman"/>
      <w:i/>
      <w:iCs/>
      <w:color w:val="404040"/>
      <w:sz w:val="20"/>
      <w:szCs w:val="20"/>
      <w:lang w:eastAsia="ar-SA"/>
    </w:rPr>
  </w:style>
  <w:style w:type="character" w:customStyle="1" w:styleId="Nagwek8Znak">
    <w:name w:val="Nagłówek 8 Znak"/>
    <w:basedOn w:val="Domylnaczcionkaakapitu"/>
    <w:link w:val="Nagwek8"/>
    <w:rsid w:val="0040182F"/>
    <w:rPr>
      <w:rFonts w:ascii="Times New Roman" w:eastAsia="Times New Roman" w:hAnsi="Times New Roman" w:cs="Times New Roman"/>
      <w:b/>
      <w:lang w:eastAsia="ar-SA"/>
    </w:rPr>
  </w:style>
  <w:style w:type="paragraph" w:styleId="NormalnyWeb">
    <w:name w:val="Normal (Web)"/>
    <w:basedOn w:val="Normalny"/>
    <w:uiPriority w:val="99"/>
    <w:unhideWhenUsed/>
    <w:rsid w:val="0040182F"/>
    <w:pPr>
      <w:widowControl/>
      <w:autoSpaceDE/>
      <w:spacing w:before="280" w:after="280"/>
    </w:pPr>
    <w:rPr>
      <w:rFonts w:ascii="Times New Roman" w:eastAsia="Times New Roman" w:hAnsi="Times New Roman" w:cs="Times New Roman"/>
      <w:sz w:val="24"/>
      <w:szCs w:val="24"/>
    </w:rPr>
  </w:style>
  <w:style w:type="character" w:customStyle="1" w:styleId="TekstprzypisudolnegoZnak">
    <w:name w:val="Tekst przypisu dolnego Znak"/>
    <w:basedOn w:val="Domylnaczcionkaakapitu"/>
    <w:link w:val="Tekstprzypisudolnego"/>
    <w:uiPriority w:val="99"/>
    <w:semiHidden/>
    <w:rsid w:val="0040182F"/>
    <w:rPr>
      <w:rFonts w:ascii="Arial" w:eastAsia="Calibri" w:hAnsi="Arial" w:cs="Arial"/>
      <w:sz w:val="20"/>
      <w:szCs w:val="20"/>
      <w:lang w:eastAsia="ar-SA"/>
    </w:rPr>
  </w:style>
  <w:style w:type="paragraph" w:styleId="Tekstprzypisudolnego">
    <w:name w:val="footnote text"/>
    <w:basedOn w:val="Normalny"/>
    <w:link w:val="TekstprzypisudolnegoZnak"/>
    <w:uiPriority w:val="99"/>
    <w:semiHidden/>
    <w:unhideWhenUsed/>
    <w:rsid w:val="0040182F"/>
  </w:style>
  <w:style w:type="character" w:customStyle="1" w:styleId="TekstprzypisudolnegoZnak1">
    <w:name w:val="Tekst przypisu dolnego Znak1"/>
    <w:basedOn w:val="Domylnaczcionkaakapitu"/>
    <w:link w:val="Tekstprzypisudolnego"/>
    <w:uiPriority w:val="99"/>
    <w:semiHidden/>
    <w:rsid w:val="0040182F"/>
    <w:rPr>
      <w:rFonts w:ascii="Arial" w:eastAsia="Calibri" w:hAnsi="Arial" w:cs="Arial"/>
      <w:sz w:val="20"/>
      <w:szCs w:val="20"/>
      <w:lang w:eastAsia="ar-SA"/>
    </w:rPr>
  </w:style>
  <w:style w:type="paragraph" w:styleId="Tekstkomentarza">
    <w:name w:val="annotation text"/>
    <w:basedOn w:val="Normalny"/>
    <w:link w:val="TekstkomentarzaZnak1"/>
    <w:uiPriority w:val="99"/>
    <w:unhideWhenUsed/>
    <w:rsid w:val="0040182F"/>
  </w:style>
  <w:style w:type="character" w:customStyle="1" w:styleId="TekstkomentarzaZnak">
    <w:name w:val="Tekst komentarza Znak"/>
    <w:basedOn w:val="Domylnaczcionkaakapitu"/>
    <w:link w:val="Tekstkomentarza"/>
    <w:semiHidden/>
    <w:rsid w:val="0040182F"/>
    <w:rPr>
      <w:rFonts w:ascii="Arial" w:eastAsia="Calibri" w:hAnsi="Arial" w:cs="Arial"/>
      <w:sz w:val="20"/>
      <w:szCs w:val="20"/>
      <w:lang w:eastAsia="ar-SA"/>
    </w:rPr>
  </w:style>
  <w:style w:type="character" w:customStyle="1" w:styleId="TekstkomentarzaZnak1">
    <w:name w:val="Tekst komentarza Znak1"/>
    <w:basedOn w:val="Domylnaczcionkaakapitu"/>
    <w:link w:val="Tekstkomentarza"/>
    <w:uiPriority w:val="99"/>
    <w:locked/>
    <w:rsid w:val="0040182F"/>
    <w:rPr>
      <w:rFonts w:ascii="Arial" w:eastAsia="Calibri" w:hAnsi="Arial" w:cs="Arial"/>
      <w:sz w:val="20"/>
      <w:szCs w:val="20"/>
      <w:lang w:eastAsia="ar-SA"/>
    </w:rPr>
  </w:style>
  <w:style w:type="paragraph" w:styleId="Nagwek">
    <w:name w:val="header"/>
    <w:basedOn w:val="Normalny"/>
    <w:link w:val="NagwekZnak2"/>
    <w:uiPriority w:val="99"/>
    <w:semiHidden/>
    <w:unhideWhenUsed/>
    <w:rsid w:val="0040182F"/>
    <w:rPr>
      <w:sz w:val="22"/>
      <w:szCs w:val="22"/>
    </w:rPr>
  </w:style>
  <w:style w:type="character" w:customStyle="1" w:styleId="NagwekZnak">
    <w:name w:val="Nagłówek Znak"/>
    <w:basedOn w:val="Domylnaczcionkaakapitu"/>
    <w:link w:val="Nagwek"/>
    <w:semiHidden/>
    <w:rsid w:val="0040182F"/>
    <w:rPr>
      <w:rFonts w:ascii="Arial" w:eastAsia="Calibri" w:hAnsi="Arial" w:cs="Arial"/>
      <w:sz w:val="20"/>
      <w:szCs w:val="20"/>
      <w:lang w:eastAsia="ar-SA"/>
    </w:rPr>
  </w:style>
  <w:style w:type="character" w:customStyle="1" w:styleId="NagwekZnak2">
    <w:name w:val="Nagłówek Znak2"/>
    <w:basedOn w:val="Domylnaczcionkaakapitu"/>
    <w:link w:val="Nagwek"/>
    <w:uiPriority w:val="99"/>
    <w:semiHidden/>
    <w:locked/>
    <w:rsid w:val="0040182F"/>
    <w:rPr>
      <w:rFonts w:ascii="Arial" w:eastAsia="Calibri" w:hAnsi="Arial" w:cs="Arial"/>
      <w:sz w:val="22"/>
      <w:szCs w:val="22"/>
      <w:lang w:eastAsia="ar-SA"/>
    </w:rPr>
  </w:style>
  <w:style w:type="paragraph" w:styleId="Stopka">
    <w:name w:val="footer"/>
    <w:basedOn w:val="Normalny"/>
    <w:link w:val="StopkaZnak2"/>
    <w:uiPriority w:val="99"/>
    <w:unhideWhenUsed/>
    <w:rsid w:val="0040182F"/>
    <w:rPr>
      <w:sz w:val="22"/>
      <w:szCs w:val="22"/>
    </w:rPr>
  </w:style>
  <w:style w:type="character" w:customStyle="1" w:styleId="StopkaZnak">
    <w:name w:val="Stopka Znak"/>
    <w:basedOn w:val="Domylnaczcionkaakapitu"/>
    <w:link w:val="Stopka"/>
    <w:uiPriority w:val="99"/>
    <w:rsid w:val="0040182F"/>
    <w:rPr>
      <w:rFonts w:ascii="Arial" w:eastAsia="Calibri" w:hAnsi="Arial" w:cs="Arial"/>
      <w:sz w:val="20"/>
      <w:szCs w:val="20"/>
      <w:lang w:eastAsia="ar-SA"/>
    </w:rPr>
  </w:style>
  <w:style w:type="character" w:customStyle="1" w:styleId="StopkaZnak2">
    <w:name w:val="Stopka Znak2"/>
    <w:basedOn w:val="Domylnaczcionkaakapitu"/>
    <w:link w:val="Stopka"/>
    <w:uiPriority w:val="99"/>
    <w:locked/>
    <w:rsid w:val="0040182F"/>
    <w:rPr>
      <w:rFonts w:ascii="Arial" w:eastAsia="Calibri" w:hAnsi="Arial" w:cs="Arial"/>
      <w:sz w:val="22"/>
      <w:szCs w:val="22"/>
      <w:lang w:eastAsia="ar-SA"/>
    </w:rPr>
  </w:style>
  <w:style w:type="paragraph" w:styleId="Tekstpodstawowy">
    <w:name w:val="Body Text"/>
    <w:basedOn w:val="Normalny"/>
    <w:link w:val="TekstpodstawowyZnak1"/>
    <w:unhideWhenUsed/>
    <w:rsid w:val="0040182F"/>
    <w:pPr>
      <w:widowControl/>
      <w:autoSpaceDE/>
      <w:jc w:val="both"/>
    </w:pPr>
    <w:rPr>
      <w:rFonts w:ascii="Times New Roman" w:eastAsia="Times New Roman" w:hAnsi="Times New Roman" w:cs="Times New Roman"/>
      <w:sz w:val="24"/>
    </w:rPr>
  </w:style>
  <w:style w:type="character" w:customStyle="1" w:styleId="TekstpodstawowyZnak">
    <w:name w:val="Tekst podstawowy Znak"/>
    <w:basedOn w:val="Domylnaczcionkaakapitu"/>
    <w:link w:val="Tekstpodstawowy"/>
    <w:semiHidden/>
    <w:rsid w:val="0040182F"/>
    <w:rPr>
      <w:rFonts w:ascii="Arial" w:eastAsia="Calibri" w:hAnsi="Arial" w:cs="Arial"/>
      <w:sz w:val="20"/>
      <w:szCs w:val="20"/>
      <w:lang w:eastAsia="ar-SA"/>
    </w:rPr>
  </w:style>
  <w:style w:type="character" w:customStyle="1" w:styleId="TekstpodstawowyZnak1">
    <w:name w:val="Tekst podstawowy Znak1"/>
    <w:basedOn w:val="Domylnaczcionkaakapitu"/>
    <w:link w:val="Tekstpodstawowy"/>
    <w:locked/>
    <w:rsid w:val="0040182F"/>
    <w:rPr>
      <w:rFonts w:ascii="Times New Roman" w:eastAsia="Times New Roman" w:hAnsi="Times New Roman" w:cs="Times New Roman"/>
      <w:szCs w:val="20"/>
      <w:lang w:eastAsia="ar-SA"/>
    </w:rPr>
  </w:style>
  <w:style w:type="paragraph" w:styleId="Podtytu">
    <w:name w:val="Subtitle"/>
    <w:basedOn w:val="Normalny"/>
    <w:next w:val="Normalny"/>
    <w:link w:val="PodtytuZnak"/>
    <w:qFormat/>
    <w:rsid w:val="0040182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rsid w:val="0040182F"/>
    <w:rPr>
      <w:rFonts w:asciiTheme="majorHAnsi" w:eastAsiaTheme="majorEastAsia" w:hAnsiTheme="majorHAnsi" w:cstheme="majorBidi"/>
      <w:i/>
      <w:iCs/>
      <w:color w:val="4F81BD" w:themeColor="accent1"/>
      <w:spacing w:val="15"/>
      <w:lang w:eastAsia="ar-SA"/>
    </w:rPr>
  </w:style>
  <w:style w:type="paragraph" w:styleId="Tytu">
    <w:name w:val="Title"/>
    <w:basedOn w:val="Normalny"/>
    <w:next w:val="Podtytu"/>
    <w:link w:val="TytuZnak1"/>
    <w:uiPriority w:val="99"/>
    <w:qFormat/>
    <w:rsid w:val="0040182F"/>
    <w:pPr>
      <w:widowControl/>
      <w:autoSpaceDE/>
      <w:jc w:val="center"/>
    </w:pPr>
    <w:rPr>
      <w:rFonts w:eastAsia="Times New Roman" w:cs="Times New Roman"/>
      <w:b/>
      <w:i/>
      <w:sz w:val="32"/>
    </w:rPr>
  </w:style>
  <w:style w:type="character" w:customStyle="1" w:styleId="TytuZnak">
    <w:name w:val="Tytuł Znak"/>
    <w:basedOn w:val="Domylnaczcionkaakapitu"/>
    <w:link w:val="Tytu"/>
    <w:rsid w:val="0040182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TytuZnak1">
    <w:name w:val="Tytuł Znak1"/>
    <w:basedOn w:val="Domylnaczcionkaakapitu"/>
    <w:link w:val="Tytu"/>
    <w:uiPriority w:val="99"/>
    <w:locked/>
    <w:rsid w:val="0040182F"/>
    <w:rPr>
      <w:rFonts w:ascii="Arial" w:eastAsia="Times New Roman" w:hAnsi="Arial" w:cs="Times New Roman"/>
      <w:b/>
      <w:i/>
      <w:sz w:val="32"/>
      <w:szCs w:val="20"/>
      <w:lang w:eastAsia="ar-SA"/>
    </w:rPr>
  </w:style>
  <w:style w:type="paragraph" w:styleId="Tekstpodstawowywcity">
    <w:name w:val="Body Text Indent"/>
    <w:basedOn w:val="Normalny"/>
    <w:link w:val="TekstpodstawowywcityZnak1"/>
    <w:uiPriority w:val="99"/>
    <w:semiHidden/>
    <w:unhideWhenUsed/>
    <w:rsid w:val="0040182F"/>
    <w:pPr>
      <w:spacing w:after="120"/>
      <w:ind w:left="283"/>
    </w:pPr>
  </w:style>
  <w:style w:type="character" w:customStyle="1" w:styleId="TekstpodstawowywcityZnak">
    <w:name w:val="Tekst podstawowy wcięty Znak"/>
    <w:basedOn w:val="Domylnaczcionkaakapitu"/>
    <w:link w:val="Tekstpodstawowywcity"/>
    <w:semiHidden/>
    <w:rsid w:val="0040182F"/>
    <w:rPr>
      <w:rFonts w:ascii="Arial" w:eastAsia="Calibri" w:hAnsi="Arial" w:cs="Arial"/>
      <w:sz w:val="20"/>
      <w:szCs w:val="20"/>
      <w:lang w:eastAsia="ar-SA"/>
    </w:rPr>
  </w:style>
  <w:style w:type="character" w:customStyle="1" w:styleId="TekstpodstawowywcityZnak1">
    <w:name w:val="Tekst podstawowy wcięty Znak1"/>
    <w:basedOn w:val="Domylnaczcionkaakapitu"/>
    <w:link w:val="Tekstpodstawowywcity"/>
    <w:uiPriority w:val="99"/>
    <w:semiHidden/>
    <w:locked/>
    <w:rsid w:val="0040182F"/>
    <w:rPr>
      <w:rFonts w:ascii="Arial" w:eastAsia="Calibri" w:hAnsi="Arial" w:cs="Arial"/>
      <w:sz w:val="20"/>
      <w:szCs w:val="20"/>
      <w:lang w:eastAsia="ar-SA"/>
    </w:rPr>
  </w:style>
  <w:style w:type="paragraph" w:styleId="Tekstdymka">
    <w:name w:val="Balloon Text"/>
    <w:basedOn w:val="Normalny"/>
    <w:link w:val="TekstdymkaZnak1"/>
    <w:uiPriority w:val="99"/>
    <w:semiHidden/>
    <w:unhideWhenUsed/>
    <w:rsid w:val="0040182F"/>
    <w:rPr>
      <w:rFonts w:ascii="Tahoma" w:hAnsi="Tahoma" w:cs="Tahoma"/>
      <w:sz w:val="16"/>
      <w:szCs w:val="16"/>
    </w:rPr>
  </w:style>
  <w:style w:type="character" w:customStyle="1" w:styleId="TekstdymkaZnak">
    <w:name w:val="Tekst dymka Znak"/>
    <w:basedOn w:val="Domylnaczcionkaakapitu"/>
    <w:link w:val="Tekstdymka"/>
    <w:semiHidden/>
    <w:rsid w:val="0040182F"/>
    <w:rPr>
      <w:rFonts w:ascii="Tahoma" w:eastAsia="Calibri" w:hAnsi="Tahoma" w:cs="Tahoma"/>
      <w:sz w:val="16"/>
      <w:szCs w:val="16"/>
      <w:lang w:eastAsia="ar-SA"/>
    </w:rPr>
  </w:style>
  <w:style w:type="character" w:customStyle="1" w:styleId="TekstdymkaZnak1">
    <w:name w:val="Tekst dymka Znak1"/>
    <w:basedOn w:val="Domylnaczcionkaakapitu"/>
    <w:link w:val="Tekstdymka"/>
    <w:uiPriority w:val="99"/>
    <w:semiHidden/>
    <w:locked/>
    <w:rsid w:val="0040182F"/>
    <w:rPr>
      <w:rFonts w:ascii="Tahoma" w:eastAsia="Calibri" w:hAnsi="Tahoma" w:cs="Tahoma"/>
      <w:sz w:val="16"/>
      <w:szCs w:val="16"/>
      <w:lang w:eastAsia="ar-SA"/>
    </w:rPr>
  </w:style>
  <w:style w:type="paragraph" w:styleId="Bezodstpw">
    <w:name w:val="No Spacing"/>
    <w:uiPriority w:val="1"/>
    <w:qFormat/>
    <w:rsid w:val="0040182F"/>
    <w:pPr>
      <w:suppressAutoHyphens/>
      <w:spacing w:before="0" w:beforeAutospacing="0" w:after="0" w:afterAutospacing="0" w:line="240" w:lineRule="auto"/>
    </w:pPr>
    <w:rPr>
      <w:rFonts w:ascii="Times New Roman" w:eastAsia="Times New Roman" w:hAnsi="Times New Roman" w:cs="Times New Roman"/>
      <w:lang w:eastAsia="ar-SA"/>
    </w:rPr>
  </w:style>
  <w:style w:type="paragraph" w:styleId="Akapitzlist">
    <w:name w:val="List Paragraph"/>
    <w:basedOn w:val="Normalny"/>
    <w:uiPriority w:val="34"/>
    <w:qFormat/>
    <w:rsid w:val="0040182F"/>
    <w:pPr>
      <w:widowControl/>
      <w:autoSpaceDE/>
      <w:ind w:left="708"/>
    </w:pPr>
    <w:rPr>
      <w:rFonts w:ascii="Times New Roman" w:eastAsia="Times New Roman" w:hAnsi="Times New Roman" w:cs="Times New Roman"/>
      <w:sz w:val="24"/>
      <w:szCs w:val="24"/>
    </w:rPr>
  </w:style>
  <w:style w:type="paragraph" w:customStyle="1" w:styleId="Nagwek10">
    <w:name w:val="Nagłówek1"/>
    <w:basedOn w:val="Normalny"/>
    <w:next w:val="Tekstpodstawowy"/>
    <w:uiPriority w:val="99"/>
    <w:rsid w:val="0040182F"/>
    <w:pPr>
      <w:keepNext/>
      <w:spacing w:before="240" w:after="120"/>
    </w:pPr>
    <w:rPr>
      <w:rFonts w:eastAsia="Lucida Sans Unicode" w:cs="Tahoma"/>
      <w:sz w:val="28"/>
      <w:szCs w:val="28"/>
    </w:rPr>
  </w:style>
  <w:style w:type="paragraph" w:customStyle="1" w:styleId="Podpis1">
    <w:name w:val="Podpis1"/>
    <w:basedOn w:val="Normalny"/>
    <w:uiPriority w:val="99"/>
    <w:rsid w:val="0040182F"/>
    <w:pPr>
      <w:suppressLineNumbers/>
      <w:spacing w:before="120" w:after="120"/>
    </w:pPr>
    <w:rPr>
      <w:rFonts w:cs="Tahoma"/>
      <w:i/>
      <w:iCs/>
      <w:sz w:val="24"/>
      <w:szCs w:val="24"/>
    </w:rPr>
  </w:style>
  <w:style w:type="paragraph" w:customStyle="1" w:styleId="Indeks">
    <w:name w:val="Indeks"/>
    <w:basedOn w:val="Normalny"/>
    <w:uiPriority w:val="99"/>
    <w:rsid w:val="0040182F"/>
    <w:pPr>
      <w:suppressLineNumbers/>
    </w:pPr>
    <w:rPr>
      <w:rFonts w:cs="Tahoma"/>
    </w:rPr>
  </w:style>
  <w:style w:type="paragraph" w:customStyle="1" w:styleId="Akapitzlist1">
    <w:name w:val="Akapit z listą1"/>
    <w:basedOn w:val="Normalny"/>
    <w:uiPriority w:val="99"/>
    <w:rsid w:val="0040182F"/>
    <w:pPr>
      <w:ind w:left="720"/>
    </w:pPr>
  </w:style>
  <w:style w:type="paragraph" w:customStyle="1" w:styleId="Zwykytekst2">
    <w:name w:val="Zwykły tekst2"/>
    <w:basedOn w:val="Normalny"/>
    <w:uiPriority w:val="99"/>
    <w:rsid w:val="0040182F"/>
    <w:pPr>
      <w:widowControl/>
      <w:autoSpaceDE/>
    </w:pPr>
    <w:rPr>
      <w:rFonts w:ascii="Courier New" w:eastAsia="Times New Roman" w:hAnsi="Courier New" w:cs="TimesNewRomanPS-ItalicMT"/>
    </w:rPr>
  </w:style>
  <w:style w:type="paragraph" w:customStyle="1" w:styleId="Tekstpodstawowywcity21">
    <w:name w:val="Tekst podstawowy wcięty 21"/>
    <w:basedOn w:val="Normalny"/>
    <w:uiPriority w:val="99"/>
    <w:rsid w:val="0040182F"/>
    <w:pPr>
      <w:widowControl/>
      <w:autoSpaceDE/>
      <w:ind w:left="705"/>
    </w:pPr>
    <w:rPr>
      <w:rFonts w:ascii="Times New Roman" w:eastAsia="Times New Roman" w:hAnsi="Times New Roman" w:cs="Times New Roman"/>
      <w:sz w:val="22"/>
      <w:szCs w:val="24"/>
    </w:rPr>
  </w:style>
  <w:style w:type="paragraph" w:customStyle="1" w:styleId="Tekstpodstawowy21">
    <w:name w:val="Tekst podstawowy 21"/>
    <w:basedOn w:val="Normalny"/>
    <w:uiPriority w:val="99"/>
    <w:rsid w:val="0040182F"/>
    <w:pPr>
      <w:spacing w:after="120" w:line="480" w:lineRule="auto"/>
    </w:pPr>
  </w:style>
  <w:style w:type="paragraph" w:customStyle="1" w:styleId="Tekstpodstawowywcity22">
    <w:name w:val="Tekst podstawowy wcięty 22"/>
    <w:basedOn w:val="Normalny"/>
    <w:uiPriority w:val="99"/>
    <w:rsid w:val="0040182F"/>
    <w:pPr>
      <w:autoSpaceDE/>
      <w:spacing w:after="120" w:line="480" w:lineRule="auto"/>
      <w:ind w:left="283"/>
      <w:jc w:val="both"/>
    </w:pPr>
    <w:rPr>
      <w:rFonts w:ascii="Times New Roman" w:eastAsia="Times New Roman" w:hAnsi="Times New Roman" w:cs="Times New Roman"/>
      <w:sz w:val="24"/>
      <w:szCs w:val="24"/>
    </w:rPr>
  </w:style>
  <w:style w:type="paragraph" w:customStyle="1" w:styleId="Tekstkomentarza1">
    <w:name w:val="Tekst komentarza1"/>
    <w:basedOn w:val="Normalny"/>
    <w:uiPriority w:val="99"/>
    <w:rsid w:val="0040182F"/>
  </w:style>
  <w:style w:type="paragraph" w:customStyle="1" w:styleId="Rub2">
    <w:name w:val="Rub2"/>
    <w:basedOn w:val="Normalny"/>
    <w:next w:val="Normalny"/>
    <w:uiPriority w:val="99"/>
    <w:rsid w:val="0040182F"/>
    <w:pPr>
      <w:widowControl/>
      <w:autoSpaceDE/>
      <w:ind w:right="-596"/>
    </w:pPr>
    <w:rPr>
      <w:rFonts w:ascii="Times New Roman" w:eastAsia="Times New Roman" w:hAnsi="Times New Roman" w:cs="Times New Roman"/>
      <w:smallCaps/>
      <w:lang w:val="fr-FR"/>
    </w:rPr>
  </w:style>
  <w:style w:type="paragraph" w:customStyle="1" w:styleId="Tekstpodstawowy31">
    <w:name w:val="Tekst podstawowy 31"/>
    <w:basedOn w:val="Normalny"/>
    <w:uiPriority w:val="99"/>
    <w:rsid w:val="0040182F"/>
    <w:pPr>
      <w:widowControl/>
      <w:overflowPunct w:val="0"/>
      <w:spacing w:line="360" w:lineRule="auto"/>
      <w:jc w:val="both"/>
    </w:pPr>
    <w:rPr>
      <w:rFonts w:eastAsia="Times New Roman" w:cs="Times New Roman"/>
      <w:sz w:val="24"/>
      <w:lang w:val="en-US"/>
    </w:rPr>
  </w:style>
  <w:style w:type="paragraph" w:customStyle="1" w:styleId="Tekstpodstawowy32">
    <w:name w:val="Tekst podstawowy 32"/>
    <w:basedOn w:val="Normalny"/>
    <w:uiPriority w:val="99"/>
    <w:rsid w:val="0040182F"/>
    <w:pPr>
      <w:spacing w:after="120"/>
    </w:pPr>
    <w:rPr>
      <w:sz w:val="16"/>
      <w:szCs w:val="16"/>
    </w:rPr>
  </w:style>
  <w:style w:type="paragraph" w:customStyle="1" w:styleId="pkt">
    <w:name w:val="pkt"/>
    <w:basedOn w:val="Normalny"/>
    <w:uiPriority w:val="99"/>
    <w:rsid w:val="0040182F"/>
    <w:pPr>
      <w:widowControl/>
      <w:spacing w:before="60" w:after="60" w:line="360" w:lineRule="auto"/>
      <w:ind w:left="851" w:hanging="295"/>
      <w:jc w:val="both"/>
    </w:pPr>
    <w:rPr>
      <w:rFonts w:ascii="Univers-PL" w:eastAsia="Times New Roman" w:hAnsi="Univers-PL" w:cs="Times New Roman"/>
      <w:sz w:val="19"/>
      <w:szCs w:val="19"/>
    </w:rPr>
  </w:style>
  <w:style w:type="paragraph" w:customStyle="1" w:styleId="Lista21">
    <w:name w:val="Lista 21"/>
    <w:basedOn w:val="Normalny"/>
    <w:uiPriority w:val="99"/>
    <w:rsid w:val="0040182F"/>
    <w:pPr>
      <w:widowControl/>
      <w:autoSpaceDE/>
      <w:ind w:left="566" w:hanging="283"/>
    </w:pPr>
    <w:rPr>
      <w:rFonts w:ascii="Times New Roman" w:eastAsia="Times New Roman" w:hAnsi="Times New Roman" w:cs="Times New Roman"/>
      <w:sz w:val="24"/>
      <w:szCs w:val="24"/>
    </w:rPr>
  </w:style>
  <w:style w:type="paragraph" w:customStyle="1" w:styleId="Default">
    <w:name w:val="Default"/>
    <w:uiPriority w:val="99"/>
    <w:rsid w:val="0040182F"/>
    <w:pPr>
      <w:suppressAutoHyphens/>
      <w:autoSpaceDE w:val="0"/>
      <w:spacing w:before="0" w:beforeAutospacing="0" w:after="0" w:afterAutospacing="0" w:line="240" w:lineRule="auto"/>
    </w:pPr>
    <w:rPr>
      <w:rFonts w:ascii="Verdana" w:eastAsia="Calibri" w:hAnsi="Verdana" w:cs="Verdana"/>
      <w:color w:val="000000"/>
      <w:lang w:eastAsia="ar-SA"/>
    </w:rPr>
  </w:style>
  <w:style w:type="paragraph" w:customStyle="1" w:styleId="tytakt">
    <w:name w:val="tytakt"/>
    <w:basedOn w:val="Normalny"/>
    <w:uiPriority w:val="99"/>
    <w:rsid w:val="0040182F"/>
    <w:pPr>
      <w:widowControl/>
      <w:autoSpaceDE/>
      <w:spacing w:before="96" w:after="96"/>
      <w:jc w:val="center"/>
    </w:pPr>
    <w:rPr>
      <w:rFonts w:ascii="Times New Roman" w:eastAsia="Times New Roman" w:hAnsi="Times New Roman" w:cs="Times New Roman"/>
      <w:b/>
      <w:bCs/>
      <w:color w:val="150A59"/>
      <w:sz w:val="29"/>
      <w:szCs w:val="29"/>
    </w:rPr>
  </w:style>
  <w:style w:type="paragraph" w:customStyle="1" w:styleId="Zawartotabeli">
    <w:name w:val="Zawartość tabeli"/>
    <w:basedOn w:val="Normalny"/>
    <w:uiPriority w:val="99"/>
    <w:rsid w:val="0040182F"/>
    <w:pPr>
      <w:suppressLineNumbers/>
    </w:pPr>
  </w:style>
  <w:style w:type="paragraph" w:customStyle="1" w:styleId="Nagwektabeli">
    <w:name w:val="Nagłówek tabeli"/>
    <w:basedOn w:val="Zawartotabeli"/>
    <w:uiPriority w:val="99"/>
    <w:rsid w:val="0040182F"/>
    <w:pPr>
      <w:jc w:val="center"/>
    </w:pPr>
    <w:rPr>
      <w:b/>
      <w:bCs/>
    </w:rPr>
  </w:style>
  <w:style w:type="paragraph" w:customStyle="1" w:styleId="Standardowytekst">
    <w:name w:val="Standardowy.tekst"/>
    <w:uiPriority w:val="99"/>
    <w:rsid w:val="0040182F"/>
    <w:pPr>
      <w:overflowPunct w:val="0"/>
      <w:autoSpaceDE w:val="0"/>
      <w:autoSpaceDN w:val="0"/>
      <w:adjustRightInd w:val="0"/>
      <w:spacing w:before="0" w:beforeAutospacing="0" w:after="0" w:afterAutospacing="0" w:line="240" w:lineRule="auto"/>
      <w:jc w:val="both"/>
    </w:pPr>
    <w:rPr>
      <w:rFonts w:ascii="Times New Roman" w:eastAsia="Times New Roman" w:hAnsi="Times New Roman" w:cs="Times New Roman"/>
      <w:sz w:val="20"/>
      <w:szCs w:val="20"/>
      <w:lang w:eastAsia="pl-PL"/>
    </w:rPr>
  </w:style>
  <w:style w:type="paragraph" w:customStyle="1" w:styleId="xl56">
    <w:name w:val="xl56"/>
    <w:basedOn w:val="Normalny"/>
    <w:uiPriority w:val="99"/>
    <w:rsid w:val="0040182F"/>
    <w:pPr>
      <w:widowControl/>
      <w:suppressAutoHyphens w:val="0"/>
      <w:autoSpaceDE/>
      <w:spacing w:before="100" w:beforeAutospacing="1" w:after="100" w:afterAutospacing="1"/>
      <w:jc w:val="center"/>
    </w:pPr>
    <w:rPr>
      <w:rFonts w:ascii="Arial Narrow" w:eastAsia="Arial Unicode MS" w:hAnsi="Arial Narrow" w:cs="Arial Unicode MS"/>
      <w:sz w:val="18"/>
      <w:szCs w:val="18"/>
      <w:lang w:eastAsia="pl-PL"/>
    </w:rPr>
  </w:style>
  <w:style w:type="paragraph" w:customStyle="1" w:styleId="Tekstpodstawowy33">
    <w:name w:val="Tekst podstawowy 33"/>
    <w:basedOn w:val="Normalny"/>
    <w:uiPriority w:val="99"/>
    <w:rsid w:val="0040182F"/>
    <w:pPr>
      <w:widowControl/>
      <w:suppressAutoHyphens w:val="0"/>
      <w:overflowPunct w:val="0"/>
      <w:autoSpaceDN w:val="0"/>
      <w:adjustRightInd w:val="0"/>
      <w:jc w:val="both"/>
    </w:pPr>
    <w:rPr>
      <w:rFonts w:ascii="Times New Roman" w:eastAsia="Times New Roman" w:hAnsi="Times New Roman" w:cs="Times New Roman"/>
      <w:b/>
      <w:sz w:val="24"/>
      <w:lang w:eastAsia="pl-PL"/>
    </w:rPr>
  </w:style>
  <w:style w:type="character" w:customStyle="1" w:styleId="WW8Num2z0">
    <w:name w:val="WW8Num2z0"/>
    <w:rsid w:val="0040182F"/>
    <w:rPr>
      <w:b w:val="0"/>
      <w:bCs w:val="0"/>
      <w:i w:val="0"/>
      <w:iCs w:val="0"/>
      <w:sz w:val="24"/>
    </w:rPr>
  </w:style>
  <w:style w:type="character" w:customStyle="1" w:styleId="WW8Num3z0">
    <w:name w:val="WW8Num3z0"/>
    <w:rsid w:val="0040182F"/>
    <w:rPr>
      <w:rFonts w:ascii="Times New Roman" w:hAnsi="Times New Roman" w:cs="Times New Roman" w:hint="default"/>
    </w:rPr>
  </w:style>
  <w:style w:type="character" w:customStyle="1" w:styleId="WW8Num4z0">
    <w:name w:val="WW8Num4z0"/>
    <w:rsid w:val="0040182F"/>
    <w:rPr>
      <w:b w:val="0"/>
      <w:bCs w:val="0"/>
    </w:rPr>
  </w:style>
  <w:style w:type="character" w:customStyle="1" w:styleId="WW8Num6z0">
    <w:name w:val="WW8Num6z0"/>
    <w:rsid w:val="0040182F"/>
    <w:rPr>
      <w:rFonts w:ascii="Symbol" w:hAnsi="Symbol" w:hint="default"/>
    </w:rPr>
  </w:style>
  <w:style w:type="character" w:customStyle="1" w:styleId="WW8Num9z0">
    <w:name w:val="WW8Num9z0"/>
    <w:rsid w:val="0040182F"/>
    <w:rPr>
      <w:rFonts w:ascii="Symbol" w:hAnsi="Symbol" w:hint="default"/>
    </w:rPr>
  </w:style>
  <w:style w:type="character" w:customStyle="1" w:styleId="WW8Num11z0">
    <w:name w:val="WW8Num11z0"/>
    <w:rsid w:val="0040182F"/>
    <w:rPr>
      <w:rFonts w:ascii="Symbol" w:hAnsi="Symbol" w:hint="default"/>
    </w:rPr>
  </w:style>
  <w:style w:type="character" w:customStyle="1" w:styleId="WW8Num12z0">
    <w:name w:val="WW8Num12z0"/>
    <w:rsid w:val="0040182F"/>
    <w:rPr>
      <w:rFonts w:ascii="Times New Roman" w:hAnsi="Times New Roman" w:cs="Times New Roman" w:hint="default"/>
    </w:rPr>
  </w:style>
  <w:style w:type="character" w:customStyle="1" w:styleId="WW8Num13z0">
    <w:name w:val="WW8Num13z0"/>
    <w:rsid w:val="0040182F"/>
    <w:rPr>
      <w:rFonts w:ascii="Symbol" w:hAnsi="Symbol" w:hint="default"/>
    </w:rPr>
  </w:style>
  <w:style w:type="character" w:customStyle="1" w:styleId="WW8Num14z0">
    <w:name w:val="WW8Num14z0"/>
    <w:rsid w:val="0040182F"/>
    <w:rPr>
      <w:rFonts w:ascii="Symbol" w:hAnsi="Symbol" w:hint="default"/>
    </w:rPr>
  </w:style>
  <w:style w:type="character" w:customStyle="1" w:styleId="WW8Num15z0">
    <w:name w:val="WW8Num15z0"/>
    <w:rsid w:val="0040182F"/>
    <w:rPr>
      <w:rFonts w:ascii="Times New Roman" w:hAnsi="Times New Roman" w:cs="Times New Roman" w:hint="default"/>
    </w:rPr>
  </w:style>
  <w:style w:type="character" w:customStyle="1" w:styleId="WW8Num16z0">
    <w:name w:val="WW8Num16z0"/>
    <w:rsid w:val="0040182F"/>
    <w:rPr>
      <w:rFonts w:ascii="Times New Roman" w:hAnsi="Times New Roman" w:cs="Times New Roman" w:hint="default"/>
    </w:rPr>
  </w:style>
  <w:style w:type="character" w:customStyle="1" w:styleId="WW8Num17z0">
    <w:name w:val="WW8Num17z0"/>
    <w:rsid w:val="0040182F"/>
    <w:rPr>
      <w:b w:val="0"/>
      <w:bCs w:val="0"/>
      <w:i w:val="0"/>
      <w:iCs w:val="0"/>
    </w:rPr>
  </w:style>
  <w:style w:type="character" w:customStyle="1" w:styleId="WW8Num18z0">
    <w:name w:val="WW8Num18z0"/>
    <w:rsid w:val="0040182F"/>
    <w:rPr>
      <w:b w:val="0"/>
      <w:bCs w:val="0"/>
      <w:i w:val="0"/>
      <w:iCs w:val="0"/>
      <w:color w:val="auto"/>
    </w:rPr>
  </w:style>
  <w:style w:type="character" w:customStyle="1" w:styleId="WW8Num19z0">
    <w:name w:val="WW8Num19z0"/>
    <w:rsid w:val="0040182F"/>
    <w:rPr>
      <w:rFonts w:ascii="Symbol" w:hAnsi="Symbol" w:hint="default"/>
    </w:rPr>
  </w:style>
  <w:style w:type="character" w:customStyle="1" w:styleId="WW8Num20z0">
    <w:name w:val="WW8Num20z0"/>
    <w:rsid w:val="0040182F"/>
    <w:rPr>
      <w:rFonts w:ascii="Symbol" w:hAnsi="Symbol" w:hint="default"/>
    </w:rPr>
  </w:style>
  <w:style w:type="character" w:customStyle="1" w:styleId="WW8Num21z0">
    <w:name w:val="WW8Num21z0"/>
    <w:rsid w:val="0040182F"/>
    <w:rPr>
      <w:rFonts w:ascii="Symbol" w:hAnsi="Symbol" w:hint="default"/>
    </w:rPr>
  </w:style>
  <w:style w:type="character" w:customStyle="1" w:styleId="WW8Num22z0">
    <w:name w:val="WW8Num22z0"/>
    <w:rsid w:val="0040182F"/>
    <w:rPr>
      <w:rFonts w:ascii="Symbol" w:hAnsi="Symbol" w:hint="default"/>
    </w:rPr>
  </w:style>
  <w:style w:type="character" w:customStyle="1" w:styleId="WW8Num23z0">
    <w:name w:val="WW8Num23z0"/>
    <w:rsid w:val="0040182F"/>
    <w:rPr>
      <w:b w:val="0"/>
      <w:bCs w:val="0"/>
    </w:rPr>
  </w:style>
  <w:style w:type="character" w:customStyle="1" w:styleId="WW8Num24z0">
    <w:name w:val="WW8Num24z0"/>
    <w:rsid w:val="0040182F"/>
    <w:rPr>
      <w:rFonts w:ascii="Symbol" w:hAnsi="Symbol" w:hint="default"/>
    </w:rPr>
  </w:style>
  <w:style w:type="character" w:customStyle="1" w:styleId="WW8Num25z0">
    <w:name w:val="WW8Num25z0"/>
    <w:rsid w:val="0040182F"/>
    <w:rPr>
      <w:rFonts w:ascii="Times New Roman" w:hAnsi="Times New Roman" w:cs="Times New Roman" w:hint="default"/>
      <w:i w:val="0"/>
      <w:iCs w:val="0"/>
    </w:rPr>
  </w:style>
  <w:style w:type="character" w:customStyle="1" w:styleId="WW8Num26z0">
    <w:name w:val="WW8Num26z0"/>
    <w:rsid w:val="0040182F"/>
    <w:rPr>
      <w:rFonts w:ascii="Times New Roman" w:hAnsi="Times New Roman" w:cs="Times New Roman" w:hint="default"/>
      <w:i w:val="0"/>
      <w:iCs w:val="0"/>
    </w:rPr>
  </w:style>
  <w:style w:type="character" w:customStyle="1" w:styleId="Absatz-Standardschriftart">
    <w:name w:val="Absatz-Standardschriftart"/>
    <w:rsid w:val="0040182F"/>
  </w:style>
  <w:style w:type="character" w:customStyle="1" w:styleId="WW-Absatz-Standardschriftart">
    <w:name w:val="WW-Absatz-Standardschriftart"/>
    <w:rsid w:val="0040182F"/>
  </w:style>
  <w:style w:type="character" w:customStyle="1" w:styleId="WW8Num5z0">
    <w:name w:val="WW8Num5z0"/>
    <w:rsid w:val="0040182F"/>
    <w:rPr>
      <w:rFonts w:ascii="Symbol" w:hAnsi="Symbol" w:hint="default"/>
    </w:rPr>
  </w:style>
  <w:style w:type="character" w:customStyle="1" w:styleId="WW8Num7z0">
    <w:name w:val="WW8Num7z0"/>
    <w:rsid w:val="0040182F"/>
    <w:rPr>
      <w:rFonts w:ascii="Symbol" w:hAnsi="Symbol" w:hint="default"/>
    </w:rPr>
  </w:style>
  <w:style w:type="character" w:customStyle="1" w:styleId="WW8Num27z0">
    <w:name w:val="WW8Num27z0"/>
    <w:rsid w:val="0040182F"/>
    <w:rPr>
      <w:rFonts w:ascii="Garamond" w:eastAsia="Calibri" w:hAnsi="Garamond" w:cs="Arial" w:hint="default"/>
      <w:b w:val="0"/>
      <w:bCs w:val="0"/>
    </w:rPr>
  </w:style>
  <w:style w:type="character" w:customStyle="1" w:styleId="WW8Num31z0">
    <w:name w:val="WW8Num31z0"/>
    <w:rsid w:val="0040182F"/>
    <w:rPr>
      <w:rFonts w:ascii="Times New Roman" w:eastAsia="Times New Roman" w:hAnsi="Times New Roman" w:cs="Times New Roman" w:hint="default"/>
      <w:b w:val="0"/>
      <w:bCs/>
    </w:rPr>
  </w:style>
  <w:style w:type="character" w:customStyle="1" w:styleId="WW8Num32z0">
    <w:name w:val="WW8Num32z0"/>
    <w:rsid w:val="0040182F"/>
    <w:rPr>
      <w:rFonts w:ascii="Times New Roman" w:eastAsia="Times New Roman" w:hAnsi="Times New Roman" w:cs="Times New Roman" w:hint="default"/>
      <w:b w:val="0"/>
      <w:bCs/>
    </w:rPr>
  </w:style>
  <w:style w:type="character" w:customStyle="1" w:styleId="WW8Num33z0">
    <w:name w:val="WW8Num33z0"/>
    <w:rsid w:val="0040182F"/>
    <w:rPr>
      <w:rFonts w:ascii="Symbol" w:hAnsi="Symbol" w:hint="default"/>
    </w:rPr>
  </w:style>
  <w:style w:type="character" w:customStyle="1" w:styleId="WW8Num34z0">
    <w:name w:val="WW8Num34z0"/>
    <w:rsid w:val="0040182F"/>
    <w:rPr>
      <w:rFonts w:ascii="Georgia" w:hAnsi="Georgia" w:hint="default"/>
      <w:b/>
      <w:bCs/>
    </w:rPr>
  </w:style>
  <w:style w:type="character" w:customStyle="1" w:styleId="WW8Num35z0">
    <w:name w:val="WW8Num35z0"/>
    <w:rsid w:val="0040182F"/>
    <w:rPr>
      <w:rFonts w:ascii="Times New Roman" w:hAnsi="Times New Roman" w:cs="Times New Roman" w:hint="default"/>
      <w:strike w:val="0"/>
      <w:dstrike w:val="0"/>
      <w:u w:val="none"/>
      <w:effect w:val="none"/>
    </w:rPr>
  </w:style>
  <w:style w:type="character" w:customStyle="1" w:styleId="WW8Num36z0">
    <w:name w:val="WW8Num36z0"/>
    <w:rsid w:val="0040182F"/>
    <w:rPr>
      <w:rFonts w:ascii="Times New Roman" w:hAnsi="Times New Roman" w:cs="Times New Roman" w:hint="default"/>
      <w:b w:val="0"/>
      <w:bCs w:val="0"/>
      <w:i w:val="0"/>
      <w:iCs w:val="0"/>
      <w:sz w:val="24"/>
    </w:rPr>
  </w:style>
  <w:style w:type="character" w:customStyle="1" w:styleId="WW8Num37z0">
    <w:name w:val="WW8Num37z0"/>
    <w:rsid w:val="0040182F"/>
    <w:rPr>
      <w:rFonts w:ascii="Times New Roman" w:hAnsi="Times New Roman" w:cs="Times New Roman" w:hint="default"/>
      <w:b w:val="0"/>
      <w:bCs w:val="0"/>
      <w:i w:val="0"/>
      <w:iCs w:val="0"/>
      <w:color w:val="auto"/>
      <w:sz w:val="24"/>
    </w:rPr>
  </w:style>
  <w:style w:type="character" w:customStyle="1" w:styleId="WW8Num38z0">
    <w:name w:val="WW8Num38z0"/>
    <w:rsid w:val="0040182F"/>
    <w:rPr>
      <w:rFonts w:ascii="Symbol" w:hAnsi="Symbol" w:hint="default"/>
    </w:rPr>
  </w:style>
  <w:style w:type="character" w:customStyle="1" w:styleId="WW8Num39z0">
    <w:name w:val="WW8Num39z0"/>
    <w:rsid w:val="0040182F"/>
    <w:rPr>
      <w:rFonts w:ascii="Garamond" w:eastAsia="Times New Roman" w:hAnsi="Garamond" w:hint="default"/>
      <w:b/>
      <w:bCs w:val="0"/>
      <w:sz w:val="24"/>
    </w:rPr>
  </w:style>
  <w:style w:type="character" w:customStyle="1" w:styleId="WW8Num40z0">
    <w:name w:val="WW8Num40z0"/>
    <w:rsid w:val="0040182F"/>
    <w:rPr>
      <w:rFonts w:ascii="Symbol" w:hAnsi="Symbol" w:hint="default"/>
    </w:rPr>
  </w:style>
  <w:style w:type="character" w:customStyle="1" w:styleId="WW8Num42z0">
    <w:name w:val="WW8Num42z0"/>
    <w:rsid w:val="0040182F"/>
    <w:rPr>
      <w:b w:val="0"/>
      <w:bCs w:val="0"/>
      <w:color w:val="000000"/>
    </w:rPr>
  </w:style>
  <w:style w:type="character" w:customStyle="1" w:styleId="WW8Num43z0">
    <w:name w:val="WW8Num43z0"/>
    <w:rsid w:val="0040182F"/>
    <w:rPr>
      <w:b w:val="0"/>
      <w:bCs w:val="0"/>
      <w:color w:val="000000"/>
    </w:rPr>
  </w:style>
  <w:style w:type="character" w:customStyle="1" w:styleId="WW8Num45z0">
    <w:name w:val="WW8Num45z0"/>
    <w:rsid w:val="0040182F"/>
    <w:rPr>
      <w:rFonts w:ascii="Symbol" w:hAnsi="Symbol" w:hint="default"/>
    </w:rPr>
  </w:style>
  <w:style w:type="character" w:customStyle="1" w:styleId="WW8Num46z0">
    <w:name w:val="WW8Num46z0"/>
    <w:rsid w:val="0040182F"/>
    <w:rPr>
      <w:rFonts w:ascii="Symbol" w:hAnsi="Symbol" w:hint="default"/>
    </w:rPr>
  </w:style>
  <w:style w:type="character" w:customStyle="1" w:styleId="WW8Num47z0">
    <w:name w:val="WW8Num47z0"/>
    <w:rsid w:val="0040182F"/>
    <w:rPr>
      <w:rFonts w:ascii="Times New Roman" w:eastAsia="Times New Roman" w:hAnsi="Times New Roman" w:cs="Times New Roman" w:hint="default"/>
      <w:b w:val="0"/>
      <w:bCs w:val="0"/>
    </w:rPr>
  </w:style>
  <w:style w:type="character" w:customStyle="1" w:styleId="WW8Num48z0">
    <w:name w:val="WW8Num48z0"/>
    <w:rsid w:val="0040182F"/>
    <w:rPr>
      <w:rFonts w:ascii="Arial" w:hAnsi="Arial" w:cs="Times New Roman" w:hint="default"/>
    </w:rPr>
  </w:style>
  <w:style w:type="character" w:customStyle="1" w:styleId="WW8Num49z2">
    <w:name w:val="WW8Num49z2"/>
    <w:rsid w:val="0040182F"/>
    <w:rPr>
      <w:rFonts w:ascii="Garamond" w:hAnsi="Garamond" w:cs="Tahoma" w:hint="default"/>
    </w:rPr>
  </w:style>
  <w:style w:type="character" w:customStyle="1" w:styleId="WW-Absatz-Standardschriftart1">
    <w:name w:val="WW-Absatz-Standardschriftart1"/>
    <w:rsid w:val="0040182F"/>
  </w:style>
  <w:style w:type="character" w:customStyle="1" w:styleId="WW-Absatz-Standardschriftart11">
    <w:name w:val="WW-Absatz-Standardschriftart11"/>
    <w:rsid w:val="0040182F"/>
  </w:style>
  <w:style w:type="character" w:customStyle="1" w:styleId="WW8Num5z1">
    <w:name w:val="WW8Num5z1"/>
    <w:rsid w:val="0040182F"/>
    <w:rPr>
      <w:rFonts w:ascii="Courier New" w:hAnsi="Courier New" w:cs="Courier New" w:hint="default"/>
    </w:rPr>
  </w:style>
  <w:style w:type="character" w:customStyle="1" w:styleId="WW8Num5z2">
    <w:name w:val="WW8Num5z2"/>
    <w:rsid w:val="0040182F"/>
    <w:rPr>
      <w:rFonts w:ascii="Wingdings" w:hAnsi="Wingdings" w:hint="default"/>
    </w:rPr>
  </w:style>
  <w:style w:type="character" w:customStyle="1" w:styleId="WW8Num7z1">
    <w:name w:val="WW8Num7z1"/>
    <w:rsid w:val="0040182F"/>
    <w:rPr>
      <w:rFonts w:ascii="Courier New" w:hAnsi="Courier New" w:cs="Courier New" w:hint="default"/>
    </w:rPr>
  </w:style>
  <w:style w:type="character" w:customStyle="1" w:styleId="WW8Num7z2">
    <w:name w:val="WW8Num7z2"/>
    <w:rsid w:val="0040182F"/>
    <w:rPr>
      <w:rFonts w:ascii="Wingdings" w:hAnsi="Wingdings" w:hint="default"/>
    </w:rPr>
  </w:style>
  <w:style w:type="character" w:customStyle="1" w:styleId="WW8Num11z1">
    <w:name w:val="WW8Num11z1"/>
    <w:rsid w:val="0040182F"/>
    <w:rPr>
      <w:rFonts w:ascii="Courier New" w:hAnsi="Courier New" w:cs="Courier New" w:hint="default"/>
    </w:rPr>
  </w:style>
  <w:style w:type="character" w:customStyle="1" w:styleId="WW8Num11z2">
    <w:name w:val="WW8Num11z2"/>
    <w:rsid w:val="0040182F"/>
    <w:rPr>
      <w:rFonts w:ascii="Wingdings" w:hAnsi="Wingdings" w:hint="default"/>
    </w:rPr>
  </w:style>
  <w:style w:type="character" w:customStyle="1" w:styleId="WW8Num12z2">
    <w:name w:val="WW8Num12z2"/>
    <w:rsid w:val="0040182F"/>
    <w:rPr>
      <w:rFonts w:ascii="Garamond" w:hAnsi="Garamond" w:cs="Tahoma" w:hint="default"/>
    </w:rPr>
  </w:style>
  <w:style w:type="character" w:customStyle="1" w:styleId="WW8Num14z1">
    <w:name w:val="WW8Num14z1"/>
    <w:rsid w:val="0040182F"/>
    <w:rPr>
      <w:rFonts w:ascii="Courier New" w:hAnsi="Courier New" w:cs="Courier New" w:hint="default"/>
    </w:rPr>
  </w:style>
  <w:style w:type="character" w:customStyle="1" w:styleId="WW8Num14z2">
    <w:name w:val="WW8Num14z2"/>
    <w:rsid w:val="0040182F"/>
    <w:rPr>
      <w:rFonts w:ascii="Wingdings" w:hAnsi="Wingdings" w:hint="default"/>
    </w:rPr>
  </w:style>
  <w:style w:type="character" w:customStyle="1" w:styleId="WW8Num20z1">
    <w:name w:val="WW8Num20z1"/>
    <w:rsid w:val="0040182F"/>
    <w:rPr>
      <w:rFonts w:ascii="Courier New" w:hAnsi="Courier New" w:cs="Courier New" w:hint="default"/>
    </w:rPr>
  </w:style>
  <w:style w:type="character" w:customStyle="1" w:styleId="WW8Num20z2">
    <w:name w:val="WW8Num20z2"/>
    <w:rsid w:val="0040182F"/>
    <w:rPr>
      <w:rFonts w:ascii="Wingdings" w:hAnsi="Wingdings" w:hint="default"/>
    </w:rPr>
  </w:style>
  <w:style w:type="character" w:customStyle="1" w:styleId="WW8Num22z1">
    <w:name w:val="WW8Num22z1"/>
    <w:rsid w:val="0040182F"/>
    <w:rPr>
      <w:rFonts w:ascii="Courier New" w:hAnsi="Courier New" w:cs="Courier New" w:hint="default"/>
    </w:rPr>
  </w:style>
  <w:style w:type="character" w:customStyle="1" w:styleId="WW8Num22z2">
    <w:name w:val="WW8Num22z2"/>
    <w:rsid w:val="0040182F"/>
    <w:rPr>
      <w:rFonts w:ascii="Wingdings" w:hAnsi="Wingdings" w:hint="default"/>
    </w:rPr>
  </w:style>
  <w:style w:type="character" w:customStyle="1" w:styleId="WW8Num24z1">
    <w:name w:val="WW8Num24z1"/>
    <w:rsid w:val="0040182F"/>
    <w:rPr>
      <w:rFonts w:ascii="Courier New" w:hAnsi="Courier New" w:cs="Courier New" w:hint="default"/>
    </w:rPr>
  </w:style>
  <w:style w:type="character" w:customStyle="1" w:styleId="WW8Num24z2">
    <w:name w:val="WW8Num24z2"/>
    <w:rsid w:val="0040182F"/>
    <w:rPr>
      <w:rFonts w:ascii="Wingdings" w:hAnsi="Wingdings" w:hint="default"/>
    </w:rPr>
  </w:style>
  <w:style w:type="character" w:customStyle="1" w:styleId="WW8Num28z0">
    <w:name w:val="WW8Num28z0"/>
    <w:rsid w:val="0040182F"/>
    <w:rPr>
      <w:rFonts w:ascii="Symbol" w:hAnsi="Symbol" w:hint="default"/>
    </w:rPr>
  </w:style>
  <w:style w:type="character" w:customStyle="1" w:styleId="WW8Num28z1">
    <w:name w:val="WW8Num28z1"/>
    <w:rsid w:val="0040182F"/>
    <w:rPr>
      <w:rFonts w:ascii="Courier New" w:hAnsi="Courier New" w:cs="Courier New" w:hint="default"/>
    </w:rPr>
  </w:style>
  <w:style w:type="character" w:customStyle="1" w:styleId="WW8Num28z2">
    <w:name w:val="WW8Num28z2"/>
    <w:rsid w:val="0040182F"/>
    <w:rPr>
      <w:rFonts w:ascii="Wingdings" w:hAnsi="Wingdings" w:hint="default"/>
    </w:rPr>
  </w:style>
  <w:style w:type="character" w:customStyle="1" w:styleId="WW8Num32z1">
    <w:name w:val="WW8Num32z1"/>
    <w:rsid w:val="0040182F"/>
    <w:rPr>
      <w:rFonts w:ascii="Times New Roman" w:hAnsi="Times New Roman" w:cs="Times New Roman" w:hint="default"/>
    </w:rPr>
  </w:style>
  <w:style w:type="character" w:customStyle="1" w:styleId="WW8Num33z1">
    <w:name w:val="WW8Num33z1"/>
    <w:rsid w:val="0040182F"/>
    <w:rPr>
      <w:rFonts w:ascii="Courier New" w:hAnsi="Courier New" w:cs="Courier New" w:hint="default"/>
    </w:rPr>
  </w:style>
  <w:style w:type="character" w:customStyle="1" w:styleId="WW8Num33z2">
    <w:name w:val="WW8Num33z2"/>
    <w:rsid w:val="0040182F"/>
    <w:rPr>
      <w:rFonts w:ascii="Wingdings" w:hAnsi="Wingdings" w:hint="default"/>
    </w:rPr>
  </w:style>
  <w:style w:type="character" w:customStyle="1" w:styleId="WW8Num34z1">
    <w:name w:val="WW8Num34z1"/>
    <w:rsid w:val="0040182F"/>
    <w:rPr>
      <w:rFonts w:ascii="Courier New" w:hAnsi="Courier New" w:cs="Courier New" w:hint="default"/>
    </w:rPr>
  </w:style>
  <w:style w:type="character" w:customStyle="1" w:styleId="WW8Num34z2">
    <w:name w:val="WW8Num34z2"/>
    <w:rsid w:val="0040182F"/>
    <w:rPr>
      <w:rFonts w:ascii="Wingdings" w:hAnsi="Wingdings" w:hint="default"/>
    </w:rPr>
  </w:style>
  <w:style w:type="character" w:customStyle="1" w:styleId="WW8Num35z1">
    <w:name w:val="WW8Num35z1"/>
    <w:rsid w:val="0040182F"/>
    <w:rPr>
      <w:rFonts w:ascii="Times New Roman" w:hAnsi="Times New Roman" w:cs="Times New Roman" w:hint="default"/>
    </w:rPr>
  </w:style>
  <w:style w:type="character" w:customStyle="1" w:styleId="WW8Num35z3">
    <w:name w:val="WW8Num35z3"/>
    <w:rsid w:val="0040182F"/>
    <w:rPr>
      <w:rFonts w:ascii="Times New Roman" w:hAnsi="Times New Roman" w:cs="Times New Roman" w:hint="default"/>
      <w:b w:val="0"/>
      <w:bCs w:val="0"/>
    </w:rPr>
  </w:style>
  <w:style w:type="character" w:customStyle="1" w:styleId="WW8Num37z1">
    <w:name w:val="WW8Num37z1"/>
    <w:rsid w:val="0040182F"/>
    <w:rPr>
      <w:rFonts w:ascii="Arial" w:hAnsi="Arial" w:cs="Times New Roman" w:hint="default"/>
      <w:b w:val="0"/>
      <w:bCs w:val="0"/>
      <w:i w:val="0"/>
      <w:iCs w:val="0"/>
      <w:sz w:val="24"/>
    </w:rPr>
  </w:style>
  <w:style w:type="character" w:customStyle="1" w:styleId="WW8Num38z1">
    <w:name w:val="WW8Num38z1"/>
    <w:rsid w:val="0040182F"/>
    <w:rPr>
      <w:rFonts w:ascii="Courier New" w:hAnsi="Courier New" w:cs="Courier New" w:hint="default"/>
    </w:rPr>
  </w:style>
  <w:style w:type="character" w:customStyle="1" w:styleId="WW8Num38z2">
    <w:name w:val="WW8Num38z2"/>
    <w:rsid w:val="0040182F"/>
    <w:rPr>
      <w:rFonts w:ascii="Wingdings" w:hAnsi="Wingdings" w:hint="default"/>
    </w:rPr>
  </w:style>
  <w:style w:type="character" w:customStyle="1" w:styleId="WW8Num40z1">
    <w:name w:val="WW8Num40z1"/>
    <w:rsid w:val="0040182F"/>
    <w:rPr>
      <w:rFonts w:ascii="Courier New" w:hAnsi="Courier New" w:cs="Courier New" w:hint="default"/>
    </w:rPr>
  </w:style>
  <w:style w:type="character" w:customStyle="1" w:styleId="WW8Num40z2">
    <w:name w:val="WW8Num40z2"/>
    <w:rsid w:val="0040182F"/>
    <w:rPr>
      <w:rFonts w:ascii="Wingdings" w:hAnsi="Wingdings" w:hint="default"/>
    </w:rPr>
  </w:style>
  <w:style w:type="character" w:customStyle="1" w:styleId="WW8Num41z0">
    <w:name w:val="WW8Num41z0"/>
    <w:rsid w:val="0040182F"/>
    <w:rPr>
      <w:rFonts w:ascii="Times New Roman" w:eastAsia="Times New Roman" w:hAnsi="Times New Roman" w:cs="Times New Roman" w:hint="default"/>
    </w:rPr>
  </w:style>
  <w:style w:type="character" w:customStyle="1" w:styleId="WW8Num44z0">
    <w:name w:val="WW8Num44z0"/>
    <w:rsid w:val="0040182F"/>
    <w:rPr>
      <w:rFonts w:ascii="Times New Roman" w:hAnsi="Times New Roman" w:cs="Times New Roman" w:hint="default"/>
    </w:rPr>
  </w:style>
  <w:style w:type="character" w:customStyle="1" w:styleId="WW8Num46z1">
    <w:name w:val="WW8Num46z1"/>
    <w:rsid w:val="0040182F"/>
    <w:rPr>
      <w:rFonts w:ascii="Courier New" w:hAnsi="Courier New" w:cs="Courier New" w:hint="default"/>
    </w:rPr>
  </w:style>
  <w:style w:type="character" w:customStyle="1" w:styleId="WW8Num46z2">
    <w:name w:val="WW8Num46z2"/>
    <w:rsid w:val="0040182F"/>
    <w:rPr>
      <w:rFonts w:ascii="Wingdings" w:hAnsi="Wingdings" w:hint="default"/>
    </w:rPr>
  </w:style>
  <w:style w:type="character" w:customStyle="1" w:styleId="WW8Num47z1">
    <w:name w:val="WW8Num47z1"/>
    <w:rsid w:val="0040182F"/>
    <w:rPr>
      <w:rFonts w:ascii="Times New Roman" w:hAnsi="Times New Roman" w:cs="Times New Roman" w:hint="default"/>
    </w:rPr>
  </w:style>
  <w:style w:type="character" w:customStyle="1" w:styleId="WW8NumSt3z0">
    <w:name w:val="WW8NumSt3z0"/>
    <w:rsid w:val="0040182F"/>
    <w:rPr>
      <w:rFonts w:ascii="Times New Roman" w:hAnsi="Times New Roman" w:cs="Times New Roman" w:hint="default"/>
    </w:rPr>
  </w:style>
  <w:style w:type="character" w:customStyle="1" w:styleId="WW8NumSt5z0">
    <w:name w:val="WW8NumSt5z0"/>
    <w:rsid w:val="0040182F"/>
    <w:rPr>
      <w:rFonts w:ascii="Arial" w:hAnsi="Arial" w:cs="Times New Roman" w:hint="default"/>
    </w:rPr>
  </w:style>
  <w:style w:type="character" w:customStyle="1" w:styleId="WW8NumSt6z0">
    <w:name w:val="WW8NumSt6z0"/>
    <w:rsid w:val="0040182F"/>
    <w:rPr>
      <w:rFonts w:ascii="Arial" w:hAnsi="Arial" w:cs="Times New Roman" w:hint="default"/>
    </w:rPr>
  </w:style>
  <w:style w:type="character" w:customStyle="1" w:styleId="Domylnaczcionkaakapitu1">
    <w:name w:val="Domyślna czcionka akapitu1"/>
    <w:rsid w:val="0040182F"/>
  </w:style>
  <w:style w:type="character" w:customStyle="1" w:styleId="NagwekZnak1">
    <w:name w:val="Nagłówek Znak1"/>
    <w:basedOn w:val="Domylnaczcionkaakapitu1"/>
    <w:rsid w:val="0040182F"/>
    <w:rPr>
      <w:rFonts w:ascii="Arial" w:eastAsia="Calibri" w:hAnsi="Arial" w:cs="Arial" w:hint="default"/>
      <w:sz w:val="20"/>
      <w:szCs w:val="20"/>
    </w:rPr>
  </w:style>
  <w:style w:type="character" w:customStyle="1" w:styleId="StopkaZnak1">
    <w:name w:val="Stopka Znak1"/>
    <w:basedOn w:val="Domylnaczcionkaakapitu1"/>
    <w:rsid w:val="0040182F"/>
    <w:rPr>
      <w:rFonts w:ascii="Arial" w:eastAsia="Calibri" w:hAnsi="Arial" w:cs="Arial" w:hint="default"/>
      <w:sz w:val="20"/>
      <w:szCs w:val="20"/>
    </w:rPr>
  </w:style>
  <w:style w:type="character" w:customStyle="1" w:styleId="Tekstpodstawowy2Znak">
    <w:name w:val="Tekst podstawowy 2 Znak"/>
    <w:basedOn w:val="Domylnaczcionkaakapitu1"/>
    <w:rsid w:val="0040182F"/>
    <w:rPr>
      <w:rFonts w:ascii="Arial" w:eastAsia="Calibri" w:hAnsi="Arial" w:cs="Arial" w:hint="default"/>
      <w:sz w:val="20"/>
      <w:szCs w:val="20"/>
    </w:rPr>
  </w:style>
  <w:style w:type="character" w:customStyle="1" w:styleId="Tekstpodstawowywcity2Znak">
    <w:name w:val="Tekst podstawowy wcięty 2 Znak"/>
    <w:basedOn w:val="Domylnaczcionkaakapitu1"/>
    <w:rsid w:val="0040182F"/>
    <w:rPr>
      <w:rFonts w:ascii="Times New Roman" w:eastAsia="Times New Roman" w:hAnsi="Times New Roman" w:cs="Times New Roman" w:hint="default"/>
      <w:sz w:val="24"/>
      <w:szCs w:val="24"/>
    </w:rPr>
  </w:style>
  <w:style w:type="character" w:customStyle="1" w:styleId="TematkomentarzaZnak">
    <w:name w:val="Temat komentarza Znak"/>
    <w:basedOn w:val="TekstkomentarzaZnak"/>
    <w:rsid w:val="0040182F"/>
    <w:rPr>
      <w:rFonts w:hint="default"/>
      <w:b/>
      <w:bCs/>
    </w:rPr>
  </w:style>
  <w:style w:type="character" w:customStyle="1" w:styleId="Tekstpodstawowy3Znak">
    <w:name w:val="Tekst podstawowy 3 Znak"/>
    <w:basedOn w:val="Domylnaczcionkaakapitu1"/>
    <w:rsid w:val="0040182F"/>
    <w:rPr>
      <w:rFonts w:ascii="Arial" w:eastAsia="Calibri" w:hAnsi="Arial" w:cs="Arial" w:hint="default"/>
      <w:sz w:val="16"/>
      <w:szCs w:val="16"/>
    </w:rPr>
  </w:style>
  <w:style w:type="character" w:customStyle="1" w:styleId="FontStyle82">
    <w:name w:val="Font Style82"/>
    <w:basedOn w:val="Domylnaczcionkaakapitu1"/>
    <w:uiPriority w:val="99"/>
    <w:rsid w:val="0040182F"/>
    <w:rPr>
      <w:rFonts w:ascii="Times New Roman" w:hAnsi="Times New Roman" w:cs="Times New Roman" w:hint="default"/>
      <w:b/>
      <w:bCs/>
      <w:sz w:val="22"/>
      <w:szCs w:val="22"/>
    </w:rPr>
  </w:style>
  <w:style w:type="character" w:customStyle="1" w:styleId="Znakinumeracji">
    <w:name w:val="Znaki numeracji"/>
    <w:rsid w:val="0040182F"/>
  </w:style>
  <w:style w:type="paragraph" w:styleId="Tematkomentarza">
    <w:name w:val="annotation subject"/>
    <w:basedOn w:val="Tekstkomentarza1"/>
    <w:next w:val="Tekstkomentarza1"/>
    <w:link w:val="TematkomentarzaZnak1"/>
    <w:uiPriority w:val="99"/>
    <w:semiHidden/>
    <w:unhideWhenUsed/>
    <w:rsid w:val="0040182F"/>
    <w:rPr>
      <w:b/>
      <w:bCs/>
    </w:rPr>
  </w:style>
  <w:style w:type="character" w:customStyle="1" w:styleId="TematkomentarzaZnak1">
    <w:name w:val="Temat komentarza Znak1"/>
    <w:basedOn w:val="TekstkomentarzaZnak"/>
    <w:link w:val="Tematkomentarza"/>
    <w:uiPriority w:val="99"/>
    <w:semiHidden/>
    <w:rsid w:val="0040182F"/>
    <w:rPr>
      <w:b/>
      <w:bCs/>
    </w:rPr>
  </w:style>
  <w:style w:type="paragraph" w:customStyle="1" w:styleId="F5podpis">
    <w:name w:val="F5_podpis"/>
    <w:basedOn w:val="Normalny"/>
    <w:rsid w:val="0040182F"/>
    <w:pPr>
      <w:widowControl/>
      <w:suppressAutoHyphens w:val="0"/>
      <w:autoSpaceDE/>
      <w:ind w:left="3969"/>
      <w:jc w:val="center"/>
    </w:pPr>
    <w:rPr>
      <w:rFonts w:ascii="Times New Roman" w:eastAsia="Times New Roman" w:hAnsi="Times New Roman" w:cs="Times New Roman"/>
      <w:sz w:val="24"/>
      <w:lang w:eastAsia="pl-PL"/>
    </w:rPr>
  </w:style>
  <w:style w:type="paragraph" w:styleId="Zwykytekst">
    <w:name w:val="Plain Text"/>
    <w:basedOn w:val="Normalny"/>
    <w:link w:val="ZwykytekstZnak"/>
    <w:uiPriority w:val="99"/>
    <w:rsid w:val="0040182F"/>
    <w:pPr>
      <w:widowControl/>
      <w:suppressAutoHyphens w:val="0"/>
      <w:autoSpaceDE/>
    </w:pPr>
    <w:rPr>
      <w:rFonts w:ascii="Courier New" w:eastAsia="Times New Roman" w:hAnsi="Courier New" w:cs="Times New Roman"/>
      <w:lang w:eastAsia="pl-PL"/>
    </w:rPr>
  </w:style>
  <w:style w:type="character" w:customStyle="1" w:styleId="ZwykytekstZnak">
    <w:name w:val="Zwykły tekst Znak"/>
    <w:basedOn w:val="Domylnaczcionkaakapitu"/>
    <w:link w:val="Zwykytekst"/>
    <w:uiPriority w:val="99"/>
    <w:rsid w:val="0040182F"/>
    <w:rPr>
      <w:rFonts w:ascii="Courier New" w:eastAsia="Times New Roman" w:hAnsi="Courier New" w:cs="Times New Roman"/>
      <w:sz w:val="20"/>
      <w:szCs w:val="20"/>
      <w:lang w:eastAsia="pl-PL"/>
    </w:rPr>
  </w:style>
  <w:style w:type="character" w:customStyle="1" w:styleId="gray">
    <w:name w:val="gray"/>
    <w:basedOn w:val="Domylnaczcionkaakapitu"/>
    <w:rsid w:val="00BD05DB"/>
  </w:style>
</w:styles>
</file>

<file path=word/webSettings.xml><?xml version="1.0" encoding="utf-8"?>
<w:webSettings xmlns:r="http://schemas.openxmlformats.org/officeDocument/2006/relationships" xmlns:w="http://schemas.openxmlformats.org/wordprocessingml/2006/main">
  <w:divs>
    <w:div w:id="124992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ata.czerwinska@zabkowiceslaskie.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bkowiceslaskie.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eata.czerwinska@zabkowiceslaskie.pl" TargetMode="External"/><Relationship Id="rId4" Type="http://schemas.openxmlformats.org/officeDocument/2006/relationships/webSettings" Target="webSettings.xml"/><Relationship Id="rId9" Type="http://schemas.openxmlformats.org/officeDocument/2006/relationships/hyperlink" Target="http://www.zabkowiceslaski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19312</Words>
  <Characters>115874</Characters>
  <Application>Microsoft Office Word</Application>
  <DocSecurity>0</DocSecurity>
  <Lines>965</Lines>
  <Paragraphs>269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Twoja nazwa użytkownika</dc:creator>
  <cp:keywords/>
  <dc:description/>
  <cp:lastModifiedBy>Twoja nazwa użytkownika</cp:lastModifiedBy>
  <cp:revision>3</cp:revision>
  <cp:lastPrinted>2014-07-25T11:20:00Z</cp:lastPrinted>
  <dcterms:created xsi:type="dcterms:W3CDTF">2014-07-24T09:29:00Z</dcterms:created>
  <dcterms:modified xsi:type="dcterms:W3CDTF">2014-07-25T12:42:00Z</dcterms:modified>
</cp:coreProperties>
</file>